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00F0D" w14:textId="53BE2910" w:rsidR="002D1A2A" w:rsidRPr="007623C0" w:rsidRDefault="002D1A2A" w:rsidP="002D1A2A">
      <w:pPr>
        <w:tabs>
          <w:tab w:val="left" w:pos="0"/>
        </w:tabs>
        <w:spacing w:after="0" w:line="240" w:lineRule="auto"/>
        <w:ind w:left="720" w:hanging="720"/>
        <w:jc w:val="center"/>
        <w:rPr>
          <w:rFonts w:cs="Arial"/>
          <w:b/>
        </w:rPr>
      </w:pPr>
      <w:bookmarkStart w:id="0" w:name="_Toc512874179"/>
      <w:bookmarkStart w:id="1" w:name="_Toc512882936"/>
      <w:bookmarkStart w:id="2" w:name="_Toc512883563"/>
      <w:bookmarkStart w:id="3" w:name="_GoBack"/>
      <w:bookmarkEnd w:id="3"/>
      <w:r w:rsidRPr="007623C0">
        <w:rPr>
          <w:rFonts w:cs="Arial"/>
          <w:b/>
        </w:rPr>
        <w:t>SECTION D 8 – External Plumbing Works</w:t>
      </w:r>
    </w:p>
    <w:p w14:paraId="00334712" w14:textId="77777777" w:rsidR="002D1A2A" w:rsidRPr="007623C0" w:rsidRDefault="002D1A2A" w:rsidP="002D1A2A">
      <w:pPr>
        <w:tabs>
          <w:tab w:val="left" w:pos="0"/>
        </w:tabs>
        <w:spacing w:after="0" w:line="240" w:lineRule="auto"/>
        <w:ind w:left="720" w:hanging="720"/>
        <w:jc w:val="center"/>
        <w:rPr>
          <w:rFonts w:cs="Arial"/>
          <w:b/>
        </w:rPr>
      </w:pPr>
    </w:p>
    <w:p w14:paraId="7BFE2B8D" w14:textId="77777777" w:rsidR="002D1A2A" w:rsidRPr="007623C0" w:rsidRDefault="002D1A2A" w:rsidP="002D1A2A">
      <w:pPr>
        <w:pStyle w:val="Heading1"/>
        <w:ind w:left="432"/>
        <w:jc w:val="center"/>
      </w:pPr>
      <w:r w:rsidRPr="007623C0">
        <w:rPr>
          <w:rFonts w:eastAsiaTheme="majorEastAsia"/>
        </w:rPr>
        <w:t>TECHNICAL SPECIFICATIONS</w:t>
      </w:r>
      <w:bookmarkEnd w:id="0"/>
      <w:bookmarkEnd w:id="1"/>
      <w:bookmarkEnd w:id="2"/>
    </w:p>
    <w:p w14:paraId="7167A8FD" w14:textId="77777777" w:rsidR="002236D9" w:rsidRPr="007623C0" w:rsidRDefault="002236D9" w:rsidP="002236D9">
      <w:pPr>
        <w:rPr>
          <w:rFonts w:cs="Arial"/>
        </w:rPr>
      </w:pPr>
    </w:p>
    <w:p w14:paraId="742D589E" w14:textId="0A2ADE23" w:rsidR="0013008F" w:rsidRPr="007623C0" w:rsidRDefault="00E063CA" w:rsidP="001A3563">
      <w:pPr>
        <w:pStyle w:val="Heading1"/>
      </w:pPr>
      <w:r w:rsidRPr="007623C0">
        <w:t xml:space="preserve"> </w:t>
      </w:r>
      <w:bookmarkStart w:id="4" w:name="_Toc512868906"/>
      <w:r w:rsidRPr="007623C0">
        <w:t>C</w:t>
      </w:r>
      <w:r w:rsidR="00CA4170" w:rsidRPr="007623C0">
        <w:t>.1</w:t>
      </w:r>
      <w:r w:rsidR="0013008F" w:rsidRPr="007623C0">
        <w:tab/>
      </w:r>
      <w:r w:rsidRPr="007623C0">
        <w:t xml:space="preserve">Technical </w:t>
      </w:r>
      <w:r w:rsidR="0013008F" w:rsidRPr="007623C0">
        <w:t xml:space="preserve">Specification </w:t>
      </w:r>
      <w:r w:rsidR="00CA4170" w:rsidRPr="007623C0">
        <w:t>- Plumbing Systems</w:t>
      </w:r>
      <w:bookmarkEnd w:id="4"/>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78"/>
      </w:tblGrid>
      <w:tr w:rsidR="004E5D4E" w:rsidRPr="007623C0" w14:paraId="101F2906" w14:textId="77777777" w:rsidTr="004A5AB2">
        <w:trPr>
          <w:trHeight w:val="378"/>
          <w:jc w:val="center"/>
        </w:trPr>
        <w:tc>
          <w:tcPr>
            <w:tcW w:w="874" w:type="dxa"/>
          </w:tcPr>
          <w:p w14:paraId="7722A515" w14:textId="333B63F9" w:rsidR="00E063CA" w:rsidRPr="007623C0" w:rsidRDefault="004A5AB2" w:rsidP="00865B1B">
            <w:pPr>
              <w:jc w:val="both"/>
              <w:rPr>
                <w:rFonts w:cs="Arial"/>
                <w:b/>
              </w:rPr>
            </w:pPr>
            <w:r w:rsidRPr="007623C0">
              <w:rPr>
                <w:rFonts w:cs="Arial"/>
                <w:b/>
              </w:rPr>
              <w:t>C.1.1</w:t>
            </w:r>
          </w:p>
        </w:tc>
        <w:tc>
          <w:tcPr>
            <w:tcW w:w="8678" w:type="dxa"/>
          </w:tcPr>
          <w:p w14:paraId="07242153" w14:textId="77777777" w:rsidR="00E063CA" w:rsidRPr="007623C0" w:rsidRDefault="00E063CA" w:rsidP="00865B1B">
            <w:pPr>
              <w:jc w:val="both"/>
              <w:rPr>
                <w:rFonts w:cs="Arial"/>
                <w:b/>
                <w:u w:val="single"/>
              </w:rPr>
            </w:pPr>
            <w:r w:rsidRPr="007623C0">
              <w:rPr>
                <w:rFonts w:cs="Arial"/>
                <w:b/>
                <w:u w:val="single"/>
              </w:rPr>
              <w:t xml:space="preserve">General </w:t>
            </w:r>
          </w:p>
        </w:tc>
      </w:tr>
      <w:tr w:rsidR="004A5AB2" w:rsidRPr="007623C0" w14:paraId="5A5CBD74" w14:textId="77777777" w:rsidTr="004A5AB2">
        <w:trPr>
          <w:trHeight w:val="337"/>
          <w:jc w:val="center"/>
        </w:trPr>
        <w:tc>
          <w:tcPr>
            <w:tcW w:w="874" w:type="dxa"/>
          </w:tcPr>
          <w:p w14:paraId="3B0C7D51" w14:textId="48BB5025" w:rsidR="004A5AB2" w:rsidRPr="007623C0" w:rsidRDefault="004A5AB2" w:rsidP="00B53B3D">
            <w:pPr>
              <w:rPr>
                <w:rFonts w:cs="Arial"/>
              </w:rPr>
            </w:pPr>
          </w:p>
        </w:tc>
        <w:tc>
          <w:tcPr>
            <w:tcW w:w="8678" w:type="dxa"/>
            <w:vMerge w:val="restart"/>
          </w:tcPr>
          <w:p w14:paraId="49022485" w14:textId="09829373" w:rsidR="004A5AB2" w:rsidRPr="007623C0" w:rsidRDefault="004A5AB2" w:rsidP="00B53B3D">
            <w:pPr>
              <w:tabs>
                <w:tab w:val="left" w:pos="7665"/>
              </w:tabs>
              <w:jc w:val="both"/>
              <w:rPr>
                <w:rFonts w:cs="Arial"/>
                <w:b/>
              </w:rPr>
            </w:pPr>
            <w:r w:rsidRPr="007623C0">
              <w:rPr>
                <w:rFonts w:cs="Arial"/>
              </w:rPr>
              <w:t>This specification covers design, testing, jointing and water supply line.</w:t>
            </w:r>
            <w:r w:rsidRPr="007623C0">
              <w:rPr>
                <w:rFonts w:cs="Arial"/>
                <w:b/>
              </w:rPr>
              <w:tab/>
            </w:r>
          </w:p>
          <w:p w14:paraId="5B46A7E5" w14:textId="1C1008AA" w:rsidR="004A5AB2" w:rsidRPr="007623C0" w:rsidRDefault="004A5AB2" w:rsidP="00B53B3D">
            <w:pPr>
              <w:jc w:val="both"/>
              <w:rPr>
                <w:rFonts w:cs="Arial"/>
                <w:b/>
              </w:rPr>
            </w:pPr>
            <w:r w:rsidRPr="007623C0">
              <w:rPr>
                <w:rFonts w:cs="Arial"/>
                <w:b/>
              </w:rPr>
              <w:t>Standard</w:t>
            </w:r>
          </w:p>
          <w:p w14:paraId="462039F6" w14:textId="7CA6365B" w:rsidR="004A5AB2" w:rsidRPr="007623C0" w:rsidRDefault="004A5AB2" w:rsidP="00B53B3D">
            <w:pPr>
              <w:jc w:val="both"/>
              <w:rPr>
                <w:rFonts w:cs="Arial"/>
              </w:rPr>
            </w:pPr>
            <w:r w:rsidRPr="007623C0">
              <w:rPr>
                <w:rFonts w:cs="Arial"/>
              </w:rPr>
              <w:t>The equipment and pipes covered in this specification shall comply with following latest Indian Standards</w:t>
            </w:r>
          </w:p>
          <w:p w14:paraId="5F75968B" w14:textId="12025C09" w:rsidR="004A5AB2" w:rsidRPr="007623C0" w:rsidRDefault="004A5AB2" w:rsidP="00B53B3D">
            <w:pPr>
              <w:jc w:val="both"/>
              <w:rPr>
                <w:rFonts w:cs="Arial"/>
              </w:rPr>
            </w:pPr>
            <w:r w:rsidRPr="007623C0">
              <w:rPr>
                <w:rFonts w:cs="Arial"/>
              </w:rPr>
              <w:t>IS: 1239-2004                  GI PIPE</w:t>
            </w:r>
          </w:p>
          <w:p w14:paraId="5D1C8FCC" w14:textId="09A21F07" w:rsidR="004A5AB2" w:rsidRPr="007623C0" w:rsidRDefault="004A5AB2" w:rsidP="00B53B3D">
            <w:pPr>
              <w:jc w:val="both"/>
              <w:rPr>
                <w:rFonts w:cs="Arial"/>
              </w:rPr>
            </w:pPr>
            <w:r w:rsidRPr="007623C0">
              <w:rPr>
                <w:rFonts w:cs="Arial"/>
              </w:rPr>
              <w:t>IS:4736 – 1986                Galvanising for GI pipes</w:t>
            </w:r>
          </w:p>
          <w:p w14:paraId="6C01F9A5" w14:textId="088686B9" w:rsidR="004A5AB2" w:rsidRPr="007623C0" w:rsidRDefault="004A5AB2" w:rsidP="00855FBD">
            <w:pPr>
              <w:widowControl w:val="0"/>
              <w:tabs>
                <w:tab w:val="left" w:pos="2415"/>
              </w:tabs>
              <w:jc w:val="both"/>
              <w:rPr>
                <w:rFonts w:cs="Arial"/>
              </w:rPr>
            </w:pPr>
            <w:r w:rsidRPr="007623C0">
              <w:rPr>
                <w:rFonts w:cs="Arial"/>
              </w:rPr>
              <w:t>IS:  554 - 1999</w:t>
            </w:r>
            <w:r w:rsidRPr="007623C0">
              <w:rPr>
                <w:rFonts w:cs="Arial"/>
              </w:rPr>
              <w:tab/>
              <w:t xml:space="preserve"> Pipes Theads</w:t>
            </w:r>
          </w:p>
          <w:p w14:paraId="2BEB0C99" w14:textId="6C71067F" w:rsidR="004A5AB2" w:rsidRPr="007623C0" w:rsidRDefault="004A5AB2" w:rsidP="00855FBD">
            <w:pPr>
              <w:widowControl w:val="0"/>
              <w:tabs>
                <w:tab w:val="left" w:pos="2415"/>
              </w:tabs>
              <w:jc w:val="both"/>
              <w:rPr>
                <w:rFonts w:cs="Arial"/>
              </w:rPr>
            </w:pPr>
            <w:r w:rsidRPr="007623C0">
              <w:rPr>
                <w:rFonts w:cs="Arial"/>
              </w:rPr>
              <w:t>IS:  780 – 1984                Full Way Valves</w:t>
            </w:r>
          </w:p>
          <w:p w14:paraId="1B83957E" w14:textId="1279CA58" w:rsidR="004A5AB2" w:rsidRPr="007623C0" w:rsidRDefault="004A5AB2" w:rsidP="00855FBD">
            <w:pPr>
              <w:widowControl w:val="0"/>
              <w:tabs>
                <w:tab w:val="left" w:pos="2415"/>
              </w:tabs>
              <w:jc w:val="both"/>
              <w:rPr>
                <w:rFonts w:cs="Arial"/>
              </w:rPr>
            </w:pPr>
            <w:r w:rsidRPr="007623C0">
              <w:rPr>
                <w:rFonts w:cs="Arial"/>
              </w:rPr>
              <w:t>IS:  15778                        CPVC Pipes &amp; Fittings</w:t>
            </w:r>
          </w:p>
          <w:p w14:paraId="65544EF5" w14:textId="5B40C57F" w:rsidR="004A5AB2" w:rsidRPr="007623C0" w:rsidRDefault="004A5AB2" w:rsidP="00855FBD">
            <w:pPr>
              <w:widowControl w:val="0"/>
              <w:tabs>
                <w:tab w:val="left" w:pos="2415"/>
              </w:tabs>
              <w:jc w:val="both"/>
              <w:rPr>
                <w:rFonts w:cs="Arial"/>
              </w:rPr>
            </w:pPr>
            <w:r w:rsidRPr="007623C0">
              <w:rPr>
                <w:rFonts w:cs="Arial"/>
              </w:rPr>
              <w:t>IS: 15801                         PPR Pipes</w:t>
            </w:r>
          </w:p>
          <w:p w14:paraId="79EC83EE" w14:textId="5738F69F" w:rsidR="004A5AB2" w:rsidRPr="007623C0" w:rsidRDefault="004A5AB2" w:rsidP="00855FBD">
            <w:pPr>
              <w:widowControl w:val="0"/>
              <w:tabs>
                <w:tab w:val="left" w:pos="2415"/>
              </w:tabs>
              <w:jc w:val="both"/>
              <w:rPr>
                <w:rFonts w:cs="Arial"/>
              </w:rPr>
            </w:pPr>
            <w:r w:rsidRPr="007623C0">
              <w:rPr>
                <w:rFonts w:cs="Arial"/>
              </w:rPr>
              <w:t>IS: 10500                         Drinking Water</w:t>
            </w:r>
          </w:p>
          <w:p w14:paraId="3B0D507D" w14:textId="77777777" w:rsidR="004A5AB2" w:rsidRPr="007623C0" w:rsidRDefault="004A5AB2" w:rsidP="00855FBD">
            <w:pPr>
              <w:suppressAutoHyphens/>
              <w:spacing w:after="0" w:line="240" w:lineRule="auto"/>
              <w:jc w:val="both"/>
              <w:rPr>
                <w:rFonts w:cs="Arial"/>
              </w:rPr>
            </w:pPr>
            <w:r w:rsidRPr="007623C0">
              <w:rPr>
                <w:rFonts w:cs="Arial"/>
              </w:rPr>
              <w:t>SP 35 – Plumbing Standard</w:t>
            </w:r>
          </w:p>
          <w:p w14:paraId="08D593DF" w14:textId="77777777" w:rsidR="004A5AB2" w:rsidRPr="007623C0" w:rsidRDefault="004A5AB2" w:rsidP="00855FBD">
            <w:pPr>
              <w:suppressAutoHyphens/>
              <w:spacing w:after="0" w:line="240" w:lineRule="auto"/>
              <w:jc w:val="both"/>
              <w:rPr>
                <w:rFonts w:cs="Arial"/>
              </w:rPr>
            </w:pPr>
            <w:r w:rsidRPr="007623C0">
              <w:rPr>
                <w:rFonts w:cs="Arial"/>
              </w:rPr>
              <w:t>WHO standard for water quality</w:t>
            </w:r>
          </w:p>
          <w:p w14:paraId="35495C0A" w14:textId="57FA97AA" w:rsidR="004A5AB2" w:rsidRPr="007623C0" w:rsidRDefault="004A5AB2" w:rsidP="00482072">
            <w:pPr>
              <w:suppressAutoHyphens/>
              <w:spacing w:after="280" w:line="240" w:lineRule="auto"/>
              <w:jc w:val="both"/>
              <w:rPr>
                <w:rFonts w:cs="Arial"/>
              </w:rPr>
            </w:pPr>
            <w:r w:rsidRPr="007623C0">
              <w:rPr>
                <w:rFonts w:cs="Arial"/>
              </w:rPr>
              <w:t>Static &amp; mobile Pressure vessel act / Indian explosives act</w:t>
            </w:r>
          </w:p>
        </w:tc>
      </w:tr>
      <w:tr w:rsidR="004A5AB2" w:rsidRPr="007623C0" w14:paraId="4A8F1A9D" w14:textId="77777777" w:rsidTr="004A5AB2">
        <w:trPr>
          <w:trHeight w:val="280"/>
          <w:jc w:val="center"/>
        </w:trPr>
        <w:tc>
          <w:tcPr>
            <w:tcW w:w="874" w:type="dxa"/>
          </w:tcPr>
          <w:p w14:paraId="2A24CB0B" w14:textId="2936C89A" w:rsidR="004A5AB2" w:rsidRPr="007623C0" w:rsidRDefault="004A5AB2" w:rsidP="00B53B3D">
            <w:pPr>
              <w:rPr>
                <w:rFonts w:cs="Arial"/>
                <w:b/>
              </w:rPr>
            </w:pPr>
            <w:r w:rsidRPr="007623C0">
              <w:rPr>
                <w:rFonts w:cs="Arial"/>
                <w:b/>
              </w:rPr>
              <w:t>C.1.2</w:t>
            </w:r>
          </w:p>
        </w:tc>
        <w:tc>
          <w:tcPr>
            <w:tcW w:w="8678" w:type="dxa"/>
            <w:vMerge/>
          </w:tcPr>
          <w:p w14:paraId="608E34DE" w14:textId="77777777" w:rsidR="004A5AB2" w:rsidRPr="007623C0" w:rsidRDefault="004A5AB2" w:rsidP="00B53B3D">
            <w:pPr>
              <w:tabs>
                <w:tab w:val="left" w:pos="7665"/>
              </w:tabs>
              <w:jc w:val="both"/>
              <w:rPr>
                <w:rFonts w:cs="Arial"/>
              </w:rPr>
            </w:pPr>
          </w:p>
        </w:tc>
      </w:tr>
      <w:tr w:rsidR="004A5AB2" w:rsidRPr="007623C0" w14:paraId="2B7DF7DB" w14:textId="77777777" w:rsidTr="004A5AB2">
        <w:trPr>
          <w:trHeight w:val="5012"/>
          <w:jc w:val="center"/>
        </w:trPr>
        <w:tc>
          <w:tcPr>
            <w:tcW w:w="874" w:type="dxa"/>
          </w:tcPr>
          <w:p w14:paraId="50949D78" w14:textId="77777777" w:rsidR="004A5AB2" w:rsidRPr="007623C0" w:rsidRDefault="004A5AB2" w:rsidP="00B53B3D">
            <w:pPr>
              <w:rPr>
                <w:rFonts w:cs="Arial"/>
              </w:rPr>
            </w:pPr>
          </w:p>
        </w:tc>
        <w:tc>
          <w:tcPr>
            <w:tcW w:w="8678" w:type="dxa"/>
            <w:vMerge/>
          </w:tcPr>
          <w:p w14:paraId="7069F236" w14:textId="77777777" w:rsidR="004A5AB2" w:rsidRPr="007623C0" w:rsidRDefault="004A5AB2" w:rsidP="00B53B3D">
            <w:pPr>
              <w:tabs>
                <w:tab w:val="left" w:pos="7665"/>
              </w:tabs>
              <w:jc w:val="both"/>
              <w:rPr>
                <w:rFonts w:cs="Arial"/>
              </w:rPr>
            </w:pPr>
          </w:p>
        </w:tc>
      </w:tr>
    </w:tbl>
    <w:p w14:paraId="30EADD69" w14:textId="018E3AC6" w:rsidR="00E063CA" w:rsidRPr="007623C0" w:rsidRDefault="00E063CA" w:rsidP="00E063CA">
      <w:pPr>
        <w:spacing w:after="0" w:line="276" w:lineRule="auto"/>
        <w:jc w:val="both"/>
        <w:rPr>
          <w:rFonts w:cs="Arial"/>
          <w:b/>
          <w:u w:val="single"/>
        </w:rPr>
      </w:pPr>
      <w:r w:rsidRPr="007623C0">
        <w:rPr>
          <w:rFonts w:cs="Arial"/>
        </w:rPr>
        <w:t xml:space="preserve"> </w:t>
      </w:r>
    </w:p>
    <w:p w14:paraId="36A0A847" w14:textId="6BC6BB1A" w:rsidR="00C31CAF" w:rsidRPr="007623C0" w:rsidRDefault="004A5AB2" w:rsidP="00E063CA">
      <w:pPr>
        <w:rPr>
          <w:rFonts w:cs="Arial"/>
          <w:b/>
        </w:rPr>
      </w:pPr>
      <w:r w:rsidRPr="007623C0">
        <w:rPr>
          <w:rFonts w:cs="Arial"/>
          <w:b/>
        </w:rPr>
        <w:t>C.1.3</w:t>
      </w:r>
      <w:r w:rsidR="00C31CAF" w:rsidRPr="007623C0">
        <w:rPr>
          <w:rFonts w:cs="Arial"/>
          <w:b/>
        </w:rPr>
        <w:tab/>
      </w:r>
      <w:r w:rsidR="00482072" w:rsidRPr="007623C0">
        <w:rPr>
          <w:rFonts w:cs="Arial"/>
          <w:b/>
        </w:rPr>
        <w:t>Specification</w:t>
      </w:r>
    </w:p>
    <w:p w14:paraId="6ED08BC0" w14:textId="0CE476B6" w:rsidR="00E063CA" w:rsidRPr="007623C0" w:rsidRDefault="004A5AB2" w:rsidP="00E063CA">
      <w:pPr>
        <w:rPr>
          <w:rFonts w:cs="Arial"/>
          <w:b/>
        </w:rPr>
      </w:pPr>
      <w:r w:rsidRPr="007623C0">
        <w:rPr>
          <w:rFonts w:cs="Arial"/>
          <w:b/>
        </w:rPr>
        <w:t>C.1.4</w:t>
      </w:r>
      <w:r w:rsidR="00C31CAF" w:rsidRPr="007623C0">
        <w:rPr>
          <w:rFonts w:cs="Arial"/>
          <w:b/>
        </w:rPr>
        <w:tab/>
        <w:t>Design Basis</w:t>
      </w:r>
      <w:r w:rsidR="00C31CAF" w:rsidRPr="007623C0">
        <w:rPr>
          <w:rFonts w:cs="Arial"/>
          <w:b/>
        </w:rPr>
        <w:tab/>
      </w:r>
    </w:p>
    <w:p w14:paraId="28D1746C" w14:textId="5DE4128F" w:rsidR="003C4ACD" w:rsidRPr="007623C0" w:rsidRDefault="003C4ACD" w:rsidP="003C4ACD">
      <w:pPr>
        <w:ind w:left="720"/>
        <w:rPr>
          <w:rFonts w:cs="Arial"/>
        </w:rPr>
      </w:pPr>
      <w:r w:rsidRPr="007623C0">
        <w:rPr>
          <w:rFonts w:cs="Arial"/>
          <w:bCs/>
        </w:rPr>
        <w:t>The basis of design of Water supply requirements is as</w:t>
      </w:r>
      <w:r w:rsidRPr="007623C0">
        <w:rPr>
          <w:rFonts w:cs="Arial"/>
        </w:rPr>
        <w:t xml:space="preserve"> per NBC – 2016 part IX for calculating the total water requirements.</w:t>
      </w:r>
    </w:p>
    <w:p w14:paraId="0CDB5083" w14:textId="77777777" w:rsidR="003C4ACD" w:rsidRPr="007623C0" w:rsidRDefault="003C4ACD" w:rsidP="003C4ACD">
      <w:pPr>
        <w:pStyle w:val="ListParagraph"/>
        <w:spacing w:after="0" w:line="276" w:lineRule="auto"/>
        <w:ind w:left="1440"/>
        <w:jc w:val="both"/>
        <w:rPr>
          <w:rFonts w:cs="Arial"/>
        </w:rPr>
      </w:pPr>
    </w:p>
    <w:p w14:paraId="0AADA66E" w14:textId="53E65E16" w:rsidR="0013008F" w:rsidRPr="007623C0" w:rsidRDefault="0013008F" w:rsidP="00914112">
      <w:pPr>
        <w:pStyle w:val="ListParagraph"/>
        <w:numPr>
          <w:ilvl w:val="0"/>
          <w:numId w:val="46"/>
        </w:numPr>
        <w:tabs>
          <w:tab w:val="left" w:pos="900"/>
        </w:tabs>
        <w:spacing w:line="240" w:lineRule="atLeast"/>
        <w:ind w:left="360" w:right="-11"/>
        <w:jc w:val="both"/>
        <w:rPr>
          <w:rFonts w:cs="Arial"/>
          <w:lang w:val="en-GB"/>
        </w:rPr>
      </w:pPr>
      <w:r w:rsidRPr="007623C0">
        <w:rPr>
          <w:rFonts w:cs="Arial"/>
          <w:b/>
          <w:bCs/>
          <w:lang w:val="en-GB"/>
        </w:rPr>
        <w:t>Joining Pipes &amp; Fittings</w:t>
      </w:r>
      <w:r w:rsidR="00E063CA" w:rsidRPr="007623C0">
        <w:rPr>
          <w:rFonts w:cs="Arial"/>
          <w:b/>
          <w:bCs/>
          <w:lang w:val="en-GB"/>
        </w:rPr>
        <w:tab/>
      </w:r>
    </w:p>
    <w:p w14:paraId="42D67558" w14:textId="77777777" w:rsidR="0013008F" w:rsidRPr="007623C0" w:rsidRDefault="007D2B85" w:rsidP="000C41B1">
      <w:pPr>
        <w:numPr>
          <w:ilvl w:val="0"/>
          <w:numId w:val="11"/>
        </w:numPr>
        <w:tabs>
          <w:tab w:val="clear" w:pos="1080"/>
          <w:tab w:val="left" w:pos="720"/>
        </w:tabs>
        <w:suppressAutoHyphens/>
        <w:spacing w:after="0" w:line="240" w:lineRule="auto"/>
        <w:ind w:left="1350" w:hanging="630"/>
        <w:jc w:val="both"/>
        <w:rPr>
          <w:rFonts w:cs="Arial"/>
          <w:lang w:val="en-GB"/>
        </w:rPr>
      </w:pPr>
      <w:r w:rsidRPr="007623C0">
        <w:rPr>
          <w:rFonts w:cs="Arial"/>
          <w:b/>
          <w:bCs/>
          <w:lang w:val="en-GB"/>
        </w:rPr>
        <w:t xml:space="preserve">  </w:t>
      </w:r>
      <w:r w:rsidR="0013008F" w:rsidRPr="007623C0">
        <w:rPr>
          <w:rFonts w:cs="Arial"/>
          <w:b/>
          <w:bCs/>
          <w:lang w:val="en-GB"/>
        </w:rPr>
        <w:t>Cutting</w:t>
      </w:r>
    </w:p>
    <w:p w14:paraId="38609154" w14:textId="77777777" w:rsidR="0013008F" w:rsidRPr="007623C0" w:rsidRDefault="0013008F" w:rsidP="0013008F">
      <w:pPr>
        <w:ind w:left="720"/>
        <w:jc w:val="both"/>
        <w:rPr>
          <w:rFonts w:cs="Arial"/>
          <w:lang w:val="en-GB"/>
        </w:rPr>
      </w:pPr>
      <w:r w:rsidRPr="007623C0">
        <w:rPr>
          <w:rFonts w:cs="Arial"/>
          <w:lang w:val="en-GB"/>
        </w:rPr>
        <w:t>Pipes shall be cut either with a wheel type plastic pipe cutting or hacksaw blade and care shall be taken to make a square cut. All burrs should be removed for proper contact between pipe and fittings during jointing.</w:t>
      </w:r>
    </w:p>
    <w:p w14:paraId="6BB40D9E" w14:textId="77777777" w:rsidR="0013008F" w:rsidRPr="007623C0" w:rsidRDefault="0013008F" w:rsidP="00301C01">
      <w:pPr>
        <w:numPr>
          <w:ilvl w:val="0"/>
          <w:numId w:val="11"/>
        </w:numPr>
        <w:suppressAutoHyphens/>
        <w:spacing w:after="0" w:line="240" w:lineRule="auto"/>
        <w:jc w:val="both"/>
        <w:rPr>
          <w:rFonts w:cs="Arial"/>
          <w:lang w:val="en-GB"/>
        </w:rPr>
      </w:pPr>
      <w:r w:rsidRPr="007623C0">
        <w:rPr>
          <w:rFonts w:cs="Arial"/>
          <w:b/>
          <w:bCs/>
          <w:lang w:val="en-GB"/>
        </w:rPr>
        <w:t>Solvent Cement Application</w:t>
      </w:r>
    </w:p>
    <w:p w14:paraId="757B58E3" w14:textId="77777777" w:rsidR="0013008F" w:rsidRPr="007623C0" w:rsidRDefault="0013008F" w:rsidP="0013008F">
      <w:pPr>
        <w:ind w:left="720"/>
        <w:jc w:val="both"/>
        <w:rPr>
          <w:rFonts w:cs="Arial"/>
          <w:lang w:val="en-GB"/>
        </w:rPr>
      </w:pPr>
      <w:r w:rsidRPr="007623C0">
        <w:rPr>
          <w:rFonts w:cs="Arial"/>
          <w:lang w:val="en-GB"/>
        </w:rPr>
        <w:t>Only CPVC solvent cement conforming to ASTM-F-493 should be used for joining pipe with fittings.  An even coat of solvent cement should be applied on the pipe end and a thin coat inside the fitting socket.</w:t>
      </w:r>
    </w:p>
    <w:p w14:paraId="180DEB49" w14:textId="77777777" w:rsidR="0013008F" w:rsidRPr="007623C0" w:rsidRDefault="0013008F" w:rsidP="00301C01">
      <w:pPr>
        <w:numPr>
          <w:ilvl w:val="0"/>
          <w:numId w:val="11"/>
        </w:numPr>
        <w:suppressAutoHyphens/>
        <w:spacing w:after="0" w:line="240" w:lineRule="auto"/>
        <w:jc w:val="both"/>
        <w:rPr>
          <w:rFonts w:cs="Arial"/>
          <w:lang w:val="en-GB"/>
        </w:rPr>
      </w:pPr>
      <w:r w:rsidRPr="007623C0">
        <w:rPr>
          <w:rFonts w:cs="Arial"/>
          <w:b/>
          <w:bCs/>
          <w:lang w:val="en-GB"/>
        </w:rPr>
        <w:t xml:space="preserve">Assembly </w:t>
      </w:r>
    </w:p>
    <w:p w14:paraId="69081BDF" w14:textId="77777777" w:rsidR="0013008F" w:rsidRPr="007623C0" w:rsidRDefault="0013008F" w:rsidP="0013008F">
      <w:pPr>
        <w:ind w:left="720"/>
        <w:jc w:val="both"/>
        <w:rPr>
          <w:rFonts w:cs="Arial"/>
          <w:lang w:val="en-GB"/>
        </w:rPr>
      </w:pPr>
      <w:r w:rsidRPr="007623C0">
        <w:rPr>
          <w:rFonts w:cs="Arial"/>
          <w:lang w:val="en-GB"/>
        </w:rPr>
        <w:t>After applying the solvent cement on both pipe and fitting socket, pipe should be inserted into the fitting socket within 30 seconds, and rotating the pipe ¼ to ½ turn while inserting so as to ensure even distribution of solvent cement with the joint.  The assembled system should be held for 10 seconds (approximately) in order to allow the joint to set up.</w:t>
      </w:r>
    </w:p>
    <w:p w14:paraId="7722175F" w14:textId="77777777" w:rsidR="0013008F" w:rsidRPr="007623C0" w:rsidRDefault="0013008F" w:rsidP="00301C01">
      <w:pPr>
        <w:numPr>
          <w:ilvl w:val="0"/>
          <w:numId w:val="11"/>
        </w:numPr>
        <w:suppressAutoHyphens/>
        <w:spacing w:after="0" w:line="240" w:lineRule="auto"/>
        <w:jc w:val="both"/>
        <w:rPr>
          <w:rFonts w:cs="Arial"/>
          <w:lang w:val="en-GB"/>
        </w:rPr>
      </w:pPr>
      <w:r w:rsidRPr="007623C0">
        <w:rPr>
          <w:rFonts w:cs="Arial"/>
          <w:b/>
          <w:bCs/>
          <w:lang w:val="en-GB"/>
        </w:rPr>
        <w:t>Testing</w:t>
      </w:r>
    </w:p>
    <w:p w14:paraId="71E77DC9" w14:textId="77777777" w:rsidR="0013008F" w:rsidRPr="007623C0" w:rsidRDefault="0013008F" w:rsidP="0013008F">
      <w:pPr>
        <w:ind w:left="720"/>
        <w:jc w:val="both"/>
        <w:rPr>
          <w:rFonts w:cs="Arial"/>
          <w:lang w:val="en-GB"/>
        </w:rPr>
      </w:pPr>
      <w:r w:rsidRPr="007623C0">
        <w:rPr>
          <w:rFonts w:cs="Arial"/>
          <w:lang w:val="en-GB"/>
        </w:rPr>
        <w:lastRenderedPageBreak/>
        <w:t>The system should be hydrostatically pressure tested at 150 psi (10 Bar) for one hour.  During pressure testing, the system should be fitted with water and if a leak is found, the joint should be cut out the replaced with new one.</w:t>
      </w:r>
    </w:p>
    <w:p w14:paraId="58D185F9" w14:textId="1884C97F" w:rsidR="0013008F" w:rsidRPr="007623C0" w:rsidRDefault="0013008F" w:rsidP="00914112">
      <w:pPr>
        <w:pStyle w:val="ListParagraph"/>
        <w:numPr>
          <w:ilvl w:val="0"/>
          <w:numId w:val="46"/>
        </w:numPr>
        <w:tabs>
          <w:tab w:val="left" w:pos="900"/>
        </w:tabs>
        <w:spacing w:line="240" w:lineRule="atLeast"/>
        <w:ind w:left="360" w:right="-11"/>
        <w:jc w:val="both"/>
        <w:rPr>
          <w:rFonts w:cs="Arial"/>
          <w:lang w:val="en-GB"/>
        </w:rPr>
      </w:pPr>
      <w:r w:rsidRPr="007623C0">
        <w:rPr>
          <w:rFonts w:cs="Arial"/>
          <w:b/>
          <w:bCs/>
          <w:lang w:val="en-GB"/>
        </w:rPr>
        <w:t>Transition of Flow guard CPVC in metals</w:t>
      </w:r>
    </w:p>
    <w:p w14:paraId="790D8855" w14:textId="49DBE129" w:rsidR="0013008F" w:rsidRPr="007623C0" w:rsidRDefault="0013008F" w:rsidP="0013008F">
      <w:pPr>
        <w:ind w:left="720"/>
        <w:rPr>
          <w:rFonts w:cs="Arial"/>
          <w:lang w:val="en-GB"/>
        </w:rPr>
      </w:pPr>
      <w:r w:rsidRPr="007623C0">
        <w:rPr>
          <w:rFonts w:cs="Arial"/>
          <w:lang w:val="en-GB"/>
        </w:rPr>
        <w:t>When making a transition connection to metal threads, special br</w:t>
      </w:r>
      <w:r w:rsidR="00482072" w:rsidRPr="007623C0">
        <w:rPr>
          <w:rFonts w:cs="Arial"/>
          <w:lang w:val="en-GB"/>
        </w:rPr>
        <w:t xml:space="preserve">ass/plastic transition fitting </w:t>
      </w:r>
      <w:r w:rsidRPr="007623C0">
        <w:rPr>
          <w:rFonts w:cs="Arial"/>
          <w:lang w:val="en-GB"/>
        </w:rPr>
        <w:t>(Male and female adapters) should be used.  Plastic threaded connections should not be over torque.</w:t>
      </w:r>
    </w:p>
    <w:p w14:paraId="17340DC8" w14:textId="0B56C7AF" w:rsidR="0013008F" w:rsidRPr="007623C0" w:rsidRDefault="00897783" w:rsidP="00673F99">
      <w:pPr>
        <w:ind w:left="1440" w:hanging="720"/>
        <w:rPr>
          <w:rFonts w:cs="Arial"/>
        </w:rPr>
      </w:pPr>
      <w:bookmarkStart w:id="5" w:name="_Toc497493581"/>
      <w:bookmarkStart w:id="6" w:name="_Toc509425753"/>
      <w:bookmarkStart w:id="7" w:name="_Toc509826341"/>
      <w:r w:rsidRPr="007623C0">
        <w:rPr>
          <w:rFonts w:cs="Arial"/>
        </w:rPr>
        <w:t>4.01</w:t>
      </w:r>
      <w:r w:rsidR="00673F99" w:rsidRPr="007623C0">
        <w:rPr>
          <w:rFonts w:cs="Arial"/>
        </w:rPr>
        <w:tab/>
      </w:r>
      <w:r w:rsidR="0013008F" w:rsidRPr="007623C0">
        <w:rPr>
          <w:rFonts w:cs="Arial"/>
        </w:rPr>
        <w:t>Threaded sealants</w:t>
      </w:r>
      <w:r w:rsidR="00070F6B" w:rsidRPr="007623C0">
        <w:rPr>
          <w:rFonts w:cs="Arial"/>
        </w:rPr>
        <w:t xml:space="preserve"> </w:t>
      </w:r>
      <w:r w:rsidR="0013008F" w:rsidRPr="007623C0">
        <w:rPr>
          <w:rFonts w:cs="Arial"/>
        </w:rPr>
        <w:t>Teflon tape shall be used to make threaded connections leak proof.</w:t>
      </w:r>
      <w:bookmarkEnd w:id="5"/>
      <w:bookmarkEnd w:id="6"/>
      <w:bookmarkEnd w:id="7"/>
    </w:p>
    <w:p w14:paraId="43017085" w14:textId="5C1859FC" w:rsidR="0013008F" w:rsidRPr="007623C0" w:rsidRDefault="004B60C4" w:rsidP="00673F99">
      <w:pPr>
        <w:ind w:left="1440" w:hanging="720"/>
        <w:rPr>
          <w:rFonts w:cs="Arial"/>
        </w:rPr>
      </w:pPr>
      <w:bookmarkStart w:id="8" w:name="_Toc497493582"/>
      <w:bookmarkStart w:id="9" w:name="_Toc509425754"/>
      <w:bookmarkStart w:id="10" w:name="_Toc509826342"/>
      <w:r w:rsidRPr="007623C0">
        <w:rPr>
          <w:rFonts w:cs="Arial"/>
        </w:rPr>
        <w:t>4.02</w:t>
      </w:r>
      <w:r w:rsidR="00673F99" w:rsidRPr="007623C0">
        <w:rPr>
          <w:rFonts w:cs="Arial"/>
        </w:rPr>
        <w:tab/>
      </w:r>
      <w:r w:rsidR="0013008F" w:rsidRPr="007623C0">
        <w:rPr>
          <w:rFonts w:cs="Arial"/>
        </w:rPr>
        <w:t>Solvent Cement Only CPVC solvent cement conforming to ASTMF 493 should be used for joining pipe with fittings and valves.</w:t>
      </w:r>
      <w:bookmarkEnd w:id="8"/>
      <w:bookmarkEnd w:id="9"/>
      <w:bookmarkEnd w:id="10"/>
    </w:p>
    <w:p w14:paraId="2946875E" w14:textId="34E4BE05" w:rsidR="0013008F" w:rsidRPr="007623C0" w:rsidRDefault="001F5782" w:rsidP="007D2B85">
      <w:pPr>
        <w:spacing w:after="0"/>
        <w:rPr>
          <w:rFonts w:cs="Arial"/>
          <w:lang w:val="en-GB"/>
        </w:rPr>
      </w:pPr>
      <w:r w:rsidRPr="007623C0">
        <w:rPr>
          <w:rFonts w:cs="Arial"/>
          <w:lang w:val="en-GB"/>
        </w:rPr>
        <w:tab/>
      </w:r>
    </w:p>
    <w:p w14:paraId="11C3EDF4" w14:textId="711B22A4"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bookmarkStart w:id="11" w:name="_Toc497493583"/>
      <w:bookmarkStart w:id="12" w:name="_Toc509425755"/>
      <w:bookmarkStart w:id="13" w:name="_Toc509826343"/>
      <w:r w:rsidRPr="007623C0">
        <w:rPr>
          <w:rFonts w:cs="Arial"/>
          <w:b/>
          <w:bCs/>
          <w:lang w:val="en-GB"/>
        </w:rPr>
        <w:t>Hangers and supports</w:t>
      </w:r>
      <w:bookmarkEnd w:id="11"/>
      <w:bookmarkEnd w:id="12"/>
      <w:bookmarkEnd w:id="13"/>
    </w:p>
    <w:p w14:paraId="248C6416" w14:textId="77777777" w:rsidR="0013008F" w:rsidRPr="007623C0" w:rsidRDefault="0013008F" w:rsidP="007D2B85">
      <w:pPr>
        <w:spacing w:after="0"/>
        <w:jc w:val="both"/>
        <w:rPr>
          <w:rFonts w:cs="Arial"/>
          <w:b/>
          <w:bCs/>
          <w:lang w:val="en-GB"/>
        </w:rPr>
      </w:pPr>
    </w:p>
    <w:p w14:paraId="38E86D8B" w14:textId="77777777" w:rsidR="0013008F" w:rsidRPr="007623C0" w:rsidRDefault="0013008F" w:rsidP="0013008F">
      <w:pPr>
        <w:ind w:left="720"/>
        <w:jc w:val="both"/>
        <w:rPr>
          <w:rFonts w:cs="Arial"/>
          <w:lang w:val="en-GB"/>
        </w:rPr>
      </w:pPr>
      <w:r w:rsidRPr="007623C0">
        <w:rPr>
          <w:rFonts w:cs="Arial"/>
          <w:lang w:val="en-GB"/>
        </w:rPr>
        <w:t>For Horizontal runs, support should be given at 3 feet (90 cms) intervals for diameters of one inch and below and at 4 feet (1.2 m) intervals for larger sizes.</w:t>
      </w:r>
    </w:p>
    <w:p w14:paraId="47BF4743" w14:textId="77777777" w:rsidR="0013008F" w:rsidRPr="007623C0" w:rsidRDefault="0013008F" w:rsidP="0013008F">
      <w:pPr>
        <w:ind w:left="720"/>
        <w:jc w:val="both"/>
        <w:rPr>
          <w:rFonts w:cs="Arial"/>
          <w:lang w:val="en-GB"/>
        </w:rPr>
      </w:pPr>
      <w:r w:rsidRPr="007623C0">
        <w:rPr>
          <w:rFonts w:cs="Arial"/>
          <w:lang w:val="en-GB"/>
        </w:rPr>
        <w:t>Supports should be as per the below mentioned table:</w:t>
      </w:r>
    </w:p>
    <w:tbl>
      <w:tblPr>
        <w:tblW w:w="8716" w:type="dxa"/>
        <w:tblInd w:w="700" w:type="dxa"/>
        <w:tblLayout w:type="fixed"/>
        <w:tblLook w:val="0000" w:firstRow="0" w:lastRow="0" w:firstColumn="0" w:lastColumn="0" w:noHBand="0" w:noVBand="0"/>
      </w:tblPr>
      <w:tblGrid>
        <w:gridCol w:w="1728"/>
        <w:gridCol w:w="1737"/>
        <w:gridCol w:w="1737"/>
        <w:gridCol w:w="1737"/>
        <w:gridCol w:w="1777"/>
      </w:tblGrid>
      <w:tr w:rsidR="004E5D4E" w:rsidRPr="007623C0" w14:paraId="3415DF3B" w14:textId="77777777" w:rsidTr="007D2B85">
        <w:tc>
          <w:tcPr>
            <w:tcW w:w="1728" w:type="dxa"/>
            <w:tcBorders>
              <w:top w:val="single" w:sz="4" w:space="0" w:color="000000"/>
              <w:left w:val="single" w:sz="4" w:space="0" w:color="000000"/>
              <w:bottom w:val="single" w:sz="4" w:space="0" w:color="000000"/>
            </w:tcBorders>
            <w:shd w:val="clear" w:color="auto" w:fill="auto"/>
          </w:tcPr>
          <w:p w14:paraId="101DA00C" w14:textId="77777777" w:rsidR="0013008F" w:rsidRPr="007623C0" w:rsidRDefault="0013008F" w:rsidP="0013008F">
            <w:pPr>
              <w:jc w:val="center"/>
              <w:rPr>
                <w:rFonts w:cs="Arial"/>
                <w:lang w:val="en-GB"/>
              </w:rPr>
            </w:pPr>
            <w:r w:rsidRPr="007623C0">
              <w:rPr>
                <w:rFonts w:cs="Arial"/>
                <w:lang w:val="en-GB"/>
              </w:rPr>
              <w:t>Size of pipe</w:t>
            </w:r>
          </w:p>
        </w:tc>
        <w:tc>
          <w:tcPr>
            <w:tcW w:w="1737" w:type="dxa"/>
            <w:tcBorders>
              <w:top w:val="single" w:sz="4" w:space="0" w:color="000000"/>
              <w:left w:val="single" w:sz="4" w:space="0" w:color="000000"/>
              <w:bottom w:val="single" w:sz="4" w:space="0" w:color="000000"/>
            </w:tcBorders>
            <w:shd w:val="clear" w:color="auto" w:fill="auto"/>
          </w:tcPr>
          <w:p w14:paraId="5B91A381" w14:textId="77777777" w:rsidR="0013008F" w:rsidRPr="007623C0" w:rsidRDefault="0013008F" w:rsidP="0013008F">
            <w:pPr>
              <w:jc w:val="center"/>
              <w:rPr>
                <w:rFonts w:cs="Arial"/>
                <w:lang w:val="en-GB"/>
              </w:rPr>
            </w:pPr>
            <w:r w:rsidRPr="007623C0">
              <w:rPr>
                <w:rFonts w:cs="Arial"/>
                <w:lang w:val="en-GB"/>
              </w:rPr>
              <w:t>20ºC</w:t>
            </w:r>
          </w:p>
        </w:tc>
        <w:tc>
          <w:tcPr>
            <w:tcW w:w="1737" w:type="dxa"/>
            <w:tcBorders>
              <w:top w:val="single" w:sz="4" w:space="0" w:color="000000"/>
              <w:left w:val="single" w:sz="4" w:space="0" w:color="000000"/>
              <w:bottom w:val="single" w:sz="4" w:space="0" w:color="000000"/>
            </w:tcBorders>
            <w:shd w:val="clear" w:color="auto" w:fill="auto"/>
          </w:tcPr>
          <w:p w14:paraId="7D3A8013" w14:textId="77777777" w:rsidR="0013008F" w:rsidRPr="007623C0" w:rsidRDefault="0013008F" w:rsidP="0013008F">
            <w:pPr>
              <w:jc w:val="center"/>
              <w:rPr>
                <w:rFonts w:cs="Arial"/>
                <w:lang w:val="en-GB"/>
              </w:rPr>
            </w:pPr>
            <w:r w:rsidRPr="007623C0">
              <w:rPr>
                <w:rFonts w:cs="Arial"/>
                <w:lang w:val="en-GB"/>
              </w:rPr>
              <w:t>49ºC</w:t>
            </w:r>
          </w:p>
        </w:tc>
        <w:tc>
          <w:tcPr>
            <w:tcW w:w="1737" w:type="dxa"/>
            <w:tcBorders>
              <w:top w:val="single" w:sz="4" w:space="0" w:color="000000"/>
              <w:left w:val="single" w:sz="4" w:space="0" w:color="000000"/>
              <w:bottom w:val="single" w:sz="4" w:space="0" w:color="000000"/>
            </w:tcBorders>
            <w:shd w:val="clear" w:color="auto" w:fill="auto"/>
          </w:tcPr>
          <w:p w14:paraId="48504E8A" w14:textId="77777777" w:rsidR="0013008F" w:rsidRPr="007623C0" w:rsidRDefault="0013008F" w:rsidP="0013008F">
            <w:pPr>
              <w:jc w:val="center"/>
              <w:rPr>
                <w:rFonts w:cs="Arial"/>
                <w:lang w:val="en-GB"/>
              </w:rPr>
            </w:pPr>
            <w:r w:rsidRPr="007623C0">
              <w:rPr>
                <w:rFonts w:cs="Arial"/>
                <w:lang w:val="en-GB"/>
              </w:rPr>
              <w:t>71ºC</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4BE1E4DD" w14:textId="77777777" w:rsidR="0013008F" w:rsidRPr="007623C0" w:rsidRDefault="0013008F" w:rsidP="0013008F">
            <w:pPr>
              <w:jc w:val="center"/>
              <w:rPr>
                <w:rFonts w:cs="Arial"/>
              </w:rPr>
            </w:pPr>
            <w:r w:rsidRPr="007623C0">
              <w:rPr>
                <w:rFonts w:cs="Arial"/>
                <w:lang w:val="en-GB"/>
              </w:rPr>
              <w:t>82ºC</w:t>
            </w:r>
          </w:p>
        </w:tc>
      </w:tr>
      <w:tr w:rsidR="004E5D4E" w:rsidRPr="007623C0" w14:paraId="1E195EC2" w14:textId="77777777" w:rsidTr="007D2B85">
        <w:tc>
          <w:tcPr>
            <w:tcW w:w="1728" w:type="dxa"/>
            <w:tcBorders>
              <w:top w:val="single" w:sz="4" w:space="0" w:color="000000"/>
              <w:left w:val="single" w:sz="4" w:space="0" w:color="000000"/>
              <w:bottom w:val="single" w:sz="4" w:space="0" w:color="000000"/>
            </w:tcBorders>
            <w:shd w:val="clear" w:color="auto" w:fill="auto"/>
          </w:tcPr>
          <w:p w14:paraId="4621B852" w14:textId="77777777" w:rsidR="0013008F" w:rsidRPr="007623C0" w:rsidRDefault="0013008F" w:rsidP="0013008F">
            <w:pPr>
              <w:jc w:val="center"/>
              <w:rPr>
                <w:rFonts w:cs="Arial"/>
                <w:lang w:val="en-GB"/>
              </w:rPr>
            </w:pPr>
            <w:r w:rsidRPr="007623C0">
              <w:rPr>
                <w:rFonts w:cs="Arial"/>
                <w:lang w:val="en-GB"/>
              </w:rPr>
              <w:t>Inch</w:t>
            </w:r>
          </w:p>
        </w:tc>
        <w:tc>
          <w:tcPr>
            <w:tcW w:w="1737" w:type="dxa"/>
            <w:tcBorders>
              <w:top w:val="single" w:sz="4" w:space="0" w:color="000000"/>
              <w:left w:val="single" w:sz="4" w:space="0" w:color="000000"/>
              <w:bottom w:val="single" w:sz="4" w:space="0" w:color="000000"/>
            </w:tcBorders>
            <w:shd w:val="clear" w:color="auto" w:fill="auto"/>
          </w:tcPr>
          <w:p w14:paraId="16A8EC1F" w14:textId="77777777" w:rsidR="0013008F" w:rsidRPr="007623C0" w:rsidRDefault="0013008F" w:rsidP="0013008F">
            <w:pPr>
              <w:jc w:val="center"/>
              <w:rPr>
                <w:rFonts w:cs="Arial"/>
                <w:lang w:val="en-GB"/>
              </w:rPr>
            </w:pPr>
            <w:r w:rsidRPr="007623C0">
              <w:rPr>
                <w:rFonts w:cs="Arial"/>
                <w:lang w:val="en-GB"/>
              </w:rPr>
              <w:t>Ft.</w:t>
            </w:r>
          </w:p>
        </w:tc>
        <w:tc>
          <w:tcPr>
            <w:tcW w:w="1737" w:type="dxa"/>
            <w:tcBorders>
              <w:top w:val="single" w:sz="4" w:space="0" w:color="000000"/>
              <w:left w:val="single" w:sz="4" w:space="0" w:color="000000"/>
              <w:bottom w:val="single" w:sz="4" w:space="0" w:color="000000"/>
            </w:tcBorders>
            <w:shd w:val="clear" w:color="auto" w:fill="auto"/>
          </w:tcPr>
          <w:p w14:paraId="69771BEE" w14:textId="77777777" w:rsidR="0013008F" w:rsidRPr="007623C0" w:rsidRDefault="0013008F" w:rsidP="0013008F">
            <w:pPr>
              <w:jc w:val="center"/>
              <w:rPr>
                <w:rFonts w:cs="Arial"/>
                <w:lang w:val="en-GB"/>
              </w:rPr>
            </w:pPr>
            <w:r w:rsidRPr="007623C0">
              <w:rPr>
                <w:rFonts w:cs="Arial"/>
                <w:lang w:val="en-GB"/>
              </w:rPr>
              <w:t>Ft.</w:t>
            </w:r>
          </w:p>
        </w:tc>
        <w:tc>
          <w:tcPr>
            <w:tcW w:w="1737" w:type="dxa"/>
            <w:tcBorders>
              <w:top w:val="single" w:sz="4" w:space="0" w:color="000000"/>
              <w:left w:val="single" w:sz="4" w:space="0" w:color="000000"/>
              <w:bottom w:val="single" w:sz="4" w:space="0" w:color="000000"/>
            </w:tcBorders>
            <w:shd w:val="clear" w:color="auto" w:fill="auto"/>
          </w:tcPr>
          <w:p w14:paraId="19775BEB" w14:textId="77777777" w:rsidR="0013008F" w:rsidRPr="007623C0" w:rsidRDefault="0013008F" w:rsidP="0013008F">
            <w:pPr>
              <w:jc w:val="center"/>
              <w:rPr>
                <w:rFonts w:cs="Arial"/>
                <w:lang w:val="en-GB"/>
              </w:rPr>
            </w:pPr>
            <w:r w:rsidRPr="007623C0">
              <w:rPr>
                <w:rFonts w:cs="Arial"/>
                <w:lang w:val="en-GB"/>
              </w:rPr>
              <w:t>Ft.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130E13C6" w14:textId="77777777" w:rsidR="0013008F" w:rsidRPr="007623C0" w:rsidRDefault="0013008F" w:rsidP="0013008F">
            <w:pPr>
              <w:jc w:val="center"/>
              <w:rPr>
                <w:rFonts w:cs="Arial"/>
              </w:rPr>
            </w:pPr>
            <w:r w:rsidRPr="007623C0">
              <w:rPr>
                <w:rFonts w:cs="Arial"/>
                <w:lang w:val="en-GB"/>
              </w:rPr>
              <w:t>Ft.</w:t>
            </w:r>
          </w:p>
        </w:tc>
      </w:tr>
      <w:tr w:rsidR="004E5D4E" w:rsidRPr="007623C0" w14:paraId="5ADF5A99" w14:textId="77777777" w:rsidTr="007D2B85">
        <w:tc>
          <w:tcPr>
            <w:tcW w:w="1728" w:type="dxa"/>
            <w:tcBorders>
              <w:top w:val="single" w:sz="4" w:space="0" w:color="000000"/>
              <w:left w:val="single" w:sz="4" w:space="0" w:color="000000"/>
              <w:bottom w:val="single" w:sz="4" w:space="0" w:color="000000"/>
            </w:tcBorders>
            <w:shd w:val="clear" w:color="auto" w:fill="auto"/>
          </w:tcPr>
          <w:p w14:paraId="4E550B6C" w14:textId="77777777" w:rsidR="0013008F" w:rsidRPr="007623C0" w:rsidRDefault="0013008F" w:rsidP="0013008F">
            <w:pPr>
              <w:jc w:val="center"/>
              <w:rPr>
                <w:rFonts w:cs="Arial"/>
                <w:lang w:val="en-GB"/>
              </w:rPr>
            </w:pPr>
            <w:r w:rsidRPr="007623C0">
              <w:rPr>
                <w:rFonts w:cs="Arial"/>
                <w:lang w:val="en-GB"/>
              </w:rPr>
              <w:t>½”</w:t>
            </w:r>
          </w:p>
        </w:tc>
        <w:tc>
          <w:tcPr>
            <w:tcW w:w="1737" w:type="dxa"/>
            <w:tcBorders>
              <w:top w:val="single" w:sz="4" w:space="0" w:color="000000"/>
              <w:left w:val="single" w:sz="4" w:space="0" w:color="000000"/>
              <w:bottom w:val="single" w:sz="4" w:space="0" w:color="000000"/>
            </w:tcBorders>
            <w:shd w:val="clear" w:color="auto" w:fill="auto"/>
          </w:tcPr>
          <w:p w14:paraId="2FA40AFF" w14:textId="77777777" w:rsidR="0013008F" w:rsidRPr="007623C0" w:rsidRDefault="0013008F" w:rsidP="0013008F">
            <w:pPr>
              <w:jc w:val="center"/>
              <w:rPr>
                <w:rFonts w:cs="Arial"/>
                <w:lang w:val="en-GB"/>
              </w:rPr>
            </w:pPr>
            <w:r w:rsidRPr="007623C0">
              <w:rPr>
                <w:rFonts w:cs="Arial"/>
                <w:lang w:val="en-GB"/>
              </w:rPr>
              <w:t>5.5</w:t>
            </w:r>
          </w:p>
        </w:tc>
        <w:tc>
          <w:tcPr>
            <w:tcW w:w="1737" w:type="dxa"/>
            <w:tcBorders>
              <w:top w:val="single" w:sz="4" w:space="0" w:color="000000"/>
              <w:left w:val="single" w:sz="4" w:space="0" w:color="000000"/>
              <w:bottom w:val="single" w:sz="4" w:space="0" w:color="000000"/>
            </w:tcBorders>
            <w:shd w:val="clear" w:color="auto" w:fill="auto"/>
          </w:tcPr>
          <w:p w14:paraId="4346AD88" w14:textId="77777777" w:rsidR="0013008F" w:rsidRPr="007623C0" w:rsidRDefault="0013008F" w:rsidP="0013008F">
            <w:pPr>
              <w:jc w:val="center"/>
              <w:rPr>
                <w:rFonts w:cs="Arial"/>
                <w:lang w:val="en-GB"/>
              </w:rPr>
            </w:pPr>
            <w:r w:rsidRPr="007623C0">
              <w:rPr>
                <w:rFonts w:cs="Arial"/>
                <w:lang w:val="en-GB"/>
              </w:rPr>
              <w:t>4.5</w:t>
            </w:r>
          </w:p>
        </w:tc>
        <w:tc>
          <w:tcPr>
            <w:tcW w:w="1737" w:type="dxa"/>
            <w:tcBorders>
              <w:top w:val="single" w:sz="4" w:space="0" w:color="000000"/>
              <w:left w:val="single" w:sz="4" w:space="0" w:color="000000"/>
              <w:bottom w:val="single" w:sz="4" w:space="0" w:color="000000"/>
            </w:tcBorders>
            <w:shd w:val="clear" w:color="auto" w:fill="auto"/>
          </w:tcPr>
          <w:p w14:paraId="097C0C88" w14:textId="77777777" w:rsidR="0013008F" w:rsidRPr="007623C0" w:rsidRDefault="0013008F" w:rsidP="0013008F">
            <w:pPr>
              <w:jc w:val="center"/>
              <w:rPr>
                <w:rFonts w:cs="Arial"/>
                <w:lang w:val="en-GB"/>
              </w:rPr>
            </w:pPr>
            <w:r w:rsidRPr="007623C0">
              <w:rPr>
                <w:rFonts w:cs="Arial"/>
                <w:lang w:val="en-GB"/>
              </w:rPr>
              <w:t>3.0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76F973E0" w14:textId="77777777" w:rsidR="0013008F" w:rsidRPr="007623C0" w:rsidRDefault="0013008F" w:rsidP="0013008F">
            <w:pPr>
              <w:jc w:val="center"/>
              <w:rPr>
                <w:rFonts w:cs="Arial"/>
              </w:rPr>
            </w:pPr>
            <w:r w:rsidRPr="007623C0">
              <w:rPr>
                <w:rFonts w:cs="Arial"/>
                <w:lang w:val="en-GB"/>
              </w:rPr>
              <w:t>2.5</w:t>
            </w:r>
          </w:p>
        </w:tc>
      </w:tr>
      <w:tr w:rsidR="004E5D4E" w:rsidRPr="007623C0" w14:paraId="047BB8B0" w14:textId="77777777" w:rsidTr="007D2B85">
        <w:tc>
          <w:tcPr>
            <w:tcW w:w="1728" w:type="dxa"/>
            <w:tcBorders>
              <w:top w:val="single" w:sz="4" w:space="0" w:color="000000"/>
              <w:left w:val="single" w:sz="4" w:space="0" w:color="000000"/>
              <w:bottom w:val="single" w:sz="4" w:space="0" w:color="000000"/>
            </w:tcBorders>
            <w:shd w:val="clear" w:color="auto" w:fill="auto"/>
          </w:tcPr>
          <w:p w14:paraId="45A39418" w14:textId="77777777" w:rsidR="0013008F" w:rsidRPr="007623C0" w:rsidRDefault="0013008F" w:rsidP="0013008F">
            <w:pPr>
              <w:jc w:val="center"/>
              <w:rPr>
                <w:rFonts w:cs="Arial"/>
                <w:lang w:val="en-GB"/>
              </w:rPr>
            </w:pPr>
            <w:r w:rsidRPr="007623C0">
              <w:rPr>
                <w:rFonts w:cs="Arial"/>
                <w:lang w:val="en-GB"/>
              </w:rPr>
              <w:t>¾”</w:t>
            </w:r>
          </w:p>
        </w:tc>
        <w:tc>
          <w:tcPr>
            <w:tcW w:w="1737" w:type="dxa"/>
            <w:tcBorders>
              <w:top w:val="single" w:sz="4" w:space="0" w:color="000000"/>
              <w:left w:val="single" w:sz="4" w:space="0" w:color="000000"/>
              <w:bottom w:val="single" w:sz="4" w:space="0" w:color="000000"/>
            </w:tcBorders>
            <w:shd w:val="clear" w:color="auto" w:fill="auto"/>
          </w:tcPr>
          <w:p w14:paraId="2F7547DE" w14:textId="77777777" w:rsidR="0013008F" w:rsidRPr="007623C0" w:rsidRDefault="0013008F" w:rsidP="0013008F">
            <w:pPr>
              <w:jc w:val="center"/>
              <w:rPr>
                <w:rFonts w:cs="Arial"/>
                <w:lang w:val="en-GB"/>
              </w:rPr>
            </w:pPr>
            <w:r w:rsidRPr="007623C0">
              <w:rPr>
                <w:rFonts w:cs="Arial"/>
                <w:lang w:val="en-GB"/>
              </w:rPr>
              <w:t>5.5</w:t>
            </w:r>
          </w:p>
        </w:tc>
        <w:tc>
          <w:tcPr>
            <w:tcW w:w="1737" w:type="dxa"/>
            <w:tcBorders>
              <w:top w:val="single" w:sz="4" w:space="0" w:color="000000"/>
              <w:left w:val="single" w:sz="4" w:space="0" w:color="000000"/>
              <w:bottom w:val="single" w:sz="4" w:space="0" w:color="000000"/>
            </w:tcBorders>
            <w:shd w:val="clear" w:color="auto" w:fill="auto"/>
          </w:tcPr>
          <w:p w14:paraId="4152DFBF" w14:textId="77777777" w:rsidR="0013008F" w:rsidRPr="007623C0" w:rsidRDefault="0013008F" w:rsidP="0013008F">
            <w:pPr>
              <w:jc w:val="center"/>
              <w:rPr>
                <w:rFonts w:cs="Arial"/>
                <w:lang w:val="en-GB"/>
              </w:rPr>
            </w:pPr>
            <w:r w:rsidRPr="007623C0">
              <w:rPr>
                <w:rFonts w:cs="Arial"/>
                <w:lang w:val="en-GB"/>
              </w:rPr>
              <w:t>5.0</w:t>
            </w:r>
          </w:p>
        </w:tc>
        <w:tc>
          <w:tcPr>
            <w:tcW w:w="1737" w:type="dxa"/>
            <w:tcBorders>
              <w:top w:val="single" w:sz="4" w:space="0" w:color="000000"/>
              <w:left w:val="single" w:sz="4" w:space="0" w:color="000000"/>
              <w:bottom w:val="single" w:sz="4" w:space="0" w:color="000000"/>
            </w:tcBorders>
            <w:shd w:val="clear" w:color="auto" w:fill="auto"/>
          </w:tcPr>
          <w:p w14:paraId="235E82E5" w14:textId="77777777" w:rsidR="0013008F" w:rsidRPr="007623C0" w:rsidRDefault="0013008F" w:rsidP="0013008F">
            <w:pPr>
              <w:jc w:val="center"/>
              <w:rPr>
                <w:rFonts w:cs="Arial"/>
                <w:lang w:val="en-GB"/>
              </w:rPr>
            </w:pPr>
            <w:r w:rsidRPr="007623C0">
              <w:rPr>
                <w:rFonts w:cs="Arial"/>
                <w:lang w:val="en-GB"/>
              </w:rPr>
              <w:t>3.0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7BD0633B" w14:textId="77777777" w:rsidR="0013008F" w:rsidRPr="007623C0" w:rsidRDefault="0013008F" w:rsidP="0013008F">
            <w:pPr>
              <w:jc w:val="center"/>
              <w:rPr>
                <w:rFonts w:cs="Arial"/>
              </w:rPr>
            </w:pPr>
            <w:r w:rsidRPr="007623C0">
              <w:rPr>
                <w:rFonts w:cs="Arial"/>
                <w:lang w:val="en-GB"/>
              </w:rPr>
              <w:t>2.5</w:t>
            </w:r>
          </w:p>
        </w:tc>
      </w:tr>
      <w:tr w:rsidR="004E5D4E" w:rsidRPr="007623C0" w14:paraId="248A3ECC" w14:textId="77777777" w:rsidTr="007D2B85">
        <w:tc>
          <w:tcPr>
            <w:tcW w:w="1728" w:type="dxa"/>
            <w:tcBorders>
              <w:top w:val="single" w:sz="4" w:space="0" w:color="000000"/>
              <w:left w:val="single" w:sz="4" w:space="0" w:color="000000"/>
              <w:bottom w:val="single" w:sz="4" w:space="0" w:color="000000"/>
            </w:tcBorders>
            <w:shd w:val="clear" w:color="auto" w:fill="auto"/>
          </w:tcPr>
          <w:p w14:paraId="1968DAEF" w14:textId="77777777" w:rsidR="0013008F" w:rsidRPr="007623C0" w:rsidRDefault="0013008F" w:rsidP="0013008F">
            <w:pPr>
              <w:jc w:val="center"/>
              <w:rPr>
                <w:rFonts w:cs="Arial"/>
                <w:lang w:val="en-GB"/>
              </w:rPr>
            </w:pPr>
            <w:r w:rsidRPr="007623C0">
              <w:rPr>
                <w:rFonts w:cs="Arial"/>
                <w:lang w:val="en-GB"/>
              </w:rPr>
              <w:t>1”</w:t>
            </w:r>
          </w:p>
        </w:tc>
        <w:tc>
          <w:tcPr>
            <w:tcW w:w="1737" w:type="dxa"/>
            <w:tcBorders>
              <w:top w:val="single" w:sz="4" w:space="0" w:color="000000"/>
              <w:left w:val="single" w:sz="4" w:space="0" w:color="000000"/>
              <w:bottom w:val="single" w:sz="4" w:space="0" w:color="000000"/>
            </w:tcBorders>
            <w:shd w:val="clear" w:color="auto" w:fill="auto"/>
          </w:tcPr>
          <w:p w14:paraId="66A3AFA1" w14:textId="77777777" w:rsidR="0013008F" w:rsidRPr="007623C0" w:rsidRDefault="0013008F" w:rsidP="0013008F">
            <w:pPr>
              <w:jc w:val="center"/>
              <w:rPr>
                <w:rFonts w:cs="Arial"/>
                <w:lang w:val="en-GB"/>
              </w:rPr>
            </w:pPr>
            <w:r w:rsidRPr="007623C0">
              <w:rPr>
                <w:rFonts w:cs="Arial"/>
                <w:lang w:val="en-GB"/>
              </w:rPr>
              <w:t>6.0</w:t>
            </w:r>
          </w:p>
        </w:tc>
        <w:tc>
          <w:tcPr>
            <w:tcW w:w="1737" w:type="dxa"/>
            <w:tcBorders>
              <w:top w:val="single" w:sz="4" w:space="0" w:color="000000"/>
              <w:left w:val="single" w:sz="4" w:space="0" w:color="000000"/>
              <w:bottom w:val="single" w:sz="4" w:space="0" w:color="000000"/>
            </w:tcBorders>
            <w:shd w:val="clear" w:color="auto" w:fill="auto"/>
          </w:tcPr>
          <w:p w14:paraId="3095A528" w14:textId="77777777" w:rsidR="0013008F" w:rsidRPr="007623C0" w:rsidRDefault="0013008F" w:rsidP="0013008F">
            <w:pPr>
              <w:jc w:val="center"/>
              <w:rPr>
                <w:rFonts w:cs="Arial"/>
                <w:lang w:val="en-GB"/>
              </w:rPr>
            </w:pPr>
            <w:r w:rsidRPr="007623C0">
              <w:rPr>
                <w:rFonts w:cs="Arial"/>
                <w:lang w:val="en-GB"/>
              </w:rPr>
              <w:t>5.5</w:t>
            </w:r>
          </w:p>
        </w:tc>
        <w:tc>
          <w:tcPr>
            <w:tcW w:w="1737" w:type="dxa"/>
            <w:tcBorders>
              <w:top w:val="single" w:sz="4" w:space="0" w:color="000000"/>
              <w:left w:val="single" w:sz="4" w:space="0" w:color="000000"/>
              <w:bottom w:val="single" w:sz="4" w:space="0" w:color="000000"/>
            </w:tcBorders>
            <w:shd w:val="clear" w:color="auto" w:fill="auto"/>
          </w:tcPr>
          <w:p w14:paraId="77EDB80F" w14:textId="77777777" w:rsidR="0013008F" w:rsidRPr="007623C0" w:rsidRDefault="0013008F" w:rsidP="0013008F">
            <w:pPr>
              <w:jc w:val="center"/>
              <w:rPr>
                <w:rFonts w:cs="Arial"/>
                <w:lang w:val="en-GB"/>
              </w:rPr>
            </w:pPr>
            <w:r w:rsidRPr="007623C0">
              <w:rPr>
                <w:rFonts w:cs="Arial"/>
                <w:lang w:val="en-GB"/>
              </w:rPr>
              <w:t>3.5</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75BB110E" w14:textId="77777777" w:rsidR="0013008F" w:rsidRPr="007623C0" w:rsidRDefault="0013008F" w:rsidP="0013008F">
            <w:pPr>
              <w:jc w:val="center"/>
              <w:rPr>
                <w:rFonts w:cs="Arial"/>
              </w:rPr>
            </w:pPr>
            <w:r w:rsidRPr="007623C0">
              <w:rPr>
                <w:rFonts w:cs="Arial"/>
                <w:lang w:val="en-GB"/>
              </w:rPr>
              <w:t>3.0</w:t>
            </w:r>
          </w:p>
        </w:tc>
      </w:tr>
      <w:tr w:rsidR="004E5D4E" w:rsidRPr="007623C0" w14:paraId="3573A2D3" w14:textId="77777777" w:rsidTr="007D2B85">
        <w:tc>
          <w:tcPr>
            <w:tcW w:w="1728" w:type="dxa"/>
            <w:tcBorders>
              <w:top w:val="single" w:sz="4" w:space="0" w:color="000000"/>
              <w:left w:val="single" w:sz="4" w:space="0" w:color="000000"/>
              <w:bottom w:val="single" w:sz="4" w:space="0" w:color="000000"/>
            </w:tcBorders>
            <w:shd w:val="clear" w:color="auto" w:fill="auto"/>
          </w:tcPr>
          <w:p w14:paraId="6697E38F" w14:textId="77777777" w:rsidR="0013008F" w:rsidRPr="007623C0" w:rsidRDefault="0013008F" w:rsidP="0013008F">
            <w:pPr>
              <w:jc w:val="center"/>
              <w:rPr>
                <w:rFonts w:cs="Arial"/>
                <w:lang w:val="en-GB"/>
              </w:rPr>
            </w:pPr>
            <w:r w:rsidRPr="007623C0">
              <w:rPr>
                <w:rFonts w:cs="Arial"/>
                <w:lang w:val="en-GB"/>
              </w:rPr>
              <w:t>1¼”</w:t>
            </w:r>
          </w:p>
        </w:tc>
        <w:tc>
          <w:tcPr>
            <w:tcW w:w="1737" w:type="dxa"/>
            <w:tcBorders>
              <w:top w:val="single" w:sz="4" w:space="0" w:color="000000"/>
              <w:left w:val="single" w:sz="4" w:space="0" w:color="000000"/>
              <w:bottom w:val="single" w:sz="4" w:space="0" w:color="000000"/>
            </w:tcBorders>
            <w:shd w:val="clear" w:color="auto" w:fill="auto"/>
          </w:tcPr>
          <w:p w14:paraId="6C01E1C7" w14:textId="77777777" w:rsidR="0013008F" w:rsidRPr="007623C0" w:rsidRDefault="0013008F" w:rsidP="0013008F">
            <w:pPr>
              <w:jc w:val="center"/>
              <w:rPr>
                <w:rFonts w:cs="Arial"/>
                <w:lang w:val="en-GB"/>
              </w:rPr>
            </w:pPr>
            <w:r w:rsidRPr="007623C0">
              <w:rPr>
                <w:rFonts w:cs="Arial"/>
                <w:lang w:val="en-GB"/>
              </w:rPr>
              <w:t>6.5</w:t>
            </w:r>
          </w:p>
        </w:tc>
        <w:tc>
          <w:tcPr>
            <w:tcW w:w="1737" w:type="dxa"/>
            <w:tcBorders>
              <w:top w:val="single" w:sz="4" w:space="0" w:color="000000"/>
              <w:left w:val="single" w:sz="4" w:space="0" w:color="000000"/>
              <w:bottom w:val="single" w:sz="4" w:space="0" w:color="000000"/>
            </w:tcBorders>
            <w:shd w:val="clear" w:color="auto" w:fill="auto"/>
          </w:tcPr>
          <w:p w14:paraId="1F3F80A9" w14:textId="77777777" w:rsidR="0013008F" w:rsidRPr="007623C0" w:rsidRDefault="0013008F" w:rsidP="0013008F">
            <w:pPr>
              <w:jc w:val="center"/>
              <w:rPr>
                <w:rFonts w:cs="Arial"/>
                <w:lang w:val="en-GB"/>
              </w:rPr>
            </w:pPr>
            <w:r w:rsidRPr="007623C0">
              <w:rPr>
                <w:rFonts w:cs="Arial"/>
                <w:lang w:val="en-GB"/>
              </w:rPr>
              <w:t>6.0</w:t>
            </w:r>
          </w:p>
        </w:tc>
        <w:tc>
          <w:tcPr>
            <w:tcW w:w="1737" w:type="dxa"/>
            <w:tcBorders>
              <w:top w:val="single" w:sz="4" w:space="0" w:color="000000"/>
              <w:left w:val="single" w:sz="4" w:space="0" w:color="000000"/>
              <w:bottom w:val="single" w:sz="4" w:space="0" w:color="000000"/>
            </w:tcBorders>
            <w:shd w:val="clear" w:color="auto" w:fill="auto"/>
          </w:tcPr>
          <w:p w14:paraId="6237A67D" w14:textId="77777777" w:rsidR="0013008F" w:rsidRPr="007623C0" w:rsidRDefault="0013008F" w:rsidP="0013008F">
            <w:pPr>
              <w:jc w:val="center"/>
              <w:rPr>
                <w:rFonts w:cs="Arial"/>
                <w:lang w:val="en-GB"/>
              </w:rPr>
            </w:pPr>
            <w:r w:rsidRPr="007623C0">
              <w:rPr>
                <w:rFonts w:cs="Arial"/>
                <w:lang w:val="en-GB"/>
              </w:rPr>
              <w:t>3.5</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0BFAF41D" w14:textId="77777777" w:rsidR="0013008F" w:rsidRPr="007623C0" w:rsidRDefault="0013008F" w:rsidP="0013008F">
            <w:pPr>
              <w:jc w:val="center"/>
              <w:rPr>
                <w:rFonts w:cs="Arial"/>
              </w:rPr>
            </w:pPr>
            <w:r w:rsidRPr="007623C0">
              <w:rPr>
                <w:rFonts w:cs="Arial"/>
                <w:lang w:val="en-GB"/>
              </w:rPr>
              <w:t>3.5</w:t>
            </w:r>
          </w:p>
        </w:tc>
      </w:tr>
      <w:tr w:rsidR="004E5D4E" w:rsidRPr="007623C0" w14:paraId="1A6C8D5B" w14:textId="77777777" w:rsidTr="007D2B85">
        <w:tc>
          <w:tcPr>
            <w:tcW w:w="1728" w:type="dxa"/>
            <w:tcBorders>
              <w:top w:val="single" w:sz="4" w:space="0" w:color="000000"/>
              <w:left w:val="single" w:sz="4" w:space="0" w:color="000000"/>
              <w:bottom w:val="single" w:sz="4" w:space="0" w:color="000000"/>
            </w:tcBorders>
            <w:shd w:val="clear" w:color="auto" w:fill="auto"/>
          </w:tcPr>
          <w:p w14:paraId="303A4B86" w14:textId="77777777" w:rsidR="0013008F" w:rsidRPr="007623C0" w:rsidRDefault="0013008F" w:rsidP="0013008F">
            <w:pPr>
              <w:jc w:val="center"/>
              <w:rPr>
                <w:rFonts w:cs="Arial"/>
                <w:lang w:val="en-GB"/>
              </w:rPr>
            </w:pPr>
            <w:r w:rsidRPr="007623C0">
              <w:rPr>
                <w:rFonts w:cs="Arial"/>
                <w:lang w:val="en-GB"/>
              </w:rPr>
              <w:t>1¼”</w:t>
            </w:r>
          </w:p>
        </w:tc>
        <w:tc>
          <w:tcPr>
            <w:tcW w:w="1737" w:type="dxa"/>
            <w:tcBorders>
              <w:top w:val="single" w:sz="4" w:space="0" w:color="000000"/>
              <w:left w:val="single" w:sz="4" w:space="0" w:color="000000"/>
              <w:bottom w:val="single" w:sz="4" w:space="0" w:color="000000"/>
            </w:tcBorders>
            <w:shd w:val="clear" w:color="auto" w:fill="auto"/>
          </w:tcPr>
          <w:p w14:paraId="47702979" w14:textId="77777777" w:rsidR="0013008F" w:rsidRPr="007623C0" w:rsidRDefault="0013008F" w:rsidP="0013008F">
            <w:pPr>
              <w:jc w:val="center"/>
              <w:rPr>
                <w:rFonts w:cs="Arial"/>
                <w:lang w:val="en-GB"/>
              </w:rPr>
            </w:pPr>
            <w:r w:rsidRPr="007623C0">
              <w:rPr>
                <w:rFonts w:cs="Arial"/>
                <w:lang w:val="en-GB"/>
              </w:rPr>
              <w:t>7.0</w:t>
            </w:r>
          </w:p>
        </w:tc>
        <w:tc>
          <w:tcPr>
            <w:tcW w:w="1737" w:type="dxa"/>
            <w:tcBorders>
              <w:top w:val="single" w:sz="4" w:space="0" w:color="000000"/>
              <w:left w:val="single" w:sz="4" w:space="0" w:color="000000"/>
              <w:bottom w:val="single" w:sz="4" w:space="0" w:color="000000"/>
            </w:tcBorders>
            <w:shd w:val="clear" w:color="auto" w:fill="auto"/>
          </w:tcPr>
          <w:p w14:paraId="34F3DFF9" w14:textId="77777777" w:rsidR="0013008F" w:rsidRPr="007623C0" w:rsidRDefault="0013008F" w:rsidP="0013008F">
            <w:pPr>
              <w:jc w:val="center"/>
              <w:rPr>
                <w:rFonts w:cs="Arial"/>
                <w:lang w:val="en-GB"/>
              </w:rPr>
            </w:pPr>
            <w:r w:rsidRPr="007623C0">
              <w:rPr>
                <w:rFonts w:cs="Arial"/>
                <w:lang w:val="en-GB"/>
              </w:rPr>
              <w:t>6.0</w:t>
            </w:r>
          </w:p>
        </w:tc>
        <w:tc>
          <w:tcPr>
            <w:tcW w:w="1737" w:type="dxa"/>
            <w:tcBorders>
              <w:top w:val="single" w:sz="4" w:space="0" w:color="000000"/>
              <w:left w:val="single" w:sz="4" w:space="0" w:color="000000"/>
              <w:bottom w:val="single" w:sz="4" w:space="0" w:color="000000"/>
            </w:tcBorders>
            <w:shd w:val="clear" w:color="auto" w:fill="auto"/>
          </w:tcPr>
          <w:p w14:paraId="0AE42535" w14:textId="77777777" w:rsidR="0013008F" w:rsidRPr="007623C0" w:rsidRDefault="0013008F" w:rsidP="0013008F">
            <w:pPr>
              <w:jc w:val="center"/>
              <w:rPr>
                <w:rFonts w:cs="Arial"/>
                <w:lang w:val="en-GB"/>
              </w:rPr>
            </w:pPr>
            <w:r w:rsidRPr="007623C0">
              <w:rPr>
                <w:rFonts w:cs="Arial"/>
                <w:lang w:val="en-GB"/>
              </w:rPr>
              <w:t>3.5</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6D741C3F" w14:textId="77777777" w:rsidR="0013008F" w:rsidRPr="007623C0" w:rsidRDefault="0013008F" w:rsidP="0013008F">
            <w:pPr>
              <w:jc w:val="center"/>
              <w:rPr>
                <w:rFonts w:cs="Arial"/>
              </w:rPr>
            </w:pPr>
            <w:r w:rsidRPr="007623C0">
              <w:rPr>
                <w:rFonts w:cs="Arial"/>
                <w:lang w:val="en-GB"/>
              </w:rPr>
              <w:t>3.5</w:t>
            </w:r>
          </w:p>
        </w:tc>
      </w:tr>
      <w:tr w:rsidR="0013008F" w:rsidRPr="007623C0" w14:paraId="30ADFBBA" w14:textId="77777777" w:rsidTr="007D2B85">
        <w:tc>
          <w:tcPr>
            <w:tcW w:w="1728" w:type="dxa"/>
            <w:tcBorders>
              <w:top w:val="single" w:sz="4" w:space="0" w:color="000000"/>
              <w:left w:val="single" w:sz="4" w:space="0" w:color="000000"/>
              <w:bottom w:val="single" w:sz="4" w:space="0" w:color="000000"/>
            </w:tcBorders>
            <w:shd w:val="clear" w:color="auto" w:fill="auto"/>
          </w:tcPr>
          <w:p w14:paraId="5177A843" w14:textId="77777777" w:rsidR="0013008F" w:rsidRPr="007623C0" w:rsidRDefault="0013008F" w:rsidP="0013008F">
            <w:pPr>
              <w:jc w:val="center"/>
              <w:rPr>
                <w:rFonts w:cs="Arial"/>
                <w:lang w:val="en-GB"/>
              </w:rPr>
            </w:pPr>
            <w:r w:rsidRPr="007623C0">
              <w:rPr>
                <w:rFonts w:cs="Arial"/>
                <w:lang w:val="en-GB"/>
              </w:rPr>
              <w:t>2”</w:t>
            </w:r>
          </w:p>
        </w:tc>
        <w:tc>
          <w:tcPr>
            <w:tcW w:w="1737" w:type="dxa"/>
            <w:tcBorders>
              <w:top w:val="single" w:sz="4" w:space="0" w:color="000000"/>
              <w:left w:val="single" w:sz="4" w:space="0" w:color="000000"/>
              <w:bottom w:val="single" w:sz="4" w:space="0" w:color="000000"/>
            </w:tcBorders>
            <w:shd w:val="clear" w:color="auto" w:fill="auto"/>
          </w:tcPr>
          <w:p w14:paraId="767EE1C3" w14:textId="77777777" w:rsidR="0013008F" w:rsidRPr="007623C0" w:rsidRDefault="0013008F" w:rsidP="0013008F">
            <w:pPr>
              <w:jc w:val="center"/>
              <w:rPr>
                <w:rFonts w:cs="Arial"/>
                <w:lang w:val="en-GB"/>
              </w:rPr>
            </w:pPr>
            <w:r w:rsidRPr="007623C0">
              <w:rPr>
                <w:rFonts w:cs="Arial"/>
                <w:lang w:val="en-GB"/>
              </w:rPr>
              <w:t>7.0</w:t>
            </w:r>
          </w:p>
        </w:tc>
        <w:tc>
          <w:tcPr>
            <w:tcW w:w="1737" w:type="dxa"/>
            <w:tcBorders>
              <w:top w:val="single" w:sz="4" w:space="0" w:color="000000"/>
              <w:left w:val="single" w:sz="4" w:space="0" w:color="000000"/>
              <w:bottom w:val="single" w:sz="4" w:space="0" w:color="000000"/>
            </w:tcBorders>
            <w:shd w:val="clear" w:color="auto" w:fill="auto"/>
          </w:tcPr>
          <w:p w14:paraId="7CA7E45B" w14:textId="77777777" w:rsidR="0013008F" w:rsidRPr="007623C0" w:rsidRDefault="0013008F" w:rsidP="0013008F">
            <w:pPr>
              <w:jc w:val="center"/>
              <w:rPr>
                <w:rFonts w:cs="Arial"/>
                <w:lang w:val="en-GB"/>
              </w:rPr>
            </w:pPr>
            <w:r w:rsidRPr="007623C0">
              <w:rPr>
                <w:rFonts w:cs="Arial"/>
                <w:lang w:val="en-GB"/>
              </w:rPr>
              <w:t>6.5</w:t>
            </w:r>
          </w:p>
        </w:tc>
        <w:tc>
          <w:tcPr>
            <w:tcW w:w="1737" w:type="dxa"/>
            <w:tcBorders>
              <w:top w:val="single" w:sz="4" w:space="0" w:color="000000"/>
              <w:left w:val="single" w:sz="4" w:space="0" w:color="000000"/>
              <w:bottom w:val="single" w:sz="4" w:space="0" w:color="000000"/>
            </w:tcBorders>
            <w:shd w:val="clear" w:color="auto" w:fill="auto"/>
          </w:tcPr>
          <w:p w14:paraId="4FF07443" w14:textId="77777777" w:rsidR="0013008F" w:rsidRPr="007623C0" w:rsidRDefault="0013008F" w:rsidP="0013008F">
            <w:pPr>
              <w:jc w:val="center"/>
              <w:rPr>
                <w:rFonts w:cs="Arial"/>
                <w:lang w:val="en-GB"/>
              </w:rPr>
            </w:pPr>
            <w:r w:rsidRPr="007623C0">
              <w:rPr>
                <w:rFonts w:cs="Arial"/>
                <w:lang w:val="en-GB"/>
              </w:rPr>
              <w:t>4.0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56A91C42" w14:textId="77777777" w:rsidR="0013008F" w:rsidRPr="007623C0" w:rsidRDefault="0013008F" w:rsidP="0013008F">
            <w:pPr>
              <w:jc w:val="center"/>
              <w:rPr>
                <w:rFonts w:cs="Arial"/>
              </w:rPr>
            </w:pPr>
            <w:r w:rsidRPr="007623C0">
              <w:rPr>
                <w:rFonts w:cs="Arial"/>
                <w:lang w:val="en-GB"/>
              </w:rPr>
              <w:t>3.5</w:t>
            </w:r>
          </w:p>
        </w:tc>
      </w:tr>
    </w:tbl>
    <w:p w14:paraId="1D9EC9B1" w14:textId="77777777" w:rsidR="0013008F" w:rsidRPr="007623C0" w:rsidRDefault="0013008F" w:rsidP="0013008F">
      <w:pPr>
        <w:tabs>
          <w:tab w:val="left" w:pos="1872"/>
        </w:tabs>
        <w:suppressAutoHyphens/>
        <w:overflowPunct w:val="0"/>
        <w:autoSpaceDE w:val="0"/>
        <w:spacing w:before="60" w:after="60" w:line="288" w:lineRule="auto"/>
        <w:jc w:val="both"/>
        <w:textAlignment w:val="baseline"/>
        <w:rPr>
          <w:rFonts w:eastAsia="Times New Roman" w:cs="Arial"/>
          <w:b/>
          <w:kern w:val="1"/>
          <w:lang w:val="en-US" w:eastAsia="ar-SA"/>
        </w:rPr>
      </w:pPr>
    </w:p>
    <w:p w14:paraId="6FAC4AD6" w14:textId="390CDC9F" w:rsidR="0013008F" w:rsidRPr="007623C0" w:rsidRDefault="00070F6B"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Galvanized</w:t>
      </w:r>
      <w:r w:rsidR="0013008F" w:rsidRPr="007623C0">
        <w:rPr>
          <w:rFonts w:cs="Arial"/>
          <w:b/>
          <w:bCs/>
          <w:lang w:val="en-GB"/>
        </w:rPr>
        <w:t xml:space="preserve"> Iron Pipes &amp; Fittings</w:t>
      </w:r>
    </w:p>
    <w:p w14:paraId="3FBFF525" w14:textId="74D8142C" w:rsidR="0013008F" w:rsidRPr="007623C0" w:rsidRDefault="0013008F" w:rsidP="0013008F">
      <w:pPr>
        <w:ind w:left="720"/>
        <w:jc w:val="both"/>
        <w:rPr>
          <w:rFonts w:cs="Arial"/>
          <w:lang w:val="en-GB"/>
        </w:rPr>
      </w:pPr>
      <w:r w:rsidRPr="007623C0">
        <w:rPr>
          <w:rFonts w:cs="Arial"/>
          <w:lang w:val="en-GB"/>
        </w:rPr>
        <w:t>The pipes shall be galvanised mild steel welded (ERW) or (HFW) screwed and socketed conforming to the requirements of IS:1239. The Galvanising shall conform to IS:4736, the zinc coating shall be uniform, adherent reasonably smooth and free from such imperfections as flux, ash and drop inclusions, bare patches, black spots, pimples, lumpiness, runs, rust strains, bulky white deposits and blisters. The pipes and sockets shall be cleanly finished, well galvanised in and out and free from cracks, surface flaws laminations and other defects. All screw threads shall be clean and well cut. The ends shall be cut cleanly and square with the axis of the pipe.The fittings shall be malleable iron and comply with all the requirements of the pipes. The sizes of pipes and fitting are specified in the schedule of quantities.</w:t>
      </w:r>
    </w:p>
    <w:p w14:paraId="5E2371FE" w14:textId="21DFF354" w:rsidR="002F69AC" w:rsidRPr="007623C0" w:rsidRDefault="00487116"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 </w:t>
      </w:r>
      <w:r w:rsidR="002F69AC" w:rsidRPr="007623C0">
        <w:rPr>
          <w:rFonts w:cs="Arial"/>
          <w:b/>
          <w:bCs/>
          <w:lang w:val="en-GB"/>
        </w:rPr>
        <w:t>DI PIPES AND FITTINGS</w:t>
      </w:r>
    </w:p>
    <w:p w14:paraId="10D8F9AA" w14:textId="77777777" w:rsidR="002F69AC" w:rsidRPr="007623C0" w:rsidRDefault="002F69AC" w:rsidP="002F69AC">
      <w:pPr>
        <w:autoSpaceDE w:val="0"/>
        <w:autoSpaceDN w:val="0"/>
        <w:adjustRightInd w:val="0"/>
        <w:spacing w:after="0" w:line="240" w:lineRule="auto"/>
        <w:ind w:left="810"/>
        <w:rPr>
          <w:rFonts w:cs="Arial"/>
          <w:b/>
          <w:bCs/>
        </w:rPr>
      </w:pPr>
      <w:r w:rsidRPr="007623C0">
        <w:rPr>
          <w:rFonts w:cs="Arial"/>
          <w:b/>
          <w:bCs/>
        </w:rPr>
        <w:t>a) DI Pipes:</w:t>
      </w:r>
    </w:p>
    <w:p w14:paraId="6EEEA0CF" w14:textId="77777777" w:rsidR="002F69AC" w:rsidRPr="007623C0" w:rsidRDefault="002F69AC" w:rsidP="002F69AC">
      <w:pPr>
        <w:autoSpaceDE w:val="0"/>
        <w:autoSpaceDN w:val="0"/>
        <w:adjustRightInd w:val="0"/>
        <w:spacing w:after="0" w:line="240" w:lineRule="auto"/>
        <w:ind w:left="810"/>
        <w:rPr>
          <w:rFonts w:cs="Arial"/>
        </w:rPr>
      </w:pPr>
      <w:r w:rsidRPr="007623C0">
        <w:rPr>
          <w:rFonts w:cs="Arial"/>
        </w:rPr>
        <w:t>All DI pipes / fittings used for different units as shall be Class K-9 as per IS 8329 and IS 9523 with up to date amendments. The pipes shall be cement mortar lined on inner face suitable for sewage and painted with bituminous paint on outer surface.</w:t>
      </w:r>
    </w:p>
    <w:p w14:paraId="539C0BED" w14:textId="77777777" w:rsidR="002F69AC" w:rsidRPr="007623C0" w:rsidRDefault="002F69AC" w:rsidP="002F69AC">
      <w:pPr>
        <w:autoSpaceDE w:val="0"/>
        <w:autoSpaceDN w:val="0"/>
        <w:adjustRightInd w:val="0"/>
        <w:spacing w:after="0" w:line="240" w:lineRule="auto"/>
        <w:ind w:left="810"/>
        <w:rPr>
          <w:rFonts w:cs="Arial"/>
        </w:rPr>
      </w:pPr>
    </w:p>
    <w:p w14:paraId="24825E23" w14:textId="77777777" w:rsidR="002F69AC" w:rsidRPr="007623C0" w:rsidRDefault="002F69AC" w:rsidP="002F69AC">
      <w:pPr>
        <w:autoSpaceDE w:val="0"/>
        <w:autoSpaceDN w:val="0"/>
        <w:adjustRightInd w:val="0"/>
        <w:spacing w:after="0" w:line="240" w:lineRule="auto"/>
        <w:ind w:left="810"/>
        <w:rPr>
          <w:rFonts w:cs="Arial"/>
          <w:b/>
          <w:bCs/>
        </w:rPr>
      </w:pPr>
      <w:r w:rsidRPr="007623C0">
        <w:rPr>
          <w:rFonts w:cs="Arial"/>
          <w:b/>
          <w:bCs/>
        </w:rPr>
        <w:lastRenderedPageBreak/>
        <w:t>b) DI Double Flanged Pipes:</w:t>
      </w:r>
    </w:p>
    <w:p w14:paraId="386232CA" w14:textId="77777777" w:rsidR="002F69AC" w:rsidRPr="007623C0" w:rsidRDefault="002F69AC" w:rsidP="002F69AC">
      <w:pPr>
        <w:autoSpaceDE w:val="0"/>
        <w:autoSpaceDN w:val="0"/>
        <w:adjustRightInd w:val="0"/>
        <w:spacing w:after="0" w:line="240" w:lineRule="auto"/>
        <w:ind w:left="810"/>
        <w:rPr>
          <w:rFonts w:cs="Arial"/>
        </w:rPr>
      </w:pPr>
      <w:r w:rsidRPr="007623C0">
        <w:rPr>
          <w:rFonts w:cs="Arial"/>
        </w:rPr>
        <w:t>The DI welded D/F pipes shall be conforming to IS 8329 with up to date Amendments Class K-9 barrel. The pipes shall be cement mortar lined on inner face suitable for sewage and painted with bituminous paint on outer surface. The flange rating shall be PN 1.6 with working pressure of 10 kg/m2.</w:t>
      </w:r>
    </w:p>
    <w:p w14:paraId="4EE468A5" w14:textId="77777777" w:rsidR="002F69AC" w:rsidRPr="007623C0" w:rsidRDefault="002F69AC" w:rsidP="0013008F">
      <w:pPr>
        <w:ind w:left="720"/>
        <w:jc w:val="both"/>
        <w:rPr>
          <w:rFonts w:cs="Arial"/>
        </w:rPr>
      </w:pPr>
    </w:p>
    <w:p w14:paraId="3A9C3E01" w14:textId="2FE9F8BE"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 Laying </w:t>
      </w:r>
      <w:r w:rsidR="00967717" w:rsidRPr="007623C0">
        <w:rPr>
          <w:rFonts w:cs="Arial"/>
          <w:b/>
          <w:bCs/>
          <w:lang w:val="en-GB"/>
        </w:rPr>
        <w:t>and</w:t>
      </w:r>
      <w:r w:rsidRPr="007623C0">
        <w:rPr>
          <w:rFonts w:cs="Arial"/>
          <w:b/>
          <w:bCs/>
          <w:lang w:val="en-GB"/>
        </w:rPr>
        <w:t xml:space="preserve"> Jointing </w:t>
      </w:r>
      <w:r w:rsidR="00993BEC" w:rsidRPr="007623C0">
        <w:rPr>
          <w:rFonts w:cs="Arial"/>
          <w:b/>
          <w:bCs/>
          <w:lang w:val="en-GB"/>
        </w:rPr>
        <w:t>o</w:t>
      </w:r>
      <w:r w:rsidRPr="007623C0">
        <w:rPr>
          <w:rFonts w:cs="Arial"/>
          <w:b/>
          <w:bCs/>
          <w:lang w:val="en-GB"/>
        </w:rPr>
        <w:t>f GI Pipes</w:t>
      </w:r>
    </w:p>
    <w:p w14:paraId="17037C77" w14:textId="641177A3" w:rsidR="0013008F" w:rsidRPr="007623C0" w:rsidRDefault="0013008F" w:rsidP="00FA6504">
      <w:pPr>
        <w:tabs>
          <w:tab w:val="left" w:pos="1170"/>
        </w:tabs>
        <w:suppressAutoHyphens/>
        <w:overflowPunct w:val="0"/>
        <w:autoSpaceDE w:val="0"/>
        <w:spacing w:before="60" w:after="60" w:line="288" w:lineRule="auto"/>
        <w:ind w:left="720"/>
        <w:jc w:val="both"/>
        <w:textAlignment w:val="baseline"/>
        <w:rPr>
          <w:rFonts w:eastAsia="Times New Roman" w:cs="Arial"/>
          <w:kern w:val="1"/>
          <w:lang w:val="en-US" w:eastAsia="ar-SA"/>
        </w:rPr>
      </w:pPr>
      <w:r w:rsidRPr="007623C0">
        <w:rPr>
          <w:rFonts w:eastAsia="Times New Roman" w:cs="Arial"/>
          <w:kern w:val="1"/>
          <w:lang w:val="en-US" w:eastAsia="ar-SA"/>
        </w:rPr>
        <w:t xml:space="preserve">The galvanised pipes and fittings shall run in wall chase or ceiling or as specified. The fixing shall be done by means of standard pattern holder bat clamps keeping the pipes about 1.5 cm clear of the wall where to be laid on surface. Where it is specified to conceal the pipes, chasing may be adopted for pipes fixed in the shafts, ducts etc. there should be sufficient space to work on the pipes with the usual tools. As far as possible, pipes may be buried for short distances provided adequate protection is given against damage and where so required special care to be taken at joints. Where directed by the </w:t>
      </w:r>
      <w:r w:rsidR="000B6B0B" w:rsidRPr="007623C0">
        <w:rPr>
          <w:rFonts w:cs="Arial"/>
        </w:rPr>
        <w:t>Owner/PMC</w:t>
      </w:r>
      <w:r w:rsidRPr="007623C0">
        <w:rPr>
          <w:rFonts w:eastAsia="Times New Roman" w:cs="Arial"/>
          <w:kern w:val="1"/>
          <w:lang w:val="en-US" w:eastAsia="ar-SA"/>
        </w:rPr>
        <w:t xml:space="preserve">, pipe sleeves shall be fixed at a place the pipe is passing through a wall or floor for reception of the pipe and allow freedom for expansion and contraction and other movements. </w:t>
      </w:r>
      <w:r w:rsidRPr="007623C0">
        <w:rPr>
          <w:rFonts w:eastAsia="Times New Roman" w:cs="Arial"/>
          <w:kern w:val="1"/>
          <w:lang w:val="en-GB" w:eastAsia="ar-SA"/>
        </w:rPr>
        <w:t xml:space="preserve">In case of pipe is embedded in walls or floors it shall be painted with </w:t>
      </w:r>
      <w:r w:rsidRPr="007623C0">
        <w:rPr>
          <w:rFonts w:eastAsia="Times New Roman" w:cs="Arial"/>
          <w:kern w:val="1"/>
          <w:lang w:val="en-US" w:eastAsia="ar-SA"/>
        </w:rPr>
        <w:t>anticorrosive bitumastic paints of approved quality. Under the floors the pipes shall be laid in layer of sand filling.</w:t>
      </w:r>
    </w:p>
    <w:p w14:paraId="7BCA9B5F" w14:textId="1B09841F" w:rsidR="0013008F" w:rsidRPr="007623C0" w:rsidRDefault="00FA6504" w:rsidP="00FA6504">
      <w:pPr>
        <w:tabs>
          <w:tab w:val="left" w:pos="1170"/>
        </w:tabs>
        <w:suppressAutoHyphens/>
        <w:overflowPunct w:val="0"/>
        <w:autoSpaceDE w:val="0"/>
        <w:spacing w:before="60" w:after="60" w:line="288" w:lineRule="auto"/>
        <w:ind w:left="720"/>
        <w:jc w:val="both"/>
        <w:textAlignment w:val="baseline"/>
        <w:rPr>
          <w:rFonts w:eastAsia="Times New Roman" w:cs="Arial"/>
          <w:kern w:val="1"/>
          <w:lang w:val="en-US" w:eastAsia="ar-SA"/>
        </w:rPr>
      </w:pPr>
      <w:r w:rsidRPr="007623C0">
        <w:rPr>
          <w:rFonts w:eastAsia="Times New Roman" w:cs="Arial"/>
          <w:kern w:val="1"/>
          <w:lang w:val="en-US" w:eastAsia="ar-SA"/>
        </w:rPr>
        <w:tab/>
      </w:r>
      <w:r w:rsidR="0013008F" w:rsidRPr="007623C0">
        <w:rPr>
          <w:rFonts w:eastAsia="Times New Roman" w:cs="Arial"/>
          <w:kern w:val="1"/>
          <w:lang w:val="en-US" w:eastAsia="ar-SA"/>
        </w:rPr>
        <w:t>Galvanised iron pipes shall be jointed with threaded and socket joints, using threaded fittings. Care shall be  taken to remove any burr from the end of the pipes after threading. Teflon tape, White lead or an equivalent jointing compound of proprietary make shall be used, according to the manufacturer’s instructions, with a grommet of a few strands of fine yarn while tightening. Compounds containing red lead shall not be used because of the danger of contamination of water. Any threads exposed after jointing shall be painted with bituminous paint to prevent corrosion.</w:t>
      </w:r>
    </w:p>
    <w:p w14:paraId="26B789EB" w14:textId="4E0F7984" w:rsidR="007D2B85" w:rsidRPr="007623C0" w:rsidRDefault="007D2B85" w:rsidP="007D2B85">
      <w:pPr>
        <w:suppressAutoHyphens/>
        <w:overflowPunct w:val="0"/>
        <w:autoSpaceDE w:val="0"/>
        <w:spacing w:before="60" w:after="60" w:line="288" w:lineRule="auto"/>
        <w:ind w:left="990" w:hanging="1080"/>
        <w:jc w:val="both"/>
        <w:textAlignment w:val="baseline"/>
        <w:rPr>
          <w:rFonts w:eastAsia="Times New Roman" w:cs="Arial"/>
          <w:b/>
          <w:kern w:val="1"/>
          <w:lang w:val="en-GB" w:eastAsia="ar-SA"/>
        </w:rPr>
      </w:pPr>
    </w:p>
    <w:p w14:paraId="6A32C054" w14:textId="57C8EDAF"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PIPING IN</w:t>
      </w:r>
      <w:r w:rsidR="0056043C" w:rsidRPr="007623C0">
        <w:rPr>
          <w:rFonts w:cs="Arial"/>
          <w:b/>
          <w:bCs/>
          <w:lang w:val="en-GB"/>
        </w:rPr>
        <w:t>STALLATION SUPPORT</w:t>
      </w:r>
    </w:p>
    <w:p w14:paraId="38094D0E" w14:textId="303D266F" w:rsidR="0013008F" w:rsidRPr="007623C0" w:rsidRDefault="0013008F" w:rsidP="00FA6504">
      <w:pPr>
        <w:tabs>
          <w:tab w:val="left" w:pos="0"/>
        </w:tabs>
        <w:suppressAutoHyphens/>
        <w:overflowPunct w:val="0"/>
        <w:autoSpaceDE w:val="0"/>
        <w:spacing w:before="60" w:after="60" w:line="288" w:lineRule="auto"/>
        <w:ind w:left="720"/>
        <w:jc w:val="both"/>
        <w:textAlignment w:val="baseline"/>
        <w:rPr>
          <w:rFonts w:eastAsia="Times New Roman" w:cs="Arial"/>
          <w:kern w:val="1"/>
          <w:lang w:val="en-GB" w:eastAsia="ar-SA"/>
        </w:rPr>
      </w:pPr>
      <w:r w:rsidRPr="007623C0">
        <w:rPr>
          <w:rFonts w:eastAsia="Times New Roman" w:cs="Arial"/>
          <w:kern w:val="1"/>
          <w:lang w:val="en-US" w:eastAsia="ar-SA"/>
        </w:rPr>
        <w:t>The Contractor, on the award of the work, shall prepare detailed working drawings, showing the cross-sections, longitudinal sections, details of fittings, locations of isolating and control valves, drain and air valves, and all pipe supports. He must keep in view the specific openings in buildings and other structure through which pipes are designed to pass. Piping shall be properly supported on , or suspended from , on stands, clamps, hangers as specified and as required. The Contractor shall adequately design all the brackets, saddles, anchor, clamps and hangers, and be responsible for their structural stability.</w:t>
      </w:r>
      <w:r w:rsidRPr="007623C0">
        <w:rPr>
          <w:rFonts w:eastAsia="Times New Roman" w:cs="Arial"/>
          <w:kern w:val="1"/>
          <w:lang w:val="en-GB" w:eastAsia="ar-SA"/>
        </w:rPr>
        <w:t>Pipe work and fittings shall be supported by hangers or brackets so as to permit free expansion and contraction. All accessories and ancillaries of support system such as brackets, saddles, clamps, hangers etc. shall be hot dip galvanized after fabrication. Further to permit free movement of common piping, support shall be from a common hanger bar, fabricated from galvanised steel sections. Pipe hangers shall be provided at the following maximum spacings:</w:t>
      </w:r>
    </w:p>
    <w:p w14:paraId="57DDD333" w14:textId="77777777" w:rsidR="007D2B85" w:rsidRPr="007623C0" w:rsidRDefault="007D2B85" w:rsidP="007D2B85">
      <w:pPr>
        <w:tabs>
          <w:tab w:val="left" w:pos="0"/>
        </w:tabs>
        <w:suppressAutoHyphens/>
        <w:overflowPunct w:val="0"/>
        <w:autoSpaceDE w:val="0"/>
        <w:spacing w:before="60" w:after="60" w:line="288" w:lineRule="auto"/>
        <w:jc w:val="both"/>
        <w:textAlignment w:val="baseline"/>
        <w:rPr>
          <w:rFonts w:eastAsia="Times New Roman" w:cs="Arial"/>
          <w:kern w:val="1"/>
          <w:lang w:val="en-US" w:eastAsia="ar-SA"/>
        </w:rPr>
      </w:pPr>
    </w:p>
    <w:tbl>
      <w:tblPr>
        <w:tblW w:w="0" w:type="auto"/>
        <w:tblInd w:w="108" w:type="dxa"/>
        <w:tblLayout w:type="fixed"/>
        <w:tblLook w:val="0000" w:firstRow="0" w:lastRow="0" w:firstColumn="0" w:lastColumn="0" w:noHBand="0" w:noVBand="0"/>
      </w:tblPr>
      <w:tblGrid>
        <w:gridCol w:w="3575"/>
        <w:gridCol w:w="2289"/>
        <w:gridCol w:w="3205"/>
      </w:tblGrid>
      <w:tr w:rsidR="004E5D4E" w:rsidRPr="007623C0" w14:paraId="08B7261A" w14:textId="77777777" w:rsidTr="007D2B85">
        <w:trPr>
          <w:trHeight w:val="1118"/>
        </w:trPr>
        <w:tc>
          <w:tcPr>
            <w:tcW w:w="3575" w:type="dxa"/>
            <w:tcBorders>
              <w:top w:val="single" w:sz="4" w:space="0" w:color="000000"/>
              <w:left w:val="single" w:sz="4" w:space="0" w:color="000000"/>
              <w:bottom w:val="single" w:sz="4" w:space="0" w:color="000000"/>
            </w:tcBorders>
            <w:shd w:val="clear" w:color="auto" w:fill="auto"/>
          </w:tcPr>
          <w:p w14:paraId="73FC1F72" w14:textId="77777777" w:rsidR="007D2B85" w:rsidRPr="007623C0" w:rsidRDefault="007D2B85" w:rsidP="0013008F">
            <w:pPr>
              <w:spacing w:before="60" w:after="60"/>
              <w:ind w:left="720" w:hanging="720"/>
              <w:jc w:val="center"/>
              <w:rPr>
                <w:rFonts w:cs="Arial"/>
                <w:b/>
                <w:lang w:val="en-GB"/>
              </w:rPr>
            </w:pPr>
          </w:p>
          <w:p w14:paraId="2A4F430A" w14:textId="77777777" w:rsidR="0013008F" w:rsidRPr="007623C0" w:rsidRDefault="0013008F" w:rsidP="0013008F">
            <w:pPr>
              <w:spacing w:before="60" w:after="60"/>
              <w:ind w:left="720" w:hanging="720"/>
              <w:jc w:val="center"/>
              <w:rPr>
                <w:rFonts w:cs="Arial"/>
                <w:b/>
                <w:lang w:val="en-GB"/>
              </w:rPr>
            </w:pPr>
            <w:r w:rsidRPr="007623C0">
              <w:rPr>
                <w:rFonts w:cs="Arial"/>
                <w:b/>
                <w:lang w:val="en-GB"/>
              </w:rPr>
              <w:t>Pipe Dia</w:t>
            </w:r>
          </w:p>
          <w:p w14:paraId="3DCB9C64" w14:textId="77777777" w:rsidR="0013008F" w:rsidRPr="007623C0" w:rsidRDefault="0013008F" w:rsidP="0013008F">
            <w:pPr>
              <w:spacing w:before="60" w:after="60"/>
              <w:ind w:left="720" w:hanging="720"/>
              <w:jc w:val="center"/>
              <w:rPr>
                <w:rFonts w:cs="Arial"/>
                <w:b/>
                <w:lang w:val="en-GB"/>
              </w:rPr>
            </w:pPr>
            <w:r w:rsidRPr="007623C0">
              <w:rPr>
                <w:rFonts w:cs="Arial"/>
                <w:b/>
                <w:lang w:val="en-GB"/>
              </w:rPr>
              <w:t>(mm)</w:t>
            </w:r>
          </w:p>
        </w:tc>
        <w:tc>
          <w:tcPr>
            <w:tcW w:w="2289" w:type="dxa"/>
            <w:tcBorders>
              <w:top w:val="single" w:sz="4" w:space="0" w:color="000000"/>
              <w:left w:val="single" w:sz="4" w:space="0" w:color="000000"/>
              <w:bottom w:val="single" w:sz="4" w:space="0" w:color="000000"/>
            </w:tcBorders>
            <w:shd w:val="clear" w:color="auto" w:fill="auto"/>
          </w:tcPr>
          <w:p w14:paraId="473B864A" w14:textId="77777777" w:rsidR="0013008F" w:rsidRPr="007623C0" w:rsidRDefault="0013008F" w:rsidP="0013008F">
            <w:pPr>
              <w:spacing w:before="60" w:after="60"/>
              <w:ind w:left="720" w:hanging="720"/>
              <w:jc w:val="center"/>
              <w:rPr>
                <w:rFonts w:cs="Arial"/>
                <w:b/>
                <w:lang w:val="en-GB"/>
              </w:rPr>
            </w:pPr>
            <w:r w:rsidRPr="007623C0">
              <w:rPr>
                <w:rFonts w:cs="Arial"/>
                <w:b/>
                <w:lang w:val="en-GB"/>
              </w:rPr>
              <w:t>Hanger Rod Dia</w:t>
            </w:r>
          </w:p>
          <w:p w14:paraId="519B962E" w14:textId="77777777" w:rsidR="0013008F" w:rsidRPr="007623C0" w:rsidRDefault="0013008F" w:rsidP="0013008F">
            <w:pPr>
              <w:spacing w:before="60" w:after="60"/>
              <w:ind w:left="720" w:hanging="720"/>
              <w:jc w:val="center"/>
              <w:rPr>
                <w:rFonts w:cs="Arial"/>
                <w:b/>
                <w:lang w:val="en-GB"/>
              </w:rPr>
            </w:pPr>
            <w:r w:rsidRPr="007623C0">
              <w:rPr>
                <w:rFonts w:cs="Arial"/>
                <w:b/>
                <w:lang w:val="en-GB"/>
              </w:rPr>
              <w:t>(mm)</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58DD3F9F" w14:textId="77777777" w:rsidR="0013008F" w:rsidRPr="007623C0" w:rsidRDefault="0013008F" w:rsidP="0013008F">
            <w:pPr>
              <w:spacing w:before="60" w:after="60"/>
              <w:ind w:left="720" w:hanging="720"/>
              <w:jc w:val="center"/>
              <w:rPr>
                <w:rFonts w:cs="Arial"/>
                <w:b/>
                <w:lang w:val="en-GB"/>
              </w:rPr>
            </w:pPr>
            <w:r w:rsidRPr="007623C0">
              <w:rPr>
                <w:rFonts w:cs="Arial"/>
                <w:b/>
                <w:lang w:val="en-GB"/>
              </w:rPr>
              <w:t>Spacing between Supports</w:t>
            </w:r>
          </w:p>
          <w:p w14:paraId="3ADE9998" w14:textId="77777777" w:rsidR="0013008F" w:rsidRPr="007623C0" w:rsidRDefault="0013008F" w:rsidP="0013008F">
            <w:pPr>
              <w:spacing w:before="60" w:after="60"/>
              <w:ind w:left="720" w:hanging="720"/>
              <w:jc w:val="center"/>
              <w:rPr>
                <w:rFonts w:cs="Arial"/>
              </w:rPr>
            </w:pPr>
            <w:r w:rsidRPr="007623C0">
              <w:rPr>
                <w:rFonts w:cs="Arial"/>
                <w:b/>
                <w:lang w:val="en-GB"/>
              </w:rPr>
              <w:t xml:space="preserve"> (m)</w:t>
            </w:r>
          </w:p>
        </w:tc>
      </w:tr>
      <w:tr w:rsidR="004E5D4E" w:rsidRPr="007623C0" w14:paraId="2234485A" w14:textId="77777777" w:rsidTr="007D2B85">
        <w:trPr>
          <w:trHeight w:val="392"/>
        </w:trPr>
        <w:tc>
          <w:tcPr>
            <w:tcW w:w="3575" w:type="dxa"/>
            <w:tcBorders>
              <w:top w:val="single" w:sz="4" w:space="0" w:color="000000"/>
              <w:left w:val="single" w:sz="4" w:space="0" w:color="000000"/>
              <w:bottom w:val="single" w:sz="4" w:space="0" w:color="000000"/>
            </w:tcBorders>
            <w:shd w:val="clear" w:color="auto" w:fill="auto"/>
          </w:tcPr>
          <w:p w14:paraId="753D6AAA" w14:textId="77777777" w:rsidR="0013008F" w:rsidRPr="007623C0" w:rsidRDefault="0013008F" w:rsidP="0013008F">
            <w:pPr>
              <w:spacing w:before="60" w:after="60"/>
              <w:ind w:left="720" w:hanging="720"/>
              <w:jc w:val="center"/>
              <w:rPr>
                <w:rFonts w:cs="Arial"/>
                <w:lang w:val="en-GB"/>
              </w:rPr>
            </w:pPr>
            <w:r w:rsidRPr="007623C0">
              <w:rPr>
                <w:rFonts w:cs="Arial"/>
                <w:lang w:val="en-GB"/>
              </w:rPr>
              <w:t>Up to 25</w:t>
            </w:r>
          </w:p>
        </w:tc>
        <w:tc>
          <w:tcPr>
            <w:tcW w:w="2289" w:type="dxa"/>
            <w:tcBorders>
              <w:top w:val="single" w:sz="4" w:space="0" w:color="000000"/>
              <w:left w:val="single" w:sz="4" w:space="0" w:color="000000"/>
              <w:bottom w:val="single" w:sz="4" w:space="0" w:color="000000"/>
            </w:tcBorders>
            <w:shd w:val="clear" w:color="auto" w:fill="auto"/>
          </w:tcPr>
          <w:p w14:paraId="5031F6F0" w14:textId="77777777" w:rsidR="0013008F" w:rsidRPr="007623C0" w:rsidRDefault="0013008F" w:rsidP="0013008F">
            <w:pPr>
              <w:spacing w:before="60" w:after="60"/>
              <w:ind w:left="720" w:hanging="720"/>
              <w:jc w:val="center"/>
              <w:rPr>
                <w:rFonts w:cs="Arial"/>
                <w:lang w:val="en-GB"/>
              </w:rPr>
            </w:pPr>
            <w:r w:rsidRPr="007623C0">
              <w:rPr>
                <w:rFonts w:cs="Arial"/>
                <w:lang w:val="en-GB"/>
              </w:rPr>
              <w:t>6</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27DB46B5" w14:textId="77777777" w:rsidR="0013008F" w:rsidRPr="007623C0" w:rsidRDefault="0013008F" w:rsidP="0013008F">
            <w:pPr>
              <w:spacing w:before="60" w:after="60"/>
              <w:ind w:left="720" w:hanging="720"/>
              <w:jc w:val="center"/>
              <w:rPr>
                <w:rFonts w:cs="Arial"/>
              </w:rPr>
            </w:pPr>
            <w:r w:rsidRPr="007623C0">
              <w:rPr>
                <w:rFonts w:cs="Arial"/>
                <w:lang w:val="en-GB"/>
              </w:rPr>
              <w:t>2</w:t>
            </w:r>
          </w:p>
        </w:tc>
      </w:tr>
      <w:tr w:rsidR="004E5D4E" w:rsidRPr="007623C0" w14:paraId="55CC38EC" w14:textId="77777777" w:rsidTr="007D2B85">
        <w:trPr>
          <w:trHeight w:val="412"/>
        </w:trPr>
        <w:tc>
          <w:tcPr>
            <w:tcW w:w="3575" w:type="dxa"/>
            <w:tcBorders>
              <w:top w:val="single" w:sz="4" w:space="0" w:color="000000"/>
              <w:left w:val="single" w:sz="4" w:space="0" w:color="000000"/>
              <w:bottom w:val="single" w:sz="4" w:space="0" w:color="000000"/>
            </w:tcBorders>
            <w:shd w:val="clear" w:color="auto" w:fill="auto"/>
          </w:tcPr>
          <w:p w14:paraId="4AC859D2" w14:textId="77777777" w:rsidR="0013008F" w:rsidRPr="007623C0" w:rsidRDefault="0013008F" w:rsidP="0013008F">
            <w:pPr>
              <w:spacing w:before="60" w:after="60"/>
              <w:ind w:left="720" w:hanging="720"/>
              <w:jc w:val="center"/>
              <w:rPr>
                <w:rFonts w:cs="Arial"/>
                <w:lang w:val="en-GB"/>
              </w:rPr>
            </w:pPr>
            <w:r w:rsidRPr="007623C0">
              <w:rPr>
                <w:rFonts w:cs="Arial"/>
                <w:lang w:val="en-GB"/>
              </w:rPr>
              <w:t>32 to 50</w:t>
            </w:r>
          </w:p>
        </w:tc>
        <w:tc>
          <w:tcPr>
            <w:tcW w:w="2289" w:type="dxa"/>
            <w:tcBorders>
              <w:top w:val="single" w:sz="4" w:space="0" w:color="000000"/>
              <w:left w:val="single" w:sz="4" w:space="0" w:color="000000"/>
              <w:bottom w:val="single" w:sz="4" w:space="0" w:color="000000"/>
            </w:tcBorders>
            <w:shd w:val="clear" w:color="auto" w:fill="auto"/>
          </w:tcPr>
          <w:p w14:paraId="032A9ED1" w14:textId="77777777" w:rsidR="0013008F" w:rsidRPr="007623C0" w:rsidRDefault="0013008F" w:rsidP="0013008F">
            <w:pPr>
              <w:spacing w:before="60" w:after="60"/>
              <w:ind w:left="720" w:hanging="720"/>
              <w:jc w:val="center"/>
              <w:rPr>
                <w:rFonts w:cs="Arial"/>
                <w:lang w:val="en-GB"/>
              </w:rPr>
            </w:pPr>
            <w:r w:rsidRPr="007623C0">
              <w:rPr>
                <w:rFonts w:cs="Arial"/>
                <w:lang w:val="en-GB"/>
              </w:rPr>
              <w:t>10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151B5D05" w14:textId="77777777" w:rsidR="0013008F" w:rsidRPr="007623C0" w:rsidRDefault="0013008F" w:rsidP="0013008F">
            <w:pPr>
              <w:spacing w:before="60" w:after="60"/>
              <w:ind w:left="720" w:hanging="720"/>
              <w:jc w:val="center"/>
              <w:rPr>
                <w:rFonts w:cs="Arial"/>
              </w:rPr>
            </w:pPr>
            <w:r w:rsidRPr="007623C0">
              <w:rPr>
                <w:rFonts w:cs="Arial"/>
                <w:lang w:val="en-GB"/>
              </w:rPr>
              <w:t>2.7</w:t>
            </w:r>
          </w:p>
        </w:tc>
      </w:tr>
      <w:tr w:rsidR="004E5D4E" w:rsidRPr="007623C0" w14:paraId="59720792" w14:textId="77777777" w:rsidTr="007D2B85">
        <w:trPr>
          <w:trHeight w:val="392"/>
        </w:trPr>
        <w:tc>
          <w:tcPr>
            <w:tcW w:w="3575" w:type="dxa"/>
            <w:tcBorders>
              <w:top w:val="single" w:sz="4" w:space="0" w:color="000000"/>
              <w:left w:val="single" w:sz="4" w:space="0" w:color="000000"/>
              <w:bottom w:val="single" w:sz="4" w:space="0" w:color="000000"/>
            </w:tcBorders>
            <w:shd w:val="clear" w:color="auto" w:fill="auto"/>
          </w:tcPr>
          <w:p w14:paraId="16B097BE" w14:textId="77777777" w:rsidR="0013008F" w:rsidRPr="007623C0" w:rsidRDefault="0013008F" w:rsidP="0013008F">
            <w:pPr>
              <w:spacing w:before="60" w:after="60"/>
              <w:ind w:left="720" w:hanging="720"/>
              <w:jc w:val="center"/>
              <w:rPr>
                <w:rFonts w:cs="Arial"/>
                <w:lang w:val="en-GB"/>
              </w:rPr>
            </w:pPr>
            <w:r w:rsidRPr="007623C0">
              <w:rPr>
                <w:rFonts w:cs="Arial"/>
                <w:lang w:val="en-GB"/>
              </w:rPr>
              <w:lastRenderedPageBreak/>
              <w:t>80 to 100</w:t>
            </w:r>
          </w:p>
        </w:tc>
        <w:tc>
          <w:tcPr>
            <w:tcW w:w="2289" w:type="dxa"/>
            <w:tcBorders>
              <w:top w:val="single" w:sz="4" w:space="0" w:color="000000"/>
              <w:left w:val="single" w:sz="4" w:space="0" w:color="000000"/>
              <w:bottom w:val="single" w:sz="4" w:space="0" w:color="000000"/>
            </w:tcBorders>
            <w:shd w:val="clear" w:color="auto" w:fill="auto"/>
          </w:tcPr>
          <w:p w14:paraId="0FBA1DFB" w14:textId="77777777" w:rsidR="0013008F" w:rsidRPr="007623C0" w:rsidRDefault="0013008F" w:rsidP="0013008F">
            <w:pPr>
              <w:spacing w:before="60" w:after="60"/>
              <w:ind w:left="720" w:hanging="720"/>
              <w:jc w:val="center"/>
              <w:rPr>
                <w:rFonts w:cs="Arial"/>
                <w:lang w:val="en-GB"/>
              </w:rPr>
            </w:pPr>
            <w:r w:rsidRPr="007623C0">
              <w:rPr>
                <w:rFonts w:cs="Arial"/>
                <w:lang w:val="en-GB"/>
              </w:rPr>
              <w:t>12</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721CE45F" w14:textId="77777777" w:rsidR="0013008F" w:rsidRPr="007623C0" w:rsidRDefault="0013008F" w:rsidP="0013008F">
            <w:pPr>
              <w:spacing w:before="60" w:after="60"/>
              <w:ind w:left="720" w:hanging="720"/>
              <w:jc w:val="center"/>
              <w:rPr>
                <w:rFonts w:cs="Arial"/>
              </w:rPr>
            </w:pPr>
            <w:r w:rsidRPr="007623C0">
              <w:rPr>
                <w:rFonts w:cs="Arial"/>
                <w:lang w:val="en-GB"/>
              </w:rPr>
              <w:t>2.7</w:t>
            </w:r>
          </w:p>
        </w:tc>
      </w:tr>
      <w:tr w:rsidR="0013008F" w:rsidRPr="007623C0" w14:paraId="0033424A" w14:textId="77777777" w:rsidTr="007D2B85">
        <w:trPr>
          <w:trHeight w:val="412"/>
        </w:trPr>
        <w:tc>
          <w:tcPr>
            <w:tcW w:w="3575" w:type="dxa"/>
            <w:tcBorders>
              <w:top w:val="single" w:sz="4" w:space="0" w:color="000000"/>
              <w:left w:val="single" w:sz="4" w:space="0" w:color="000000"/>
              <w:bottom w:val="single" w:sz="4" w:space="0" w:color="000000"/>
            </w:tcBorders>
            <w:shd w:val="clear" w:color="auto" w:fill="auto"/>
          </w:tcPr>
          <w:p w14:paraId="06995E02" w14:textId="77777777" w:rsidR="0013008F" w:rsidRPr="007623C0" w:rsidRDefault="0013008F" w:rsidP="0013008F">
            <w:pPr>
              <w:spacing w:before="60" w:after="60"/>
              <w:ind w:left="720" w:hanging="720"/>
              <w:jc w:val="center"/>
              <w:rPr>
                <w:rFonts w:cs="Arial"/>
                <w:lang w:val="en-GB"/>
              </w:rPr>
            </w:pPr>
            <w:r w:rsidRPr="007623C0">
              <w:rPr>
                <w:rFonts w:cs="Arial"/>
                <w:lang w:val="en-GB"/>
              </w:rPr>
              <w:t>125 to 150</w:t>
            </w:r>
          </w:p>
        </w:tc>
        <w:tc>
          <w:tcPr>
            <w:tcW w:w="2289" w:type="dxa"/>
            <w:tcBorders>
              <w:top w:val="single" w:sz="4" w:space="0" w:color="000000"/>
              <w:left w:val="single" w:sz="4" w:space="0" w:color="000000"/>
              <w:bottom w:val="single" w:sz="4" w:space="0" w:color="000000"/>
            </w:tcBorders>
            <w:shd w:val="clear" w:color="auto" w:fill="auto"/>
          </w:tcPr>
          <w:p w14:paraId="44B830C4" w14:textId="77777777" w:rsidR="0013008F" w:rsidRPr="007623C0" w:rsidRDefault="0013008F" w:rsidP="0013008F">
            <w:pPr>
              <w:spacing w:before="60" w:after="60"/>
              <w:ind w:left="720" w:hanging="720"/>
              <w:jc w:val="center"/>
              <w:rPr>
                <w:rFonts w:cs="Arial"/>
                <w:lang w:val="en-GB"/>
              </w:rPr>
            </w:pPr>
            <w:r w:rsidRPr="007623C0">
              <w:rPr>
                <w:rFonts w:cs="Arial"/>
                <w:lang w:val="en-GB"/>
              </w:rPr>
              <w:t>16</w:t>
            </w:r>
          </w:p>
        </w:tc>
        <w:tc>
          <w:tcPr>
            <w:tcW w:w="3205" w:type="dxa"/>
            <w:tcBorders>
              <w:top w:val="single" w:sz="4" w:space="0" w:color="000000"/>
              <w:left w:val="single" w:sz="4" w:space="0" w:color="000000"/>
              <w:bottom w:val="single" w:sz="4" w:space="0" w:color="000000"/>
              <w:right w:val="single" w:sz="4" w:space="0" w:color="000000"/>
            </w:tcBorders>
            <w:shd w:val="clear" w:color="auto" w:fill="auto"/>
          </w:tcPr>
          <w:p w14:paraId="6933B853" w14:textId="77777777" w:rsidR="0013008F" w:rsidRPr="007623C0" w:rsidRDefault="0013008F" w:rsidP="0013008F">
            <w:pPr>
              <w:spacing w:before="60" w:after="60"/>
              <w:ind w:left="720" w:hanging="720"/>
              <w:jc w:val="center"/>
              <w:rPr>
                <w:rFonts w:cs="Arial"/>
              </w:rPr>
            </w:pPr>
            <w:r w:rsidRPr="007623C0">
              <w:rPr>
                <w:rFonts w:cs="Arial"/>
                <w:lang w:val="en-GB"/>
              </w:rPr>
              <w:t>3.6</w:t>
            </w:r>
          </w:p>
        </w:tc>
      </w:tr>
    </w:tbl>
    <w:p w14:paraId="4982C735" w14:textId="00768333" w:rsidR="0013008F" w:rsidRPr="007623C0" w:rsidRDefault="0013008F" w:rsidP="0013008F">
      <w:pPr>
        <w:spacing w:after="120"/>
        <w:jc w:val="both"/>
        <w:rPr>
          <w:rFonts w:cs="Arial"/>
          <w:b/>
          <w:lang w:val="en-GB"/>
        </w:rPr>
      </w:pPr>
    </w:p>
    <w:p w14:paraId="39210A2E" w14:textId="525335DA"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Anchor Fasteners</w:t>
      </w:r>
    </w:p>
    <w:p w14:paraId="43906B57" w14:textId="0B08FE22" w:rsidR="0013008F" w:rsidRPr="007623C0" w:rsidRDefault="0013008F" w:rsidP="00FA6504">
      <w:pPr>
        <w:ind w:left="720"/>
        <w:jc w:val="both"/>
        <w:rPr>
          <w:rFonts w:cs="Arial"/>
          <w:lang w:val="en-GB"/>
        </w:rPr>
      </w:pPr>
      <w:r w:rsidRPr="007623C0">
        <w:rPr>
          <w:rFonts w:cs="Arial"/>
          <w:lang w:val="en-GB"/>
        </w:rPr>
        <w:t>All pipe supports, hangers and clamps to be fixed on RCC walls, beams, columns, slabs and masonry walls 230mm thick and above by means of galvanised expandable anchor fasteners in drilled holes of correct size and model to carry the weight of pipes.  Drilling shall be made only by approved type of power drill as recommend and approved by manufacturer of the anchor fasteners. Failure of any fastening devices shall be the entire responsibility and contractor shall redo or provide additional supports at his own cost.  He shall also compensate the DPL for any damage that may be caused by such failures.</w:t>
      </w:r>
    </w:p>
    <w:p w14:paraId="1672C046" w14:textId="1F6D6339"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Unions</w:t>
      </w:r>
    </w:p>
    <w:p w14:paraId="4B4704D6" w14:textId="6C645173" w:rsidR="0013008F" w:rsidRPr="007623C0" w:rsidRDefault="0013008F" w:rsidP="00FA6504">
      <w:pPr>
        <w:ind w:left="720"/>
        <w:jc w:val="both"/>
        <w:rPr>
          <w:rFonts w:cs="Arial"/>
          <w:lang w:val="en-GB"/>
        </w:rPr>
      </w:pPr>
      <w:r w:rsidRPr="007623C0">
        <w:rPr>
          <w:rFonts w:cs="Arial"/>
          <w:lang w:val="en-GB"/>
        </w:rPr>
        <w:t xml:space="preserve">Contractor shall provide adequate number of unions on all pipes to enable easy dismantling later when required. Unions shall be provided near each gunmetal valve, stop cock, or check valve and on straight runs as necessary at appropriate locations as required and/or directed by </w:t>
      </w:r>
      <w:r w:rsidR="00571D85" w:rsidRPr="007623C0">
        <w:rPr>
          <w:rFonts w:cs="Arial"/>
          <w:lang w:val="en-GB"/>
        </w:rPr>
        <w:t>Owner/PMC</w:t>
      </w:r>
      <w:r w:rsidRPr="007623C0">
        <w:rPr>
          <w:rFonts w:cs="Arial"/>
          <w:lang w:val="en-GB"/>
        </w:rPr>
        <w:t>.</w:t>
      </w:r>
    </w:p>
    <w:p w14:paraId="7E91638D" w14:textId="041EEF17"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Flanges</w:t>
      </w:r>
    </w:p>
    <w:p w14:paraId="2AA501F3" w14:textId="7EDE1E0C" w:rsidR="0013008F" w:rsidRPr="007623C0" w:rsidRDefault="0013008F" w:rsidP="00FA6504">
      <w:pPr>
        <w:ind w:left="720"/>
        <w:jc w:val="both"/>
        <w:rPr>
          <w:rFonts w:cs="Arial"/>
          <w:b/>
          <w:lang w:val="en-GB"/>
        </w:rPr>
      </w:pPr>
      <w:r w:rsidRPr="007623C0">
        <w:rPr>
          <w:rFonts w:cs="Arial"/>
          <w:lang w:val="en-GB"/>
        </w:rPr>
        <w:t xml:space="preserve">Flanged connections shall  be provided on pipes   as required  or where shown on the drawings,  all  equipment connections  as necessary and required or as directed  by the </w:t>
      </w:r>
      <w:r w:rsidR="00571D85" w:rsidRPr="007623C0">
        <w:rPr>
          <w:rFonts w:cs="Arial"/>
          <w:lang w:val="en-GB"/>
        </w:rPr>
        <w:t>Owner/PMC</w:t>
      </w:r>
      <w:r w:rsidRPr="007623C0">
        <w:rPr>
          <w:rFonts w:cs="Arial"/>
          <w:lang w:val="en-GB"/>
        </w:rPr>
        <w:t xml:space="preserve">. Connections shall be made by correct  number and size of GI nuts,  bolts &amp; washers  with 3  mm thick  gasket.  Where hot water connections  are  made  insertion  gasket  shall  be   of suitable  high temperature grade and quality approved  by the </w:t>
      </w:r>
      <w:r w:rsidR="00571D85" w:rsidRPr="007623C0">
        <w:rPr>
          <w:rFonts w:cs="Arial"/>
          <w:lang w:val="en-GB"/>
        </w:rPr>
        <w:t>Owner/PMC</w:t>
      </w:r>
      <w:r w:rsidRPr="007623C0">
        <w:rPr>
          <w:rFonts w:cs="Arial"/>
          <w:lang w:val="en-GB"/>
        </w:rPr>
        <w:t>.  Bolt hole dia for flanges shall  conform  to match the specification for C.I. sluice valve to  I.S. 780. and C.I. butterfly valve to IS: 13095.</w:t>
      </w:r>
    </w:p>
    <w:p w14:paraId="17488625" w14:textId="5366FAF0"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Trenches</w:t>
      </w:r>
    </w:p>
    <w:p w14:paraId="544EFC20" w14:textId="4C7AC8AD" w:rsidR="0013008F" w:rsidRPr="007623C0" w:rsidRDefault="0013008F" w:rsidP="00FA6504">
      <w:pPr>
        <w:ind w:left="720"/>
        <w:jc w:val="both"/>
        <w:rPr>
          <w:rFonts w:cs="Arial"/>
          <w:lang w:val="en-GB"/>
        </w:rPr>
      </w:pPr>
      <w:r w:rsidRPr="007623C0">
        <w:rPr>
          <w:rFonts w:cs="Arial"/>
          <w:lang w:val="en-GB"/>
        </w:rPr>
        <w:t>All water supply pipes bel</w:t>
      </w:r>
      <w:r w:rsidR="00FA6504" w:rsidRPr="007623C0">
        <w:rPr>
          <w:rFonts w:cs="Arial"/>
          <w:lang w:val="en-GB"/>
        </w:rPr>
        <w:t xml:space="preserve">ow ground shall be   laid   in </w:t>
      </w:r>
      <w:r w:rsidRPr="007623C0">
        <w:rPr>
          <w:rFonts w:cs="Arial"/>
          <w:lang w:val="en-GB"/>
        </w:rPr>
        <w:t>trenches with  a minimum cover of 60 cms.  The width and depth of the trenches shall be as follows:-</w:t>
      </w:r>
    </w:p>
    <w:p w14:paraId="752B4AC9" w14:textId="77181022"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Dia of pipe        </w:t>
      </w:r>
      <w:r w:rsidRPr="007623C0">
        <w:rPr>
          <w:rFonts w:cs="Arial"/>
          <w:lang w:val="en-GB"/>
        </w:rPr>
        <w:tab/>
      </w:r>
      <w:r w:rsidRPr="007623C0">
        <w:rPr>
          <w:rFonts w:cs="Arial"/>
          <w:lang w:val="en-GB"/>
        </w:rPr>
        <w:tab/>
      </w:r>
      <w:r w:rsidR="00FA6504" w:rsidRPr="007623C0">
        <w:rPr>
          <w:rFonts w:cs="Arial"/>
          <w:lang w:val="en-GB"/>
        </w:rPr>
        <w:tab/>
        <w:t xml:space="preserve">Width of trench       </w:t>
      </w:r>
      <w:r w:rsidR="00FA6504" w:rsidRPr="007623C0">
        <w:rPr>
          <w:rFonts w:cs="Arial"/>
          <w:lang w:val="en-GB"/>
        </w:rPr>
        <w:tab/>
      </w:r>
      <w:r w:rsidRPr="007623C0">
        <w:rPr>
          <w:rFonts w:cs="Arial"/>
          <w:lang w:val="en-GB"/>
        </w:rPr>
        <w:t>Depth of trench</w:t>
      </w:r>
    </w:p>
    <w:p w14:paraId="18E10831" w14:textId="77777777"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        </w:t>
      </w:r>
      <w:r w:rsidRPr="007623C0">
        <w:rPr>
          <w:rFonts w:cs="Arial"/>
          <w:lang w:val="en-GB"/>
        </w:rPr>
        <w:tab/>
      </w:r>
      <w:r w:rsidRPr="007623C0">
        <w:rPr>
          <w:rFonts w:cs="Arial"/>
          <w:lang w:val="en-GB"/>
        </w:rPr>
        <w:tab/>
      </w:r>
      <w:r w:rsidRPr="007623C0">
        <w:rPr>
          <w:rFonts w:cs="Arial"/>
          <w:lang w:val="en-GB"/>
        </w:rPr>
        <w:tab/>
        <w:t xml:space="preserve">--- ---------------       </w:t>
      </w:r>
      <w:r w:rsidRPr="007623C0">
        <w:rPr>
          <w:rFonts w:cs="Arial"/>
          <w:lang w:val="en-GB"/>
        </w:rPr>
        <w:tab/>
        <w:t>-------------------</w:t>
      </w:r>
    </w:p>
    <w:p w14:paraId="0C040D5B" w14:textId="77777777"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15 mm to 50 mm         </w:t>
      </w:r>
      <w:r w:rsidRPr="007623C0">
        <w:rPr>
          <w:rFonts w:cs="Arial"/>
          <w:lang w:val="en-GB"/>
        </w:rPr>
        <w:tab/>
      </w:r>
      <w:r w:rsidRPr="007623C0">
        <w:rPr>
          <w:rFonts w:cs="Arial"/>
          <w:lang w:val="en-GB"/>
        </w:rPr>
        <w:tab/>
        <w:t xml:space="preserve">     30 cms                  </w:t>
      </w:r>
      <w:r w:rsidRPr="007623C0">
        <w:rPr>
          <w:rFonts w:cs="Arial"/>
          <w:lang w:val="en-GB"/>
        </w:rPr>
        <w:tab/>
        <w:t xml:space="preserve">     75 cms</w:t>
      </w:r>
    </w:p>
    <w:p w14:paraId="12810F76" w14:textId="77777777" w:rsidR="0013008F" w:rsidRPr="007623C0" w:rsidRDefault="0013008F" w:rsidP="0013008F">
      <w:pPr>
        <w:ind w:left="720" w:hanging="720"/>
        <w:jc w:val="both"/>
        <w:rPr>
          <w:rFonts w:cs="Arial"/>
          <w:b/>
          <w:lang w:val="en-GB"/>
        </w:rPr>
      </w:pPr>
      <w:r w:rsidRPr="007623C0">
        <w:rPr>
          <w:rFonts w:cs="Arial"/>
          <w:lang w:val="en-GB"/>
        </w:rPr>
        <w:t xml:space="preserve">        </w:t>
      </w:r>
      <w:r w:rsidRPr="007623C0">
        <w:rPr>
          <w:rFonts w:cs="Arial"/>
          <w:lang w:val="en-GB"/>
        </w:rPr>
        <w:tab/>
        <w:t xml:space="preserve">65 mm to 150 mm        </w:t>
      </w:r>
      <w:r w:rsidRPr="007623C0">
        <w:rPr>
          <w:rFonts w:cs="Arial"/>
          <w:lang w:val="en-GB"/>
        </w:rPr>
        <w:tab/>
      </w:r>
      <w:r w:rsidRPr="007623C0">
        <w:rPr>
          <w:rFonts w:cs="Arial"/>
          <w:lang w:val="en-GB"/>
        </w:rPr>
        <w:tab/>
        <w:t xml:space="preserve">     45 cms                 </w:t>
      </w:r>
      <w:r w:rsidRPr="007623C0">
        <w:rPr>
          <w:rFonts w:cs="Arial"/>
          <w:lang w:val="en-GB"/>
        </w:rPr>
        <w:tab/>
        <w:t xml:space="preserve">    100 cms</w:t>
      </w:r>
    </w:p>
    <w:p w14:paraId="7190F8D0" w14:textId="77777777" w:rsidR="00CD4489" w:rsidRPr="007623C0" w:rsidRDefault="00CD4489" w:rsidP="0013008F">
      <w:pPr>
        <w:jc w:val="both"/>
        <w:rPr>
          <w:rFonts w:cs="Arial"/>
          <w:b/>
          <w:lang w:val="en-GB"/>
        </w:rPr>
      </w:pPr>
    </w:p>
    <w:p w14:paraId="7C3AEC91" w14:textId="30B5B948"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Sand filling </w:t>
      </w:r>
    </w:p>
    <w:p w14:paraId="7B927A8C" w14:textId="77777777" w:rsidR="0013008F" w:rsidRPr="007623C0" w:rsidRDefault="0013008F" w:rsidP="00FA6504">
      <w:pPr>
        <w:ind w:left="720"/>
        <w:jc w:val="both"/>
        <w:rPr>
          <w:rFonts w:cs="Arial"/>
          <w:b/>
          <w:lang w:val="en-GB"/>
        </w:rPr>
      </w:pPr>
      <w:r w:rsidRPr="007623C0">
        <w:rPr>
          <w:rFonts w:cs="Arial"/>
          <w:lang w:val="en-GB"/>
        </w:rPr>
        <w:t xml:space="preserve">G.I. pipes in trenches shall be protected with fine sand 15 cms all round before filling in the trenches. </w:t>
      </w:r>
    </w:p>
    <w:p w14:paraId="3D744113" w14:textId="4691CECE"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Painting (Painting for CPVC pipes not required)</w:t>
      </w:r>
    </w:p>
    <w:p w14:paraId="2FF14541" w14:textId="1C41F0E4" w:rsidR="0013008F" w:rsidRPr="007623C0" w:rsidRDefault="0013008F" w:rsidP="00FA6504">
      <w:pPr>
        <w:ind w:left="720" w:firstLine="60"/>
        <w:jc w:val="both"/>
        <w:rPr>
          <w:rFonts w:cs="Arial"/>
          <w:lang w:val="en-GB"/>
        </w:rPr>
      </w:pPr>
      <w:r w:rsidRPr="007623C0">
        <w:rPr>
          <w:rFonts w:cs="Arial"/>
          <w:lang w:val="en-GB"/>
        </w:rPr>
        <w:t xml:space="preserve">All pipes above ground shall be painted with one coat of red lead and two coats of synthetic enamel paint of approved shade and quality. Pipes shall be painted to standard colour code given in </w:t>
      </w:r>
      <w:r w:rsidR="003B7E7D" w:rsidRPr="007623C0">
        <w:rPr>
          <w:rFonts w:cs="Arial"/>
          <w:lang w:val="en-GB"/>
        </w:rPr>
        <w:t>this document</w:t>
      </w:r>
      <w:r w:rsidRPr="007623C0">
        <w:rPr>
          <w:rFonts w:cs="Arial"/>
          <w:lang w:val="en-GB"/>
        </w:rPr>
        <w:t xml:space="preserve"> or specified by </w:t>
      </w:r>
      <w:r w:rsidR="00571D85" w:rsidRPr="007623C0">
        <w:rPr>
          <w:rFonts w:cs="Arial"/>
          <w:lang w:val="en-GB"/>
        </w:rPr>
        <w:t>Owner/PMC</w:t>
      </w:r>
      <w:r w:rsidRPr="007623C0">
        <w:rPr>
          <w:rFonts w:cs="Arial"/>
          <w:lang w:val="en-GB"/>
        </w:rPr>
        <w:t>.</w:t>
      </w:r>
    </w:p>
    <w:p w14:paraId="55FA8FCD" w14:textId="62B791E5"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 </w:t>
      </w:r>
      <w:r w:rsidR="00FA6504" w:rsidRPr="007623C0">
        <w:rPr>
          <w:rFonts w:cs="Arial"/>
          <w:b/>
          <w:bCs/>
          <w:lang w:val="en-GB"/>
        </w:rPr>
        <w:t xml:space="preserve">Pipe protection </w:t>
      </w:r>
      <w:r w:rsidRPr="007623C0">
        <w:rPr>
          <w:rFonts w:cs="Arial"/>
          <w:b/>
          <w:bCs/>
          <w:lang w:val="en-GB"/>
        </w:rPr>
        <w:t>(Protection for CPVC pipes not required)</w:t>
      </w:r>
    </w:p>
    <w:p w14:paraId="086B865D" w14:textId="77777777" w:rsidR="0013008F" w:rsidRPr="007623C0" w:rsidRDefault="0013008F" w:rsidP="00FA6504">
      <w:pPr>
        <w:ind w:left="720"/>
        <w:jc w:val="both"/>
        <w:rPr>
          <w:rFonts w:cs="Arial"/>
          <w:lang w:val="en-GB"/>
        </w:rPr>
      </w:pPr>
      <w:r w:rsidRPr="007623C0">
        <w:rPr>
          <w:rFonts w:cs="Arial"/>
          <w:lang w:val="en-GB"/>
        </w:rPr>
        <w:t xml:space="preserve"> All G.I. pipes in wall chase /below floors or laid under ground shall be protected against corrosion by the application of two coats of bitumen paint covered with polythene tape and a final coat of bitumen paint.</w:t>
      </w:r>
    </w:p>
    <w:p w14:paraId="200E5DED" w14:textId="77777777" w:rsidR="0013008F" w:rsidRPr="007623C0" w:rsidRDefault="0013008F" w:rsidP="00FA6504">
      <w:pPr>
        <w:ind w:left="720"/>
        <w:jc w:val="both"/>
        <w:rPr>
          <w:rFonts w:cs="Arial"/>
          <w:lang w:val="en-GB"/>
        </w:rPr>
      </w:pPr>
      <w:r w:rsidRPr="007623C0">
        <w:rPr>
          <w:rFonts w:cs="Arial"/>
          <w:lang w:val="en-GB"/>
        </w:rPr>
        <w:lastRenderedPageBreak/>
        <w:t>G.I. waste pipes buried in ground or sunken slab shall be protected with multilayer bitumen membrane tape 3mm thick with a final coat of hot or cold applied bitumen. Pypkote or equivalent.</w:t>
      </w:r>
    </w:p>
    <w:p w14:paraId="718B1C2C" w14:textId="1EA9D860"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 Butterfly Valves </w:t>
      </w:r>
    </w:p>
    <w:p w14:paraId="00C4C8C3" w14:textId="13DCB935" w:rsidR="0013008F" w:rsidRPr="007623C0" w:rsidRDefault="00DC536A" w:rsidP="00DC536A">
      <w:pPr>
        <w:tabs>
          <w:tab w:val="left" w:pos="90"/>
        </w:tabs>
        <w:ind w:left="720"/>
        <w:jc w:val="both"/>
        <w:rPr>
          <w:rFonts w:cs="Arial"/>
          <w:lang w:val="en-GB"/>
        </w:rPr>
      </w:pPr>
      <w:r w:rsidRPr="007623C0">
        <w:rPr>
          <w:rFonts w:cs="Arial"/>
          <w:lang w:val="en-GB"/>
        </w:rPr>
        <w:tab/>
      </w:r>
      <w:r w:rsidR="0013008F" w:rsidRPr="007623C0">
        <w:rPr>
          <w:rFonts w:cs="Arial"/>
          <w:lang w:val="en-GB"/>
        </w:rPr>
        <w:t>Valves 65 mm dia and above shall be cast iron butterfly valve to be used for isolation. The valves shall be bubble tight, resilient seated suitable for flow in either direction and seal in both direction with accompanying flanges and steel handle.</w:t>
      </w:r>
    </w:p>
    <w:p w14:paraId="18568F39" w14:textId="157B3144" w:rsidR="0013008F" w:rsidRPr="007623C0" w:rsidRDefault="00DC536A" w:rsidP="003B7E7D">
      <w:pPr>
        <w:tabs>
          <w:tab w:val="left" w:pos="90"/>
        </w:tabs>
        <w:jc w:val="both"/>
        <w:rPr>
          <w:rFonts w:cs="Arial"/>
          <w:b/>
          <w:lang w:val="en-GB"/>
        </w:rPr>
      </w:pPr>
      <w:r w:rsidRPr="007623C0">
        <w:rPr>
          <w:rFonts w:cs="Arial"/>
          <w:lang w:val="en-GB"/>
        </w:rPr>
        <w:tab/>
      </w:r>
      <w:r w:rsidRPr="007623C0">
        <w:rPr>
          <w:rFonts w:cs="Arial"/>
          <w:lang w:val="en-GB"/>
        </w:rPr>
        <w:tab/>
      </w:r>
      <w:r w:rsidR="0013008F" w:rsidRPr="007623C0">
        <w:rPr>
          <w:rFonts w:cs="Arial"/>
          <w:lang w:val="en-GB"/>
        </w:rPr>
        <w:t xml:space="preserve">Butterfly valve shall be of best quality conforming to IS: 13095. </w:t>
      </w:r>
    </w:p>
    <w:p w14:paraId="4BC141E4" w14:textId="74DE9E15"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ab/>
        <w:t>Non Return Valve (Slim Type)</w:t>
      </w:r>
    </w:p>
    <w:p w14:paraId="5009B868" w14:textId="77777777" w:rsidR="0013008F" w:rsidRPr="007623C0" w:rsidRDefault="0013008F" w:rsidP="00DC536A">
      <w:pPr>
        <w:ind w:left="720"/>
        <w:jc w:val="both"/>
        <w:rPr>
          <w:rFonts w:cs="Arial"/>
          <w:lang w:val="en-GB"/>
        </w:rPr>
      </w:pPr>
      <w:r w:rsidRPr="007623C0">
        <w:rPr>
          <w:rFonts w:cs="Arial"/>
          <w:lang w:val="en-GB"/>
        </w:rPr>
        <w:t>Where specified non return valve (swing check type) shall be provided through which flow can occur in one direction only.  It shall be single door swing check type of best quality.</w:t>
      </w:r>
    </w:p>
    <w:p w14:paraId="1FF45795" w14:textId="77777777" w:rsidR="0013008F" w:rsidRPr="007623C0" w:rsidRDefault="0013008F" w:rsidP="00DC536A">
      <w:pPr>
        <w:ind w:left="720"/>
        <w:jc w:val="both"/>
        <w:rPr>
          <w:rFonts w:cs="Arial"/>
          <w:lang w:val="en-GB"/>
        </w:rPr>
      </w:pPr>
      <w:r w:rsidRPr="007623C0">
        <w:rPr>
          <w:rFonts w:cs="Arial"/>
          <w:lang w:val="en-GB"/>
        </w:rPr>
        <w:t>Each Butterfly and Slim Type Swing Check (NRV) Valve shall be provided with a pair of flanges screwed or welded to the main line and having the required number of galvanised nuts, bolts and washers of correct length.</w:t>
      </w:r>
    </w:p>
    <w:p w14:paraId="759C6405" w14:textId="77777777" w:rsidR="00E14981" w:rsidRPr="007623C0" w:rsidRDefault="00E14981" w:rsidP="0013008F">
      <w:pPr>
        <w:widowControl w:val="0"/>
        <w:suppressAutoHyphens/>
        <w:autoSpaceDE w:val="0"/>
        <w:spacing w:after="0" w:line="240" w:lineRule="auto"/>
        <w:jc w:val="both"/>
        <w:rPr>
          <w:rFonts w:eastAsia="Times New Roman" w:cs="Arial"/>
          <w:b/>
          <w:lang w:val="en-US" w:eastAsia="ar-SA"/>
        </w:rPr>
      </w:pPr>
    </w:p>
    <w:p w14:paraId="2ECCB1D8" w14:textId="1B638936"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 xml:space="preserve">   GUNMETAL FRRRULE CONNECTION </w:t>
      </w:r>
    </w:p>
    <w:p w14:paraId="7DCF860E" w14:textId="77777777" w:rsidR="0013008F" w:rsidRPr="007623C0" w:rsidRDefault="0013008F" w:rsidP="0013008F">
      <w:pPr>
        <w:widowControl w:val="0"/>
        <w:suppressAutoHyphens/>
        <w:autoSpaceDE w:val="0"/>
        <w:spacing w:after="0" w:line="240" w:lineRule="auto"/>
        <w:jc w:val="both"/>
        <w:rPr>
          <w:rFonts w:eastAsia="Times New Roman" w:cs="Arial"/>
          <w:lang w:val="en-US" w:eastAsia="ar-SA"/>
        </w:rPr>
      </w:pPr>
      <w:r w:rsidRPr="007623C0">
        <w:rPr>
          <w:rFonts w:eastAsia="Times New Roman" w:cs="Arial"/>
          <w:b/>
          <w:lang w:val="en-US" w:eastAsia="ar-SA"/>
        </w:rPr>
        <w:t xml:space="preserve">         </w:t>
      </w:r>
    </w:p>
    <w:p w14:paraId="1D56B815" w14:textId="77777777" w:rsidR="0013008F" w:rsidRPr="007623C0" w:rsidRDefault="003B7E7D" w:rsidP="0013008F">
      <w:pPr>
        <w:widowControl w:val="0"/>
        <w:suppressAutoHyphens/>
        <w:autoSpaceDE w:val="0"/>
        <w:spacing w:after="0" w:line="240" w:lineRule="auto"/>
        <w:rPr>
          <w:rFonts w:eastAsia="Times New Roman" w:cs="Arial"/>
          <w:lang w:val="en-US" w:eastAsia="ar-SA"/>
        </w:rPr>
      </w:pPr>
      <w:r w:rsidRPr="007623C0">
        <w:rPr>
          <w:rFonts w:eastAsia="Times New Roman" w:cs="Arial"/>
          <w:lang w:val="en-US" w:eastAsia="ar-SA"/>
        </w:rPr>
        <w:t xml:space="preserve">     </w:t>
      </w:r>
      <w:r w:rsidR="0013008F" w:rsidRPr="007623C0">
        <w:rPr>
          <w:rFonts w:eastAsia="Times New Roman" w:cs="Arial"/>
          <w:lang w:val="en-US" w:eastAsia="ar-SA"/>
        </w:rPr>
        <w:t xml:space="preserve">(a). </w:t>
      </w:r>
      <w:r w:rsidR="0013008F" w:rsidRPr="007623C0">
        <w:rPr>
          <w:rFonts w:eastAsia="Times New Roman" w:cs="Arial"/>
          <w:u w:val="single"/>
          <w:lang w:val="en-US" w:eastAsia="ar-SA"/>
        </w:rPr>
        <w:t xml:space="preserve">Design features </w:t>
      </w:r>
    </w:p>
    <w:p w14:paraId="22E0ADCF" w14:textId="77777777" w:rsidR="0013008F" w:rsidRPr="007623C0" w:rsidRDefault="0013008F" w:rsidP="0013008F">
      <w:pPr>
        <w:widowControl w:val="0"/>
        <w:suppressAutoHyphens/>
        <w:autoSpaceDE w:val="0"/>
        <w:spacing w:after="0" w:line="240" w:lineRule="auto"/>
        <w:rPr>
          <w:rFonts w:eastAsia="Times New Roman" w:cs="Arial"/>
          <w:lang w:val="en-US" w:eastAsia="ar-SA"/>
        </w:rPr>
      </w:pPr>
      <w:r w:rsidRPr="007623C0">
        <w:rPr>
          <w:rFonts w:eastAsia="Times New Roman" w:cs="Arial"/>
          <w:lang w:val="en-US" w:eastAsia="ar-SA"/>
        </w:rPr>
        <w:t xml:space="preserve">                          </w:t>
      </w:r>
    </w:p>
    <w:p w14:paraId="2078B02C" w14:textId="77777777" w:rsidR="0013008F" w:rsidRPr="007623C0" w:rsidRDefault="0013008F" w:rsidP="0013008F">
      <w:pPr>
        <w:widowControl w:val="0"/>
        <w:suppressAutoHyphens/>
        <w:autoSpaceDE w:val="0"/>
        <w:spacing w:after="0" w:line="240" w:lineRule="auto"/>
        <w:rPr>
          <w:rFonts w:eastAsia="Times New Roman" w:cs="Arial"/>
          <w:lang w:val="en-US" w:eastAsia="ar-SA"/>
        </w:rPr>
      </w:pPr>
      <w:r w:rsidRPr="007623C0">
        <w:rPr>
          <w:rFonts w:eastAsia="Times New Roman" w:cs="Arial"/>
          <w:lang w:val="en-US" w:eastAsia="ar-SA"/>
        </w:rPr>
        <w:t xml:space="preserve">                        1. shall be able to be installed with drilling and tapping machines .</w:t>
      </w:r>
    </w:p>
    <w:p w14:paraId="510B56E2"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p>
    <w:p w14:paraId="3B110035"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2. shall be able to be used for dry &amp; under pressure drilling. </w:t>
      </w:r>
    </w:p>
    <w:p w14:paraId="1641BE82"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p>
    <w:p w14:paraId="73363F1D"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3. shall be able to be installed directly in Cast Iron, Ductile Iron, Steel Pipe mains. </w:t>
      </w:r>
    </w:p>
    <w:p w14:paraId="03203D17"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p>
    <w:p w14:paraId="06D45115"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4. shall be able to be installed on UPVC or AC mains through PVC clamp saddles, flat brass straps. </w:t>
      </w:r>
    </w:p>
    <w:p w14:paraId="1A374F2D"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5. shall have an inlet male taper thread for mounting on the pipe saddle. </w:t>
      </w:r>
    </w:p>
    <w:p w14:paraId="56E532D3"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p>
    <w:p w14:paraId="31DBB02B"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6. shall have an outlet female parallel thread for jointing of the service line </w:t>
      </w:r>
    </w:p>
    <w:p w14:paraId="540225CE"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p>
    <w:p w14:paraId="717134E9" w14:textId="77777777" w:rsidR="0013008F" w:rsidRPr="007623C0" w:rsidRDefault="0013008F" w:rsidP="0013008F">
      <w:pPr>
        <w:widowControl w:val="0"/>
        <w:suppressAutoHyphens/>
        <w:autoSpaceDE w:val="0"/>
        <w:spacing w:after="0" w:line="240" w:lineRule="auto"/>
        <w:ind w:left="2160" w:hanging="720"/>
        <w:jc w:val="both"/>
        <w:rPr>
          <w:rFonts w:eastAsia="Times New Roman" w:cs="Arial"/>
          <w:lang w:val="en-US" w:eastAsia="ar-SA"/>
        </w:rPr>
      </w:pPr>
      <w:r w:rsidRPr="007623C0">
        <w:rPr>
          <w:rFonts w:eastAsia="Times New Roman" w:cs="Arial"/>
          <w:lang w:val="en-US" w:eastAsia="ar-SA"/>
        </w:rPr>
        <w:t xml:space="preserve">7. isolation/control of water shall be handled by the inner plug </w:t>
      </w:r>
    </w:p>
    <w:p w14:paraId="09C80A4F" w14:textId="77777777" w:rsidR="0013008F" w:rsidRPr="007623C0" w:rsidRDefault="0013008F" w:rsidP="0013008F">
      <w:pPr>
        <w:widowControl w:val="0"/>
        <w:suppressAutoHyphens/>
        <w:autoSpaceDE w:val="0"/>
        <w:spacing w:after="0" w:line="240" w:lineRule="auto"/>
        <w:rPr>
          <w:rFonts w:eastAsia="Times New Roman" w:cs="Arial"/>
          <w:lang w:val="en-US" w:eastAsia="ar-SA"/>
        </w:rPr>
      </w:pPr>
      <w:r w:rsidRPr="007623C0">
        <w:rPr>
          <w:rFonts w:eastAsia="Times New Roman" w:cs="Arial"/>
          <w:lang w:val="en-US" w:eastAsia="ar-SA"/>
        </w:rPr>
        <w:t xml:space="preserve">                          </w:t>
      </w:r>
      <w:r w:rsidRPr="007623C0">
        <w:rPr>
          <w:rFonts w:eastAsia="Times New Roman" w:cs="Arial"/>
          <w:u w:val="single"/>
          <w:lang w:val="en-US" w:eastAsia="ar-SA"/>
        </w:rPr>
        <w:t xml:space="preserve">Evaluation </w:t>
      </w:r>
    </w:p>
    <w:p w14:paraId="5A403265" w14:textId="77777777" w:rsidR="0013008F" w:rsidRPr="007623C0" w:rsidRDefault="0013008F" w:rsidP="0013008F">
      <w:pPr>
        <w:widowControl w:val="0"/>
        <w:suppressAutoHyphens/>
        <w:autoSpaceDE w:val="0"/>
        <w:spacing w:after="0" w:line="240" w:lineRule="auto"/>
        <w:ind w:left="720"/>
        <w:rPr>
          <w:rFonts w:eastAsia="Times New Roman" w:cs="Arial"/>
          <w:lang w:val="en-US" w:eastAsia="ar-SA"/>
        </w:rPr>
      </w:pPr>
    </w:p>
    <w:p w14:paraId="6BDA2148" w14:textId="77777777" w:rsidR="0013008F" w:rsidRPr="007623C0" w:rsidRDefault="0013008F" w:rsidP="0013008F">
      <w:pPr>
        <w:widowControl w:val="0"/>
        <w:suppressAutoHyphens/>
        <w:autoSpaceDE w:val="0"/>
        <w:spacing w:after="0" w:line="240" w:lineRule="auto"/>
        <w:ind w:left="720"/>
        <w:rPr>
          <w:rFonts w:eastAsia="Times New Roman" w:cs="Arial"/>
          <w:lang w:val="en-US" w:eastAsia="ar-SA"/>
        </w:rPr>
      </w:pPr>
      <w:r w:rsidRPr="007623C0">
        <w:rPr>
          <w:rFonts w:eastAsia="Times New Roman" w:cs="Arial"/>
          <w:lang w:val="en-US" w:eastAsia="ar-SA"/>
        </w:rPr>
        <w:t xml:space="preserve">               Sample Testing Samples will be tested for, </w:t>
      </w:r>
    </w:p>
    <w:p w14:paraId="2A3BCA22" w14:textId="77777777" w:rsidR="0013008F" w:rsidRPr="007623C0" w:rsidRDefault="0013008F" w:rsidP="0013008F">
      <w:pPr>
        <w:widowControl w:val="0"/>
        <w:suppressAutoHyphens/>
        <w:autoSpaceDE w:val="0"/>
        <w:spacing w:after="0" w:line="240" w:lineRule="auto"/>
        <w:ind w:left="2160"/>
        <w:rPr>
          <w:rFonts w:eastAsia="Times New Roman" w:cs="Arial"/>
          <w:lang w:val="en-US" w:eastAsia="ar-SA"/>
        </w:rPr>
      </w:pPr>
    </w:p>
    <w:p w14:paraId="52C6414F" w14:textId="77777777" w:rsidR="0013008F" w:rsidRPr="007623C0" w:rsidRDefault="0013008F" w:rsidP="0013008F">
      <w:pPr>
        <w:widowControl w:val="0"/>
        <w:suppressAutoHyphens/>
        <w:autoSpaceDE w:val="0"/>
        <w:spacing w:after="0" w:line="240" w:lineRule="auto"/>
        <w:ind w:left="1620" w:hanging="1260"/>
        <w:rPr>
          <w:rFonts w:eastAsia="Times New Roman" w:cs="Arial"/>
          <w:lang w:val="en-US" w:eastAsia="ar-SA"/>
        </w:rPr>
      </w:pPr>
      <w:r w:rsidRPr="007623C0">
        <w:rPr>
          <w:rFonts w:eastAsia="Times New Roman" w:cs="Arial"/>
          <w:lang w:val="en-US" w:eastAsia="ar-SA"/>
        </w:rPr>
        <w:t xml:space="preserve">                    Compliance with the requirements described in clause Nos. (c.), (d.), (e.) and (f</w:t>
      </w:r>
    </w:p>
    <w:p w14:paraId="1AC44E11" w14:textId="77777777" w:rsidR="0013008F" w:rsidRPr="007623C0" w:rsidRDefault="0013008F" w:rsidP="0013008F">
      <w:pPr>
        <w:widowControl w:val="0"/>
        <w:suppressAutoHyphens/>
        <w:autoSpaceDE w:val="0"/>
        <w:spacing w:after="0" w:line="240" w:lineRule="auto"/>
        <w:ind w:left="1620" w:hanging="1260"/>
        <w:rPr>
          <w:rFonts w:eastAsia="Times New Roman" w:cs="Arial"/>
          <w:lang w:val="en-US" w:eastAsia="ar-SA"/>
        </w:rPr>
      </w:pPr>
      <w:r w:rsidRPr="007623C0">
        <w:rPr>
          <w:rFonts w:eastAsia="Times New Roman" w:cs="Arial"/>
          <w:lang w:val="en-US" w:eastAsia="ar-SA"/>
        </w:rPr>
        <w:t xml:space="preserve">                    Compliance with the test pressure</w:t>
      </w:r>
    </w:p>
    <w:p w14:paraId="77F397E5" w14:textId="77777777" w:rsidR="0013008F" w:rsidRPr="007623C0" w:rsidRDefault="0013008F" w:rsidP="0013008F">
      <w:pPr>
        <w:spacing w:line="240" w:lineRule="atLeast"/>
        <w:ind w:right="79"/>
        <w:jc w:val="both"/>
        <w:rPr>
          <w:rFonts w:cs="Arial"/>
        </w:rPr>
      </w:pPr>
    </w:p>
    <w:p w14:paraId="633B7443" w14:textId="4F1E2F08" w:rsidR="00F03368" w:rsidRPr="007623C0" w:rsidRDefault="00724798" w:rsidP="00F03368">
      <w:pPr>
        <w:spacing w:line="240" w:lineRule="atLeast"/>
        <w:ind w:left="720" w:right="79" w:hanging="270"/>
        <w:jc w:val="both"/>
        <w:rPr>
          <w:rFonts w:eastAsia="Times New Roman" w:cs="Arial"/>
          <w:b/>
          <w:lang w:val="en-US" w:eastAsia="ar-SA"/>
        </w:rPr>
      </w:pPr>
      <w:r w:rsidRPr="007623C0">
        <w:rPr>
          <w:rFonts w:cs="Arial"/>
          <w:noProof/>
          <w:lang w:eastAsia="en-IN"/>
        </w:rPr>
        <w:lastRenderedPageBreak/>
        <mc:AlternateContent>
          <mc:Choice Requires="wps">
            <w:drawing>
              <wp:anchor distT="0" distB="0" distL="114935" distR="114935" simplePos="0" relativeHeight="251628032" behindDoc="0" locked="0" layoutInCell="1" allowOverlap="1" wp14:anchorId="1BD64550" wp14:editId="6C507591">
                <wp:simplePos x="0" y="0"/>
                <wp:positionH relativeFrom="margin">
                  <wp:posOffset>201930</wp:posOffset>
                </wp:positionH>
                <wp:positionV relativeFrom="paragraph">
                  <wp:posOffset>3810</wp:posOffset>
                </wp:positionV>
                <wp:extent cx="5621020" cy="26155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615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470"/>
                            </w:tblGrid>
                            <w:tr w:rsidR="008425DA" w14:paraId="33DC0F76" w14:textId="77777777">
                              <w:trPr>
                                <w:trHeight w:val="504"/>
                              </w:trPr>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250E132" w14:textId="77777777" w:rsidR="008425DA" w:rsidRDefault="008425DA">
                                  <w:pPr>
                                    <w:pStyle w:val="WW-Default"/>
                                    <w:snapToGrid w:val="0"/>
                                    <w:rPr>
                                      <w:rFonts w:ascii="Arial" w:hAnsi="Arial" w:cs="Arial"/>
                                      <w:color w:val="auto"/>
                                      <w:sz w:val="22"/>
                                      <w:szCs w:val="22"/>
                                    </w:rPr>
                                  </w:pPr>
                                </w:p>
                              </w:tc>
                            </w:tr>
                            <w:tr w:rsidR="008425DA" w14:paraId="1D526FE4" w14:textId="77777777">
                              <w:trPr>
                                <w:trHeight w:val="2655"/>
                              </w:trPr>
                              <w:tc>
                                <w:tcPr>
                                  <w:tcW w:w="8470" w:type="dxa"/>
                                  <w:tcBorders>
                                    <w:top w:val="single" w:sz="4" w:space="0" w:color="000000"/>
                                    <w:left w:val="single" w:sz="4" w:space="0" w:color="000000"/>
                                    <w:bottom w:val="single" w:sz="4" w:space="0" w:color="000000"/>
                                    <w:right w:val="single" w:sz="4" w:space="0" w:color="000000"/>
                                  </w:tcBorders>
                                  <w:shd w:val="clear" w:color="auto" w:fill="auto"/>
                                </w:tcPr>
                                <w:tbl>
                                  <w:tblPr>
                                    <w:tblW w:w="8231" w:type="dxa"/>
                                    <w:tblInd w:w="127" w:type="dxa"/>
                                    <w:tblLayout w:type="fixed"/>
                                    <w:tblLook w:val="0000" w:firstRow="0" w:lastRow="0" w:firstColumn="0" w:lastColumn="0" w:noHBand="0" w:noVBand="0"/>
                                  </w:tblPr>
                                  <w:tblGrid>
                                    <w:gridCol w:w="4068"/>
                                    <w:gridCol w:w="236"/>
                                    <w:gridCol w:w="3789"/>
                                    <w:gridCol w:w="138"/>
                                  </w:tblGrid>
                                  <w:tr w:rsidR="008425DA" w14:paraId="19A6CBDB" w14:textId="77777777" w:rsidTr="00D912F8">
                                    <w:trPr>
                                      <w:trHeight w:val="164"/>
                                    </w:trPr>
                                    <w:tc>
                                      <w:tcPr>
                                        <w:tcW w:w="4068" w:type="dxa"/>
                                        <w:shd w:val="clear" w:color="auto" w:fill="auto"/>
                                      </w:tcPr>
                                      <w:p w14:paraId="1C49E29C" w14:textId="77777777" w:rsidR="008425DA" w:rsidRDefault="008425DA">
                                        <w:pPr>
                                          <w:pStyle w:val="WW-Default"/>
                                          <w:rPr>
                                            <w:rFonts w:ascii="Arial" w:hAnsi="Arial" w:cs="Arial"/>
                                            <w:sz w:val="22"/>
                                            <w:szCs w:val="22"/>
                                          </w:rPr>
                                        </w:pPr>
                                        <w:r>
                                          <w:rPr>
                                            <w:rFonts w:ascii="Arial" w:hAnsi="Arial" w:cs="Arial"/>
                                            <w:b/>
                                            <w:bCs/>
                                            <w:sz w:val="22"/>
                                            <w:szCs w:val="22"/>
                                          </w:rPr>
                                          <w:t xml:space="preserve">Test </w:t>
                                        </w:r>
                                      </w:p>
                                    </w:tc>
                                    <w:tc>
                                      <w:tcPr>
                                        <w:tcW w:w="236" w:type="dxa"/>
                                        <w:tcBorders>
                                          <w:left w:val="single" w:sz="4" w:space="0" w:color="000000"/>
                                        </w:tcBorders>
                                        <w:shd w:val="clear" w:color="auto" w:fill="auto"/>
                                      </w:tcPr>
                                      <w:p w14:paraId="59872BC0" w14:textId="77777777" w:rsidR="008425DA" w:rsidRDefault="008425DA">
                                        <w:pPr>
                                          <w:snapToGrid w:val="0"/>
                                          <w:rPr>
                                            <w:rFonts w:cs="Arial"/>
                                            <w:color w:val="000000"/>
                                          </w:rPr>
                                        </w:pPr>
                                      </w:p>
                                      <w:p w14:paraId="31A63D9E" w14:textId="77777777" w:rsidR="008425DA" w:rsidRDefault="008425DA">
                                        <w:pPr>
                                          <w:pStyle w:val="WW-Default"/>
                                          <w:rPr>
                                            <w:rFonts w:ascii="Arial" w:hAnsi="Arial" w:cs="Arial"/>
                                            <w:sz w:val="22"/>
                                            <w:szCs w:val="22"/>
                                          </w:rPr>
                                        </w:pPr>
                                      </w:p>
                                    </w:tc>
                                    <w:tc>
                                      <w:tcPr>
                                        <w:tcW w:w="3927" w:type="dxa"/>
                                        <w:gridSpan w:val="2"/>
                                        <w:shd w:val="clear" w:color="auto" w:fill="auto"/>
                                      </w:tcPr>
                                      <w:p w14:paraId="51969A35" w14:textId="77777777" w:rsidR="008425DA" w:rsidRDefault="008425DA">
                                        <w:pPr>
                                          <w:pStyle w:val="WW-Default"/>
                                        </w:pPr>
                                        <w:r>
                                          <w:rPr>
                                            <w:rFonts w:ascii="Arial" w:hAnsi="Arial" w:cs="Arial"/>
                                            <w:b/>
                                            <w:bCs/>
                                            <w:sz w:val="22"/>
                                            <w:szCs w:val="22"/>
                                          </w:rPr>
                                          <w:t xml:space="preserve">Acceptance Criteria </w:t>
                                        </w:r>
                                      </w:p>
                                    </w:tc>
                                  </w:tr>
                                  <w:tr w:rsidR="008425DA" w14:paraId="304F130F" w14:textId="77777777" w:rsidTr="00D912F8">
                                    <w:trPr>
                                      <w:trHeight w:val="449"/>
                                    </w:trPr>
                                    <w:tc>
                                      <w:tcPr>
                                        <w:tcW w:w="4068" w:type="dxa"/>
                                        <w:shd w:val="clear" w:color="auto" w:fill="auto"/>
                                      </w:tcPr>
                                      <w:p w14:paraId="2EE759EA" w14:textId="77777777" w:rsidR="008425DA" w:rsidRDefault="008425DA">
                                        <w:pPr>
                                          <w:pStyle w:val="WW-Default"/>
                                          <w:rPr>
                                            <w:rFonts w:ascii="Arial" w:hAnsi="Arial" w:cs="Arial"/>
                                            <w:sz w:val="22"/>
                                            <w:szCs w:val="22"/>
                                          </w:rPr>
                                        </w:pPr>
                                        <w:r>
                                          <w:rPr>
                                            <w:rFonts w:ascii="Arial" w:hAnsi="Arial" w:cs="Arial"/>
                                            <w:sz w:val="22"/>
                                            <w:szCs w:val="22"/>
                                          </w:rPr>
                                          <w:t xml:space="preserve">Material Data as specified in clause (c) </w:t>
                                        </w:r>
                                      </w:p>
                                    </w:tc>
                                    <w:tc>
                                      <w:tcPr>
                                        <w:tcW w:w="236" w:type="dxa"/>
                                        <w:tcBorders>
                                          <w:left w:val="single" w:sz="4" w:space="0" w:color="000000"/>
                                        </w:tcBorders>
                                        <w:shd w:val="clear" w:color="auto" w:fill="auto"/>
                                      </w:tcPr>
                                      <w:p w14:paraId="7C71392D" w14:textId="77777777" w:rsidR="008425DA" w:rsidRDefault="008425DA">
                                        <w:pPr>
                                          <w:pStyle w:val="WW-Default"/>
                                          <w:snapToGrid w:val="0"/>
                                          <w:rPr>
                                            <w:rFonts w:ascii="Arial" w:hAnsi="Arial" w:cs="Arial"/>
                                            <w:sz w:val="22"/>
                                            <w:szCs w:val="22"/>
                                          </w:rPr>
                                        </w:pPr>
                                      </w:p>
                                    </w:tc>
                                    <w:tc>
                                      <w:tcPr>
                                        <w:tcW w:w="3927" w:type="dxa"/>
                                        <w:gridSpan w:val="2"/>
                                        <w:shd w:val="clear" w:color="auto" w:fill="auto"/>
                                      </w:tcPr>
                                      <w:p w14:paraId="1EAB6504" w14:textId="77777777" w:rsidR="008425DA" w:rsidRDefault="008425DA">
                                        <w:pPr>
                                          <w:pStyle w:val="WW-Default"/>
                                        </w:pPr>
                                        <w:r>
                                          <w:rPr>
                                            <w:rFonts w:ascii="Arial" w:hAnsi="Arial" w:cs="Arial"/>
                                            <w:sz w:val="22"/>
                                            <w:szCs w:val="22"/>
                                          </w:rPr>
                                          <w:t xml:space="preserve">Only one random selected sample will be tested. If the sample shall comply, only then offers will qualify for further evaluation. </w:t>
                                        </w:r>
                                      </w:p>
                                    </w:tc>
                                  </w:tr>
                                  <w:tr w:rsidR="008425DA" w14:paraId="5F6185F5" w14:textId="77777777" w:rsidTr="00D912F8">
                                    <w:trPr>
                                      <w:trHeight w:val="449"/>
                                    </w:trPr>
                                    <w:tc>
                                      <w:tcPr>
                                        <w:tcW w:w="4068" w:type="dxa"/>
                                        <w:shd w:val="clear" w:color="auto" w:fill="auto"/>
                                      </w:tcPr>
                                      <w:p w14:paraId="649B00A9" w14:textId="77777777" w:rsidR="008425DA" w:rsidRDefault="008425DA">
                                        <w:pPr>
                                          <w:pStyle w:val="WW-Default"/>
                                          <w:rPr>
                                            <w:rFonts w:ascii="Arial" w:hAnsi="Arial" w:cs="Arial"/>
                                            <w:sz w:val="22"/>
                                            <w:szCs w:val="22"/>
                                          </w:rPr>
                                        </w:pPr>
                                        <w:r>
                                          <w:rPr>
                                            <w:rFonts w:ascii="Arial" w:hAnsi="Arial" w:cs="Arial"/>
                                            <w:sz w:val="22"/>
                                            <w:szCs w:val="22"/>
                                          </w:rPr>
                                          <w:t xml:space="preserve">Dimension check as specified in clauses (d) &amp; (e) </w:t>
                                        </w:r>
                                      </w:p>
                                    </w:tc>
                                    <w:tc>
                                      <w:tcPr>
                                        <w:tcW w:w="236" w:type="dxa"/>
                                        <w:tcBorders>
                                          <w:left w:val="single" w:sz="4" w:space="0" w:color="000000"/>
                                        </w:tcBorders>
                                        <w:shd w:val="clear" w:color="auto" w:fill="auto"/>
                                      </w:tcPr>
                                      <w:p w14:paraId="297547E9" w14:textId="77777777" w:rsidR="008425DA" w:rsidRDefault="008425DA">
                                        <w:pPr>
                                          <w:snapToGrid w:val="0"/>
                                          <w:rPr>
                                            <w:rFonts w:cs="Arial"/>
                                            <w:color w:val="000000"/>
                                          </w:rPr>
                                        </w:pPr>
                                      </w:p>
                                      <w:p w14:paraId="13547A6F" w14:textId="77777777" w:rsidR="008425DA" w:rsidRDefault="008425DA">
                                        <w:pPr>
                                          <w:pStyle w:val="WW-Default"/>
                                          <w:rPr>
                                            <w:rFonts w:ascii="Arial" w:hAnsi="Arial" w:cs="Arial"/>
                                            <w:sz w:val="22"/>
                                            <w:szCs w:val="22"/>
                                          </w:rPr>
                                        </w:pPr>
                                      </w:p>
                                    </w:tc>
                                    <w:tc>
                                      <w:tcPr>
                                        <w:tcW w:w="3927" w:type="dxa"/>
                                        <w:gridSpan w:val="2"/>
                                        <w:shd w:val="clear" w:color="auto" w:fill="auto"/>
                                      </w:tcPr>
                                      <w:p w14:paraId="2AE99E10" w14:textId="77777777" w:rsidR="008425DA" w:rsidRDefault="008425DA">
                                        <w:pPr>
                                          <w:pStyle w:val="WW-Default"/>
                                        </w:pPr>
                                        <w:r>
                                          <w:rPr>
                                            <w:rFonts w:ascii="Arial" w:hAnsi="Arial" w:cs="Arial"/>
                                            <w:sz w:val="22"/>
                                            <w:szCs w:val="22"/>
                                          </w:rPr>
                                          <w:t xml:space="preserve">One randomly selected sample from the balance two will be checked and it shall comply with specifications. </w:t>
                                        </w:r>
                                      </w:p>
                                    </w:tc>
                                  </w:tr>
                                  <w:tr w:rsidR="008425DA" w14:paraId="054EE008" w14:textId="77777777" w:rsidTr="00D912F8">
                                    <w:tblPrEx>
                                      <w:tblCellMar>
                                        <w:left w:w="0" w:type="dxa"/>
                                        <w:right w:w="0" w:type="dxa"/>
                                      </w:tblCellMar>
                                    </w:tblPrEx>
                                    <w:trPr>
                                      <w:trHeight w:val="305"/>
                                    </w:trPr>
                                    <w:tc>
                                      <w:tcPr>
                                        <w:tcW w:w="4068" w:type="dxa"/>
                                        <w:shd w:val="clear" w:color="auto" w:fill="auto"/>
                                      </w:tcPr>
                                      <w:p w14:paraId="3B5CE00C" w14:textId="77777777" w:rsidR="008425DA" w:rsidRDefault="008425DA">
                                        <w:pPr>
                                          <w:pStyle w:val="WW-Default"/>
                                          <w:rPr>
                                            <w:rFonts w:ascii="Arial" w:hAnsi="Arial" w:cs="Arial"/>
                                            <w:sz w:val="22"/>
                                            <w:szCs w:val="22"/>
                                          </w:rPr>
                                        </w:pPr>
                                        <w:r>
                                          <w:rPr>
                                            <w:rFonts w:ascii="Arial" w:hAnsi="Arial" w:cs="Arial"/>
                                            <w:sz w:val="22"/>
                                            <w:szCs w:val="22"/>
                                          </w:rPr>
                                          <w:t xml:space="preserve">Stem construction as specified in clause (f) </w:t>
                                        </w:r>
                                      </w:p>
                                    </w:tc>
                                    <w:tc>
                                      <w:tcPr>
                                        <w:tcW w:w="4025" w:type="dxa"/>
                                        <w:gridSpan w:val="2"/>
                                        <w:tcBorders>
                                          <w:left w:val="single" w:sz="4" w:space="0" w:color="000000"/>
                                        </w:tcBorders>
                                        <w:shd w:val="clear" w:color="auto" w:fill="auto"/>
                                      </w:tcPr>
                                      <w:p w14:paraId="750BF03E" w14:textId="77777777" w:rsidR="008425DA" w:rsidRDefault="008425DA">
                                        <w:pPr>
                                          <w:pStyle w:val="WW-Default"/>
                                          <w:snapToGrid w:val="0"/>
                                          <w:rPr>
                                            <w:rFonts w:ascii="Arial" w:hAnsi="Arial" w:cs="Arial"/>
                                            <w:sz w:val="22"/>
                                            <w:szCs w:val="22"/>
                                          </w:rPr>
                                        </w:pPr>
                                      </w:p>
                                    </w:tc>
                                    <w:tc>
                                      <w:tcPr>
                                        <w:tcW w:w="138" w:type="dxa"/>
                                        <w:shd w:val="clear" w:color="auto" w:fill="auto"/>
                                      </w:tcPr>
                                      <w:p w14:paraId="660C6A17" w14:textId="77777777" w:rsidR="008425DA" w:rsidRDefault="008425DA">
                                        <w:pPr>
                                          <w:snapToGrid w:val="0"/>
                                          <w:rPr>
                                            <w:rFonts w:cs="Arial"/>
                                          </w:rPr>
                                        </w:pPr>
                                      </w:p>
                                    </w:tc>
                                  </w:tr>
                                  <w:tr w:rsidR="008425DA" w14:paraId="6368FD56" w14:textId="77777777" w:rsidTr="00D912F8">
                                    <w:tblPrEx>
                                      <w:tblCellMar>
                                        <w:left w:w="0" w:type="dxa"/>
                                        <w:right w:w="0" w:type="dxa"/>
                                      </w:tblCellMar>
                                    </w:tblPrEx>
                                    <w:trPr>
                                      <w:trHeight w:val="162"/>
                                    </w:trPr>
                                    <w:tc>
                                      <w:tcPr>
                                        <w:tcW w:w="4068" w:type="dxa"/>
                                        <w:shd w:val="clear" w:color="auto" w:fill="auto"/>
                                      </w:tcPr>
                                      <w:p w14:paraId="3DF5470F" w14:textId="77777777" w:rsidR="008425DA" w:rsidRDefault="008425DA">
                                        <w:pPr>
                                          <w:pStyle w:val="WW-Default"/>
                                          <w:rPr>
                                            <w:rFonts w:ascii="Arial" w:hAnsi="Arial" w:cs="Arial"/>
                                            <w:sz w:val="22"/>
                                            <w:szCs w:val="22"/>
                                          </w:rPr>
                                        </w:pPr>
                                        <w:r>
                                          <w:rPr>
                                            <w:rFonts w:ascii="Arial" w:hAnsi="Arial" w:cs="Arial"/>
                                            <w:sz w:val="22"/>
                                            <w:szCs w:val="22"/>
                                          </w:rPr>
                                          <w:t xml:space="preserve">Pressure Tests </w:t>
                                        </w:r>
                                      </w:p>
                                    </w:tc>
                                    <w:tc>
                                      <w:tcPr>
                                        <w:tcW w:w="4025" w:type="dxa"/>
                                        <w:gridSpan w:val="2"/>
                                        <w:tcBorders>
                                          <w:left w:val="single" w:sz="4" w:space="0" w:color="000000"/>
                                        </w:tcBorders>
                                        <w:shd w:val="clear" w:color="auto" w:fill="auto"/>
                                      </w:tcPr>
                                      <w:p w14:paraId="05B3CE1D" w14:textId="77777777" w:rsidR="008425DA" w:rsidRDefault="008425DA">
                                        <w:pPr>
                                          <w:pStyle w:val="WW-Default"/>
                                          <w:snapToGrid w:val="0"/>
                                          <w:rPr>
                                            <w:rFonts w:ascii="Arial" w:hAnsi="Arial" w:cs="Arial"/>
                                            <w:sz w:val="22"/>
                                            <w:szCs w:val="22"/>
                                          </w:rPr>
                                        </w:pPr>
                                      </w:p>
                                    </w:tc>
                                    <w:tc>
                                      <w:tcPr>
                                        <w:tcW w:w="138" w:type="dxa"/>
                                        <w:shd w:val="clear" w:color="auto" w:fill="auto"/>
                                      </w:tcPr>
                                      <w:p w14:paraId="5DF6E2D5" w14:textId="77777777" w:rsidR="008425DA" w:rsidRDefault="008425DA">
                                        <w:pPr>
                                          <w:snapToGrid w:val="0"/>
                                          <w:rPr>
                                            <w:rFonts w:cs="Arial"/>
                                          </w:rPr>
                                        </w:pPr>
                                      </w:p>
                                    </w:tc>
                                  </w:tr>
                                </w:tbl>
                                <w:p w14:paraId="4DCBC507" w14:textId="77777777" w:rsidR="008425DA" w:rsidRDefault="008425DA"/>
                              </w:tc>
                            </w:tr>
                          </w:tbl>
                          <w:p w14:paraId="7E9B4934" w14:textId="77777777" w:rsidR="008425DA" w:rsidRDefault="008425DA" w:rsidP="0013008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64550" id="_x0000_t202" coordsize="21600,21600" o:spt="202" path="m,l,21600r21600,l21600,xe">
                <v:stroke joinstyle="miter"/>
                <v:path gradientshapeok="t" o:connecttype="rect"/>
              </v:shapetype>
              <v:shape id="Text Box 1" o:spid="_x0000_s1026" type="#_x0000_t202" style="position:absolute;left:0;text-align:left;margin-left:15.9pt;margin-top:.3pt;width:442.6pt;height:205.95pt;z-index:2516280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8470"/>
                      </w:tblGrid>
                      <w:tr w:rsidR="008425DA" w14:paraId="33DC0F76" w14:textId="77777777">
                        <w:trPr>
                          <w:trHeight w:val="504"/>
                        </w:trPr>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250E132" w14:textId="77777777" w:rsidR="008425DA" w:rsidRDefault="008425DA">
                            <w:pPr>
                              <w:pStyle w:val="WW-Default"/>
                              <w:snapToGrid w:val="0"/>
                              <w:rPr>
                                <w:rFonts w:ascii="Arial" w:hAnsi="Arial" w:cs="Arial"/>
                                <w:color w:val="auto"/>
                                <w:sz w:val="22"/>
                                <w:szCs w:val="22"/>
                              </w:rPr>
                            </w:pPr>
                          </w:p>
                        </w:tc>
                      </w:tr>
                      <w:tr w:rsidR="008425DA" w14:paraId="1D526FE4" w14:textId="77777777">
                        <w:trPr>
                          <w:trHeight w:val="2655"/>
                        </w:trPr>
                        <w:tc>
                          <w:tcPr>
                            <w:tcW w:w="8470" w:type="dxa"/>
                            <w:tcBorders>
                              <w:top w:val="single" w:sz="4" w:space="0" w:color="000000"/>
                              <w:left w:val="single" w:sz="4" w:space="0" w:color="000000"/>
                              <w:bottom w:val="single" w:sz="4" w:space="0" w:color="000000"/>
                              <w:right w:val="single" w:sz="4" w:space="0" w:color="000000"/>
                            </w:tcBorders>
                            <w:shd w:val="clear" w:color="auto" w:fill="auto"/>
                          </w:tcPr>
                          <w:tbl>
                            <w:tblPr>
                              <w:tblW w:w="8231" w:type="dxa"/>
                              <w:tblInd w:w="127" w:type="dxa"/>
                              <w:tblLayout w:type="fixed"/>
                              <w:tblLook w:val="0000" w:firstRow="0" w:lastRow="0" w:firstColumn="0" w:lastColumn="0" w:noHBand="0" w:noVBand="0"/>
                            </w:tblPr>
                            <w:tblGrid>
                              <w:gridCol w:w="4068"/>
                              <w:gridCol w:w="236"/>
                              <w:gridCol w:w="3789"/>
                              <w:gridCol w:w="138"/>
                            </w:tblGrid>
                            <w:tr w:rsidR="008425DA" w14:paraId="19A6CBDB" w14:textId="77777777" w:rsidTr="00D912F8">
                              <w:trPr>
                                <w:trHeight w:val="164"/>
                              </w:trPr>
                              <w:tc>
                                <w:tcPr>
                                  <w:tcW w:w="4068" w:type="dxa"/>
                                  <w:shd w:val="clear" w:color="auto" w:fill="auto"/>
                                </w:tcPr>
                                <w:p w14:paraId="1C49E29C" w14:textId="77777777" w:rsidR="008425DA" w:rsidRDefault="008425DA">
                                  <w:pPr>
                                    <w:pStyle w:val="WW-Default"/>
                                    <w:rPr>
                                      <w:rFonts w:ascii="Arial" w:hAnsi="Arial" w:cs="Arial"/>
                                      <w:sz w:val="22"/>
                                      <w:szCs w:val="22"/>
                                    </w:rPr>
                                  </w:pPr>
                                  <w:r>
                                    <w:rPr>
                                      <w:rFonts w:ascii="Arial" w:hAnsi="Arial" w:cs="Arial"/>
                                      <w:b/>
                                      <w:bCs/>
                                      <w:sz w:val="22"/>
                                      <w:szCs w:val="22"/>
                                    </w:rPr>
                                    <w:t xml:space="preserve">Test </w:t>
                                  </w:r>
                                </w:p>
                              </w:tc>
                              <w:tc>
                                <w:tcPr>
                                  <w:tcW w:w="236" w:type="dxa"/>
                                  <w:tcBorders>
                                    <w:left w:val="single" w:sz="4" w:space="0" w:color="000000"/>
                                  </w:tcBorders>
                                  <w:shd w:val="clear" w:color="auto" w:fill="auto"/>
                                </w:tcPr>
                                <w:p w14:paraId="59872BC0" w14:textId="77777777" w:rsidR="008425DA" w:rsidRDefault="008425DA">
                                  <w:pPr>
                                    <w:snapToGrid w:val="0"/>
                                    <w:rPr>
                                      <w:rFonts w:cs="Arial"/>
                                      <w:color w:val="000000"/>
                                    </w:rPr>
                                  </w:pPr>
                                </w:p>
                                <w:p w14:paraId="31A63D9E" w14:textId="77777777" w:rsidR="008425DA" w:rsidRDefault="008425DA">
                                  <w:pPr>
                                    <w:pStyle w:val="WW-Default"/>
                                    <w:rPr>
                                      <w:rFonts w:ascii="Arial" w:hAnsi="Arial" w:cs="Arial"/>
                                      <w:sz w:val="22"/>
                                      <w:szCs w:val="22"/>
                                    </w:rPr>
                                  </w:pPr>
                                </w:p>
                              </w:tc>
                              <w:tc>
                                <w:tcPr>
                                  <w:tcW w:w="3927" w:type="dxa"/>
                                  <w:gridSpan w:val="2"/>
                                  <w:shd w:val="clear" w:color="auto" w:fill="auto"/>
                                </w:tcPr>
                                <w:p w14:paraId="51969A35" w14:textId="77777777" w:rsidR="008425DA" w:rsidRDefault="008425DA">
                                  <w:pPr>
                                    <w:pStyle w:val="WW-Default"/>
                                  </w:pPr>
                                  <w:r>
                                    <w:rPr>
                                      <w:rFonts w:ascii="Arial" w:hAnsi="Arial" w:cs="Arial"/>
                                      <w:b/>
                                      <w:bCs/>
                                      <w:sz w:val="22"/>
                                      <w:szCs w:val="22"/>
                                    </w:rPr>
                                    <w:t xml:space="preserve">Acceptance Criteria </w:t>
                                  </w:r>
                                </w:p>
                              </w:tc>
                            </w:tr>
                            <w:tr w:rsidR="008425DA" w14:paraId="304F130F" w14:textId="77777777" w:rsidTr="00D912F8">
                              <w:trPr>
                                <w:trHeight w:val="449"/>
                              </w:trPr>
                              <w:tc>
                                <w:tcPr>
                                  <w:tcW w:w="4068" w:type="dxa"/>
                                  <w:shd w:val="clear" w:color="auto" w:fill="auto"/>
                                </w:tcPr>
                                <w:p w14:paraId="2EE759EA" w14:textId="77777777" w:rsidR="008425DA" w:rsidRDefault="008425DA">
                                  <w:pPr>
                                    <w:pStyle w:val="WW-Default"/>
                                    <w:rPr>
                                      <w:rFonts w:ascii="Arial" w:hAnsi="Arial" w:cs="Arial"/>
                                      <w:sz w:val="22"/>
                                      <w:szCs w:val="22"/>
                                    </w:rPr>
                                  </w:pPr>
                                  <w:r>
                                    <w:rPr>
                                      <w:rFonts w:ascii="Arial" w:hAnsi="Arial" w:cs="Arial"/>
                                      <w:sz w:val="22"/>
                                      <w:szCs w:val="22"/>
                                    </w:rPr>
                                    <w:t xml:space="preserve">Material Data as specified in clause (c) </w:t>
                                  </w:r>
                                </w:p>
                              </w:tc>
                              <w:tc>
                                <w:tcPr>
                                  <w:tcW w:w="236" w:type="dxa"/>
                                  <w:tcBorders>
                                    <w:left w:val="single" w:sz="4" w:space="0" w:color="000000"/>
                                  </w:tcBorders>
                                  <w:shd w:val="clear" w:color="auto" w:fill="auto"/>
                                </w:tcPr>
                                <w:p w14:paraId="7C71392D" w14:textId="77777777" w:rsidR="008425DA" w:rsidRDefault="008425DA">
                                  <w:pPr>
                                    <w:pStyle w:val="WW-Default"/>
                                    <w:snapToGrid w:val="0"/>
                                    <w:rPr>
                                      <w:rFonts w:ascii="Arial" w:hAnsi="Arial" w:cs="Arial"/>
                                      <w:sz w:val="22"/>
                                      <w:szCs w:val="22"/>
                                    </w:rPr>
                                  </w:pPr>
                                </w:p>
                              </w:tc>
                              <w:tc>
                                <w:tcPr>
                                  <w:tcW w:w="3927" w:type="dxa"/>
                                  <w:gridSpan w:val="2"/>
                                  <w:shd w:val="clear" w:color="auto" w:fill="auto"/>
                                </w:tcPr>
                                <w:p w14:paraId="1EAB6504" w14:textId="77777777" w:rsidR="008425DA" w:rsidRDefault="008425DA">
                                  <w:pPr>
                                    <w:pStyle w:val="WW-Default"/>
                                  </w:pPr>
                                  <w:r>
                                    <w:rPr>
                                      <w:rFonts w:ascii="Arial" w:hAnsi="Arial" w:cs="Arial"/>
                                      <w:sz w:val="22"/>
                                      <w:szCs w:val="22"/>
                                    </w:rPr>
                                    <w:t xml:space="preserve">Only one random selected sample will be tested. If the sample shall comply, only then offers will qualify for further evaluation. </w:t>
                                  </w:r>
                                </w:p>
                              </w:tc>
                            </w:tr>
                            <w:tr w:rsidR="008425DA" w14:paraId="5F6185F5" w14:textId="77777777" w:rsidTr="00D912F8">
                              <w:trPr>
                                <w:trHeight w:val="449"/>
                              </w:trPr>
                              <w:tc>
                                <w:tcPr>
                                  <w:tcW w:w="4068" w:type="dxa"/>
                                  <w:shd w:val="clear" w:color="auto" w:fill="auto"/>
                                </w:tcPr>
                                <w:p w14:paraId="649B00A9" w14:textId="77777777" w:rsidR="008425DA" w:rsidRDefault="008425DA">
                                  <w:pPr>
                                    <w:pStyle w:val="WW-Default"/>
                                    <w:rPr>
                                      <w:rFonts w:ascii="Arial" w:hAnsi="Arial" w:cs="Arial"/>
                                      <w:sz w:val="22"/>
                                      <w:szCs w:val="22"/>
                                    </w:rPr>
                                  </w:pPr>
                                  <w:r>
                                    <w:rPr>
                                      <w:rFonts w:ascii="Arial" w:hAnsi="Arial" w:cs="Arial"/>
                                      <w:sz w:val="22"/>
                                      <w:szCs w:val="22"/>
                                    </w:rPr>
                                    <w:t xml:space="preserve">Dimension check as specified in clauses (d) &amp; (e) </w:t>
                                  </w:r>
                                </w:p>
                              </w:tc>
                              <w:tc>
                                <w:tcPr>
                                  <w:tcW w:w="236" w:type="dxa"/>
                                  <w:tcBorders>
                                    <w:left w:val="single" w:sz="4" w:space="0" w:color="000000"/>
                                  </w:tcBorders>
                                  <w:shd w:val="clear" w:color="auto" w:fill="auto"/>
                                </w:tcPr>
                                <w:p w14:paraId="297547E9" w14:textId="77777777" w:rsidR="008425DA" w:rsidRDefault="008425DA">
                                  <w:pPr>
                                    <w:snapToGrid w:val="0"/>
                                    <w:rPr>
                                      <w:rFonts w:cs="Arial"/>
                                      <w:color w:val="000000"/>
                                    </w:rPr>
                                  </w:pPr>
                                </w:p>
                                <w:p w14:paraId="13547A6F" w14:textId="77777777" w:rsidR="008425DA" w:rsidRDefault="008425DA">
                                  <w:pPr>
                                    <w:pStyle w:val="WW-Default"/>
                                    <w:rPr>
                                      <w:rFonts w:ascii="Arial" w:hAnsi="Arial" w:cs="Arial"/>
                                      <w:sz w:val="22"/>
                                      <w:szCs w:val="22"/>
                                    </w:rPr>
                                  </w:pPr>
                                </w:p>
                              </w:tc>
                              <w:tc>
                                <w:tcPr>
                                  <w:tcW w:w="3927" w:type="dxa"/>
                                  <w:gridSpan w:val="2"/>
                                  <w:shd w:val="clear" w:color="auto" w:fill="auto"/>
                                </w:tcPr>
                                <w:p w14:paraId="2AE99E10" w14:textId="77777777" w:rsidR="008425DA" w:rsidRDefault="008425DA">
                                  <w:pPr>
                                    <w:pStyle w:val="WW-Default"/>
                                  </w:pPr>
                                  <w:r>
                                    <w:rPr>
                                      <w:rFonts w:ascii="Arial" w:hAnsi="Arial" w:cs="Arial"/>
                                      <w:sz w:val="22"/>
                                      <w:szCs w:val="22"/>
                                    </w:rPr>
                                    <w:t xml:space="preserve">One randomly selected sample from the balance two will be checked and it shall comply with specifications. </w:t>
                                  </w:r>
                                </w:p>
                              </w:tc>
                            </w:tr>
                            <w:tr w:rsidR="008425DA" w14:paraId="054EE008" w14:textId="77777777" w:rsidTr="00D912F8">
                              <w:tblPrEx>
                                <w:tblCellMar>
                                  <w:left w:w="0" w:type="dxa"/>
                                  <w:right w:w="0" w:type="dxa"/>
                                </w:tblCellMar>
                              </w:tblPrEx>
                              <w:trPr>
                                <w:trHeight w:val="305"/>
                              </w:trPr>
                              <w:tc>
                                <w:tcPr>
                                  <w:tcW w:w="4068" w:type="dxa"/>
                                  <w:shd w:val="clear" w:color="auto" w:fill="auto"/>
                                </w:tcPr>
                                <w:p w14:paraId="3B5CE00C" w14:textId="77777777" w:rsidR="008425DA" w:rsidRDefault="008425DA">
                                  <w:pPr>
                                    <w:pStyle w:val="WW-Default"/>
                                    <w:rPr>
                                      <w:rFonts w:ascii="Arial" w:hAnsi="Arial" w:cs="Arial"/>
                                      <w:sz w:val="22"/>
                                      <w:szCs w:val="22"/>
                                    </w:rPr>
                                  </w:pPr>
                                  <w:r>
                                    <w:rPr>
                                      <w:rFonts w:ascii="Arial" w:hAnsi="Arial" w:cs="Arial"/>
                                      <w:sz w:val="22"/>
                                      <w:szCs w:val="22"/>
                                    </w:rPr>
                                    <w:t xml:space="preserve">Stem construction as specified in clause (f) </w:t>
                                  </w:r>
                                </w:p>
                              </w:tc>
                              <w:tc>
                                <w:tcPr>
                                  <w:tcW w:w="4025" w:type="dxa"/>
                                  <w:gridSpan w:val="2"/>
                                  <w:tcBorders>
                                    <w:left w:val="single" w:sz="4" w:space="0" w:color="000000"/>
                                  </w:tcBorders>
                                  <w:shd w:val="clear" w:color="auto" w:fill="auto"/>
                                </w:tcPr>
                                <w:p w14:paraId="750BF03E" w14:textId="77777777" w:rsidR="008425DA" w:rsidRDefault="008425DA">
                                  <w:pPr>
                                    <w:pStyle w:val="WW-Default"/>
                                    <w:snapToGrid w:val="0"/>
                                    <w:rPr>
                                      <w:rFonts w:ascii="Arial" w:hAnsi="Arial" w:cs="Arial"/>
                                      <w:sz w:val="22"/>
                                      <w:szCs w:val="22"/>
                                    </w:rPr>
                                  </w:pPr>
                                </w:p>
                              </w:tc>
                              <w:tc>
                                <w:tcPr>
                                  <w:tcW w:w="138" w:type="dxa"/>
                                  <w:shd w:val="clear" w:color="auto" w:fill="auto"/>
                                </w:tcPr>
                                <w:p w14:paraId="660C6A17" w14:textId="77777777" w:rsidR="008425DA" w:rsidRDefault="008425DA">
                                  <w:pPr>
                                    <w:snapToGrid w:val="0"/>
                                    <w:rPr>
                                      <w:rFonts w:cs="Arial"/>
                                    </w:rPr>
                                  </w:pPr>
                                </w:p>
                              </w:tc>
                            </w:tr>
                            <w:tr w:rsidR="008425DA" w14:paraId="6368FD56" w14:textId="77777777" w:rsidTr="00D912F8">
                              <w:tblPrEx>
                                <w:tblCellMar>
                                  <w:left w:w="0" w:type="dxa"/>
                                  <w:right w:w="0" w:type="dxa"/>
                                </w:tblCellMar>
                              </w:tblPrEx>
                              <w:trPr>
                                <w:trHeight w:val="162"/>
                              </w:trPr>
                              <w:tc>
                                <w:tcPr>
                                  <w:tcW w:w="4068" w:type="dxa"/>
                                  <w:shd w:val="clear" w:color="auto" w:fill="auto"/>
                                </w:tcPr>
                                <w:p w14:paraId="3DF5470F" w14:textId="77777777" w:rsidR="008425DA" w:rsidRDefault="008425DA">
                                  <w:pPr>
                                    <w:pStyle w:val="WW-Default"/>
                                    <w:rPr>
                                      <w:rFonts w:ascii="Arial" w:hAnsi="Arial" w:cs="Arial"/>
                                      <w:sz w:val="22"/>
                                      <w:szCs w:val="22"/>
                                    </w:rPr>
                                  </w:pPr>
                                  <w:r>
                                    <w:rPr>
                                      <w:rFonts w:ascii="Arial" w:hAnsi="Arial" w:cs="Arial"/>
                                      <w:sz w:val="22"/>
                                      <w:szCs w:val="22"/>
                                    </w:rPr>
                                    <w:t xml:space="preserve">Pressure Tests </w:t>
                                  </w:r>
                                </w:p>
                              </w:tc>
                              <w:tc>
                                <w:tcPr>
                                  <w:tcW w:w="4025" w:type="dxa"/>
                                  <w:gridSpan w:val="2"/>
                                  <w:tcBorders>
                                    <w:left w:val="single" w:sz="4" w:space="0" w:color="000000"/>
                                  </w:tcBorders>
                                  <w:shd w:val="clear" w:color="auto" w:fill="auto"/>
                                </w:tcPr>
                                <w:p w14:paraId="05B3CE1D" w14:textId="77777777" w:rsidR="008425DA" w:rsidRDefault="008425DA">
                                  <w:pPr>
                                    <w:pStyle w:val="WW-Default"/>
                                    <w:snapToGrid w:val="0"/>
                                    <w:rPr>
                                      <w:rFonts w:ascii="Arial" w:hAnsi="Arial" w:cs="Arial"/>
                                      <w:sz w:val="22"/>
                                      <w:szCs w:val="22"/>
                                    </w:rPr>
                                  </w:pPr>
                                </w:p>
                              </w:tc>
                              <w:tc>
                                <w:tcPr>
                                  <w:tcW w:w="138" w:type="dxa"/>
                                  <w:shd w:val="clear" w:color="auto" w:fill="auto"/>
                                </w:tcPr>
                                <w:p w14:paraId="5DF6E2D5" w14:textId="77777777" w:rsidR="008425DA" w:rsidRDefault="008425DA">
                                  <w:pPr>
                                    <w:snapToGrid w:val="0"/>
                                    <w:rPr>
                                      <w:rFonts w:cs="Arial"/>
                                    </w:rPr>
                                  </w:pPr>
                                </w:p>
                              </w:tc>
                            </w:tr>
                          </w:tbl>
                          <w:p w14:paraId="4DCBC507" w14:textId="77777777" w:rsidR="008425DA" w:rsidRDefault="008425DA"/>
                        </w:tc>
                      </w:tr>
                    </w:tbl>
                    <w:p w14:paraId="7E9B4934" w14:textId="77777777" w:rsidR="008425DA" w:rsidRDefault="008425DA" w:rsidP="0013008F">
                      <w:r>
                        <w:t xml:space="preserve"> </w:t>
                      </w:r>
                    </w:p>
                  </w:txbxContent>
                </v:textbox>
                <w10:wrap type="square" anchorx="margin"/>
              </v:shape>
            </w:pict>
          </mc:Fallback>
        </mc:AlternateContent>
      </w:r>
      <w:r w:rsidR="0013008F" w:rsidRPr="007623C0">
        <w:rPr>
          <w:rFonts w:eastAsia="Times New Roman" w:cs="Arial"/>
          <w:b/>
          <w:lang w:val="en-US" w:eastAsia="ar-SA"/>
        </w:rPr>
        <w:t xml:space="preserve"> </w:t>
      </w:r>
    </w:p>
    <w:p w14:paraId="306AC0B7" w14:textId="7EFEB8AD"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Water Meter</w:t>
      </w:r>
    </w:p>
    <w:tbl>
      <w:tblPr>
        <w:tblW w:w="8910" w:type="dxa"/>
        <w:tblInd w:w="265" w:type="dxa"/>
        <w:tblLayout w:type="fixed"/>
        <w:tblLook w:val="0000" w:firstRow="0" w:lastRow="0" w:firstColumn="0" w:lastColumn="0" w:noHBand="0" w:noVBand="0"/>
      </w:tblPr>
      <w:tblGrid>
        <w:gridCol w:w="8910"/>
      </w:tblGrid>
      <w:tr w:rsidR="0013008F" w:rsidRPr="007623C0" w14:paraId="40211865" w14:textId="77777777" w:rsidTr="00D912F8">
        <w:trPr>
          <w:trHeight w:val="1385"/>
        </w:trPr>
        <w:tc>
          <w:tcPr>
            <w:tcW w:w="8910"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page" w:horzAnchor="margin" w:tblpY="138"/>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8417"/>
            </w:tblGrid>
            <w:tr w:rsidR="004E5D4E" w:rsidRPr="007623C0" w14:paraId="2D1186C0" w14:textId="77777777" w:rsidTr="00D912F8">
              <w:trPr>
                <w:trHeight w:val="294"/>
              </w:trPr>
              <w:tc>
                <w:tcPr>
                  <w:tcW w:w="5000" w:type="pct"/>
                  <w:shd w:val="clear" w:color="auto" w:fill="EEEEEE"/>
                </w:tcPr>
                <w:p w14:paraId="3CC1AE0E" w14:textId="77777777" w:rsidR="00D912F8" w:rsidRPr="007623C0" w:rsidRDefault="00D912F8" w:rsidP="00D912F8">
                  <w:pPr>
                    <w:ind w:left="135"/>
                    <w:rPr>
                      <w:rFonts w:cs="Arial"/>
                    </w:rPr>
                  </w:pPr>
                  <w:r w:rsidRPr="007623C0">
                    <w:rPr>
                      <w:rFonts w:cs="Arial"/>
                    </w:rPr>
                    <w:t>Feature</w:t>
                  </w:r>
                </w:p>
              </w:tc>
            </w:tr>
            <w:tr w:rsidR="004E5D4E" w:rsidRPr="007623C0" w14:paraId="586C520D" w14:textId="77777777" w:rsidTr="00D912F8">
              <w:trPr>
                <w:trHeight w:val="283"/>
              </w:trPr>
              <w:tc>
                <w:tcPr>
                  <w:tcW w:w="5000" w:type="pct"/>
                  <w:shd w:val="clear" w:color="auto" w:fill="EEEEEE"/>
                </w:tcPr>
                <w:p w14:paraId="381369D6" w14:textId="77777777" w:rsidR="00D912F8" w:rsidRPr="007623C0" w:rsidRDefault="00D912F8" w:rsidP="00D912F8">
                  <w:pPr>
                    <w:ind w:left="135"/>
                    <w:rPr>
                      <w:rFonts w:cs="Arial"/>
                    </w:rPr>
                  </w:pPr>
                  <w:r w:rsidRPr="007623C0">
                    <w:rPr>
                      <w:rFonts w:cs="Arial"/>
                    </w:rPr>
                    <w:t>Detail</w:t>
                  </w:r>
                </w:p>
              </w:tc>
            </w:tr>
            <w:tr w:rsidR="004E5D4E" w:rsidRPr="007623C0" w14:paraId="6136310B" w14:textId="77777777" w:rsidTr="00D912F8">
              <w:trPr>
                <w:trHeight w:val="477"/>
              </w:trPr>
              <w:tc>
                <w:tcPr>
                  <w:tcW w:w="5000" w:type="pct"/>
                  <w:shd w:val="clear" w:color="auto" w:fill="EEEEEE"/>
                </w:tcPr>
                <w:p w14:paraId="4E9491B1" w14:textId="77777777" w:rsidR="00D912F8" w:rsidRPr="007623C0" w:rsidRDefault="00D912F8" w:rsidP="00D912F8">
                  <w:pPr>
                    <w:ind w:left="135"/>
                    <w:rPr>
                      <w:rFonts w:cs="Arial"/>
                    </w:rPr>
                  </w:pPr>
                  <w:r w:rsidRPr="007623C0">
                    <w:rPr>
                      <w:rFonts w:cs="Arial"/>
                    </w:rPr>
                    <w:t xml:space="preserve">Principle of operation Ultrasonic transmit time using inline flow cell </w:t>
                  </w:r>
                </w:p>
              </w:tc>
            </w:tr>
            <w:tr w:rsidR="004E5D4E" w:rsidRPr="007623C0" w14:paraId="3F661B8C" w14:textId="77777777" w:rsidTr="00D912F8">
              <w:trPr>
                <w:trHeight w:val="324"/>
              </w:trPr>
              <w:tc>
                <w:tcPr>
                  <w:tcW w:w="5000" w:type="pct"/>
                  <w:shd w:val="clear" w:color="auto" w:fill="auto"/>
                </w:tcPr>
                <w:p w14:paraId="77044F3B" w14:textId="77777777" w:rsidR="00D912F8" w:rsidRPr="007623C0" w:rsidRDefault="00D912F8" w:rsidP="00D912F8">
                  <w:pPr>
                    <w:ind w:left="135"/>
                    <w:rPr>
                      <w:rFonts w:cs="Arial"/>
                    </w:rPr>
                  </w:pPr>
                  <w:r w:rsidRPr="007623C0">
                    <w:rPr>
                      <w:rFonts w:cs="Arial"/>
                    </w:rPr>
                    <w:t xml:space="preserve">Approvals OIML R49-1 </w:t>
                  </w:r>
                </w:p>
              </w:tc>
            </w:tr>
            <w:tr w:rsidR="004E5D4E" w:rsidRPr="007623C0" w14:paraId="45DFA66D" w14:textId="77777777" w:rsidTr="00D912F8">
              <w:trPr>
                <w:trHeight w:val="294"/>
              </w:trPr>
              <w:tc>
                <w:tcPr>
                  <w:tcW w:w="5000" w:type="pct"/>
                  <w:shd w:val="clear" w:color="auto" w:fill="EEEEEE"/>
                </w:tcPr>
                <w:p w14:paraId="4B3BB216" w14:textId="77777777" w:rsidR="00D912F8" w:rsidRPr="007623C0" w:rsidRDefault="00D912F8" w:rsidP="00D912F8">
                  <w:pPr>
                    <w:ind w:left="135"/>
                    <w:rPr>
                      <w:rFonts w:cs="Arial"/>
                    </w:rPr>
                  </w:pPr>
                  <w:r w:rsidRPr="007623C0">
                    <w:rPr>
                      <w:rFonts w:cs="Arial"/>
                    </w:rPr>
                    <w:t xml:space="preserve">Battery life 15 years </w:t>
                  </w:r>
                </w:p>
              </w:tc>
            </w:tr>
            <w:tr w:rsidR="004E5D4E" w:rsidRPr="007623C0" w14:paraId="532623C1" w14:textId="77777777" w:rsidTr="00D912F8">
              <w:trPr>
                <w:trHeight w:val="477"/>
              </w:trPr>
              <w:tc>
                <w:tcPr>
                  <w:tcW w:w="5000" w:type="pct"/>
                  <w:shd w:val="clear" w:color="auto" w:fill="auto"/>
                </w:tcPr>
                <w:p w14:paraId="30006D07" w14:textId="77777777" w:rsidR="00D912F8" w:rsidRPr="007623C0" w:rsidRDefault="00D912F8" w:rsidP="00D912F8">
                  <w:pPr>
                    <w:ind w:left="135"/>
                    <w:rPr>
                      <w:rFonts w:cs="Arial"/>
                    </w:rPr>
                  </w:pPr>
                  <w:r w:rsidRPr="007623C0">
                    <w:rPr>
                      <w:rFonts w:cs="Arial"/>
                    </w:rPr>
                    <w:t xml:space="preserve">Temperature tolerance 85°C ambient and 60°C water </w:t>
                  </w:r>
                </w:p>
              </w:tc>
            </w:tr>
            <w:tr w:rsidR="004E5D4E" w:rsidRPr="007623C0" w14:paraId="6C93192E" w14:textId="77777777" w:rsidTr="00D912F8">
              <w:trPr>
                <w:trHeight w:val="294"/>
              </w:trPr>
              <w:tc>
                <w:tcPr>
                  <w:tcW w:w="5000" w:type="pct"/>
                  <w:shd w:val="clear" w:color="auto" w:fill="EEEEEE"/>
                </w:tcPr>
                <w:p w14:paraId="79369261" w14:textId="77777777" w:rsidR="00D912F8" w:rsidRPr="007623C0" w:rsidRDefault="00D912F8" w:rsidP="00D912F8">
                  <w:pPr>
                    <w:ind w:left="135"/>
                    <w:rPr>
                      <w:rFonts w:cs="Arial"/>
                    </w:rPr>
                  </w:pPr>
                  <w:r w:rsidRPr="007623C0">
                    <w:rPr>
                      <w:rFonts w:cs="Arial"/>
                    </w:rPr>
                    <w:t xml:space="preserve">Pressure rating 20 Bar (Max. Operating Pressure) </w:t>
                  </w:r>
                </w:p>
              </w:tc>
            </w:tr>
            <w:tr w:rsidR="004E5D4E" w:rsidRPr="007623C0" w14:paraId="5CAD51E1" w14:textId="77777777" w:rsidTr="00D912F8">
              <w:trPr>
                <w:trHeight w:val="294"/>
              </w:trPr>
              <w:tc>
                <w:tcPr>
                  <w:tcW w:w="5000" w:type="pct"/>
                  <w:shd w:val="clear" w:color="auto" w:fill="auto"/>
                </w:tcPr>
                <w:p w14:paraId="6239E65B" w14:textId="77777777" w:rsidR="00D912F8" w:rsidRPr="007623C0" w:rsidRDefault="00D912F8" w:rsidP="00D912F8">
                  <w:pPr>
                    <w:ind w:left="135"/>
                    <w:rPr>
                      <w:rFonts w:cs="Arial"/>
                    </w:rPr>
                  </w:pPr>
                  <w:r w:rsidRPr="007623C0">
                    <w:rPr>
                      <w:rFonts w:cs="Arial"/>
                    </w:rPr>
                    <w:t xml:space="preserve"> 32 Bar (Max. Tested Pressure) </w:t>
                  </w:r>
                </w:p>
              </w:tc>
            </w:tr>
          </w:tbl>
          <w:p w14:paraId="5DCDED9A" w14:textId="77777777" w:rsidR="0013008F" w:rsidRPr="007623C0" w:rsidRDefault="0013008F" w:rsidP="0013008F">
            <w:pPr>
              <w:rPr>
                <w:rFonts w:cs="Arial"/>
              </w:rPr>
            </w:pPr>
          </w:p>
        </w:tc>
      </w:tr>
    </w:tbl>
    <w:p w14:paraId="50B1A04D" w14:textId="77777777" w:rsidR="00D3419E" w:rsidRPr="007623C0" w:rsidRDefault="00D3419E" w:rsidP="0013008F">
      <w:pPr>
        <w:spacing w:line="240" w:lineRule="atLeast"/>
        <w:ind w:left="1440" w:right="-11" w:hanging="1440"/>
        <w:jc w:val="both"/>
        <w:rPr>
          <w:rFonts w:cs="Arial"/>
          <w:b/>
        </w:rPr>
      </w:pPr>
    </w:p>
    <w:p w14:paraId="495F79FF" w14:textId="6D7D67A9"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MOTORISED BUTTERFLY VALVE</w:t>
      </w:r>
    </w:p>
    <w:p w14:paraId="6ED8052C" w14:textId="77777777" w:rsidR="0013008F" w:rsidRPr="007623C0" w:rsidRDefault="0013008F" w:rsidP="002167B0">
      <w:pPr>
        <w:autoSpaceDE w:val="0"/>
        <w:ind w:firstLine="720"/>
        <w:rPr>
          <w:rFonts w:cs="Arial"/>
          <w:bCs/>
        </w:rPr>
      </w:pPr>
      <w:r w:rsidRPr="007623C0">
        <w:rPr>
          <w:rFonts w:cs="Arial"/>
          <w:bCs/>
        </w:rPr>
        <w:t>Description : Wedge gate valve with rising stem, flanged</w:t>
      </w:r>
    </w:p>
    <w:p w14:paraId="704B6B82" w14:textId="1FDF03A7" w:rsidR="0013008F" w:rsidRPr="007623C0" w:rsidRDefault="002167B0" w:rsidP="0013008F">
      <w:pPr>
        <w:autoSpaceDE w:val="0"/>
        <w:rPr>
          <w:rFonts w:cs="Arial"/>
          <w:bCs/>
        </w:rPr>
      </w:pPr>
      <w:r w:rsidRPr="007623C0">
        <w:rPr>
          <w:rFonts w:cs="Arial"/>
          <w:bCs/>
        </w:rPr>
        <w:t xml:space="preserve">           </w:t>
      </w:r>
      <w:r w:rsidR="0013008F" w:rsidRPr="007623C0">
        <w:rPr>
          <w:rFonts w:cs="Arial"/>
          <w:bCs/>
        </w:rPr>
        <w:t xml:space="preserve"> ends and electric motor operated</w:t>
      </w:r>
    </w:p>
    <w:p w14:paraId="18684441" w14:textId="77777777" w:rsidR="0013008F" w:rsidRPr="007623C0" w:rsidRDefault="0013008F" w:rsidP="002167B0">
      <w:pPr>
        <w:autoSpaceDE w:val="0"/>
        <w:ind w:firstLine="720"/>
        <w:rPr>
          <w:rFonts w:cs="Arial"/>
          <w:bCs/>
        </w:rPr>
      </w:pPr>
      <w:r w:rsidRPr="007623C0">
        <w:rPr>
          <w:rFonts w:cs="Arial"/>
          <w:bCs/>
        </w:rPr>
        <w:t>Pressure class : Class 1500 (200 bar) working pressure 3000 psig</w:t>
      </w:r>
    </w:p>
    <w:p w14:paraId="730F25FC" w14:textId="7A76C151" w:rsidR="0013008F" w:rsidRPr="007623C0" w:rsidRDefault="002167B0" w:rsidP="0013008F">
      <w:pPr>
        <w:autoSpaceDE w:val="0"/>
        <w:rPr>
          <w:rFonts w:cs="Arial"/>
          <w:bCs/>
        </w:rPr>
      </w:pPr>
      <w:r w:rsidRPr="007623C0">
        <w:rPr>
          <w:rFonts w:cs="Arial"/>
          <w:bCs/>
        </w:rPr>
        <w:t xml:space="preserve">           </w:t>
      </w:r>
      <w:r w:rsidR="0013008F" w:rsidRPr="007623C0">
        <w:rPr>
          <w:rFonts w:cs="Arial"/>
          <w:bCs/>
        </w:rPr>
        <w:t xml:space="preserve"> Size : 8” diameter</w:t>
      </w:r>
    </w:p>
    <w:p w14:paraId="2731337A" w14:textId="77777777" w:rsidR="0013008F" w:rsidRPr="007623C0" w:rsidRDefault="0013008F" w:rsidP="002167B0">
      <w:pPr>
        <w:autoSpaceDE w:val="0"/>
        <w:ind w:firstLine="720"/>
        <w:rPr>
          <w:rFonts w:cs="Arial"/>
          <w:bCs/>
        </w:rPr>
      </w:pPr>
      <w:r w:rsidRPr="007623C0">
        <w:rPr>
          <w:rFonts w:cs="Arial"/>
          <w:bCs/>
        </w:rPr>
        <w:t>Type : Gate valve (To be used as on off valve)</w:t>
      </w:r>
    </w:p>
    <w:p w14:paraId="25909DC6" w14:textId="77777777" w:rsidR="0013008F" w:rsidRPr="007623C0" w:rsidRDefault="0013008F" w:rsidP="0013008F">
      <w:pPr>
        <w:autoSpaceDE w:val="0"/>
        <w:rPr>
          <w:rFonts w:cs="Arial"/>
          <w:bCs/>
        </w:rPr>
      </w:pPr>
      <w:r w:rsidRPr="007623C0">
        <w:rPr>
          <w:rFonts w:cs="Arial"/>
          <w:bCs/>
        </w:rPr>
        <w:t xml:space="preserve">           Quantity : 3 numbers</w:t>
      </w:r>
    </w:p>
    <w:p w14:paraId="38016F3A" w14:textId="77777777" w:rsidR="0013008F" w:rsidRPr="007623C0" w:rsidRDefault="0013008F" w:rsidP="002167B0">
      <w:pPr>
        <w:autoSpaceDE w:val="0"/>
        <w:ind w:firstLine="720"/>
        <w:rPr>
          <w:rFonts w:cs="Arial"/>
          <w:bCs/>
        </w:rPr>
      </w:pPr>
      <w:r w:rsidRPr="007623C0">
        <w:rPr>
          <w:rFonts w:cs="Arial"/>
          <w:bCs/>
        </w:rPr>
        <w:t>Pressure class : Class 150 (10-15 bar) working pressure 150 psig</w:t>
      </w:r>
    </w:p>
    <w:p w14:paraId="2A14C3B0" w14:textId="7F61872F" w:rsidR="0013008F" w:rsidRPr="007623C0" w:rsidRDefault="002167B0" w:rsidP="0013008F">
      <w:pPr>
        <w:autoSpaceDE w:val="0"/>
        <w:rPr>
          <w:rFonts w:cs="Arial"/>
          <w:bCs/>
        </w:rPr>
      </w:pPr>
      <w:r w:rsidRPr="007623C0">
        <w:rPr>
          <w:rFonts w:cs="Arial"/>
          <w:bCs/>
        </w:rPr>
        <w:t xml:space="preserve">           </w:t>
      </w:r>
      <w:r w:rsidR="0013008F" w:rsidRPr="007623C0">
        <w:rPr>
          <w:rFonts w:cs="Arial"/>
          <w:bCs/>
        </w:rPr>
        <w:t>Size : 24” diameter</w:t>
      </w:r>
    </w:p>
    <w:p w14:paraId="79A3F294" w14:textId="77777777" w:rsidR="0013008F" w:rsidRPr="007623C0" w:rsidRDefault="0013008F" w:rsidP="002167B0">
      <w:pPr>
        <w:autoSpaceDE w:val="0"/>
        <w:ind w:firstLine="720"/>
        <w:rPr>
          <w:rFonts w:cs="Arial"/>
          <w:bCs/>
        </w:rPr>
      </w:pPr>
      <w:r w:rsidRPr="007623C0">
        <w:rPr>
          <w:rFonts w:cs="Arial"/>
          <w:bCs/>
        </w:rPr>
        <w:t>Type Gate valve (To be used as on off valve)</w:t>
      </w:r>
    </w:p>
    <w:p w14:paraId="219E0816" w14:textId="77777777" w:rsidR="0013008F" w:rsidRPr="007623C0" w:rsidRDefault="0013008F" w:rsidP="002167B0">
      <w:pPr>
        <w:autoSpaceDE w:val="0"/>
        <w:ind w:firstLine="720"/>
        <w:rPr>
          <w:rFonts w:cs="Arial"/>
        </w:rPr>
      </w:pPr>
      <w:r w:rsidRPr="007623C0">
        <w:rPr>
          <w:rFonts w:cs="Arial"/>
          <w:bCs/>
        </w:rPr>
        <w:t>Quantity : 1 number</w:t>
      </w:r>
    </w:p>
    <w:p w14:paraId="46A8F242" w14:textId="77777777" w:rsidR="0013008F" w:rsidRPr="007623C0" w:rsidRDefault="0013008F" w:rsidP="002167B0">
      <w:pPr>
        <w:autoSpaceDE w:val="0"/>
        <w:ind w:firstLine="720"/>
        <w:rPr>
          <w:rFonts w:cs="Arial"/>
        </w:rPr>
      </w:pPr>
      <w:r w:rsidRPr="007623C0">
        <w:rPr>
          <w:rFonts w:cs="Arial"/>
        </w:rPr>
        <w:lastRenderedPageBreak/>
        <w:t>Actuated by : Electric motor</w:t>
      </w:r>
    </w:p>
    <w:p w14:paraId="5A62A5A4" w14:textId="77777777" w:rsidR="0013008F" w:rsidRPr="007623C0" w:rsidRDefault="0013008F" w:rsidP="002167B0">
      <w:pPr>
        <w:autoSpaceDE w:val="0"/>
        <w:ind w:firstLine="720"/>
        <w:rPr>
          <w:rFonts w:cs="Arial"/>
        </w:rPr>
      </w:pPr>
      <w:r w:rsidRPr="007623C0">
        <w:rPr>
          <w:rFonts w:cs="Arial"/>
        </w:rPr>
        <w:t>Operating medium : Air</w:t>
      </w:r>
    </w:p>
    <w:p w14:paraId="1579725A" w14:textId="77777777" w:rsidR="0013008F" w:rsidRPr="007623C0" w:rsidRDefault="0013008F" w:rsidP="002167B0">
      <w:pPr>
        <w:autoSpaceDE w:val="0"/>
        <w:ind w:firstLine="720"/>
        <w:rPr>
          <w:rFonts w:cs="Arial"/>
        </w:rPr>
      </w:pPr>
      <w:r w:rsidRPr="007623C0">
        <w:rPr>
          <w:rFonts w:cs="Arial"/>
        </w:rPr>
        <w:t>Operating temperature : 60 C</w:t>
      </w:r>
    </w:p>
    <w:p w14:paraId="6F249E24" w14:textId="77777777" w:rsidR="0013008F" w:rsidRPr="007623C0" w:rsidRDefault="0013008F" w:rsidP="002167B0">
      <w:pPr>
        <w:autoSpaceDE w:val="0"/>
        <w:ind w:firstLine="720"/>
        <w:rPr>
          <w:rFonts w:cs="Arial"/>
        </w:rPr>
      </w:pPr>
      <w:r w:rsidRPr="007623C0">
        <w:rPr>
          <w:rFonts w:cs="Arial"/>
        </w:rPr>
        <w:t>Leakage class : IV</w:t>
      </w:r>
    </w:p>
    <w:p w14:paraId="6AD3B4CD" w14:textId="77777777" w:rsidR="0013008F" w:rsidRPr="007623C0" w:rsidRDefault="0013008F" w:rsidP="002167B0">
      <w:pPr>
        <w:autoSpaceDE w:val="0"/>
        <w:ind w:firstLine="720"/>
        <w:rPr>
          <w:rFonts w:cs="Arial"/>
        </w:rPr>
      </w:pPr>
      <w:r w:rsidRPr="007623C0">
        <w:rPr>
          <w:rFonts w:cs="Arial"/>
        </w:rPr>
        <w:t>Actuating time : ~ 30 sec for 24” valve</w:t>
      </w:r>
    </w:p>
    <w:p w14:paraId="56CC01B3" w14:textId="77777777" w:rsidR="0013008F" w:rsidRPr="007623C0" w:rsidRDefault="0013008F" w:rsidP="002167B0">
      <w:pPr>
        <w:autoSpaceDE w:val="0"/>
        <w:ind w:firstLine="720"/>
        <w:rPr>
          <w:rFonts w:cs="Arial"/>
        </w:rPr>
      </w:pPr>
      <w:r w:rsidRPr="007623C0">
        <w:rPr>
          <w:rFonts w:cs="Arial"/>
        </w:rPr>
        <w:t>(Fully open to fully closed) : ~ 20 sec for 8” valves</w:t>
      </w:r>
    </w:p>
    <w:p w14:paraId="6B6A1926" w14:textId="77777777" w:rsidR="0013008F" w:rsidRPr="007623C0" w:rsidRDefault="0013008F" w:rsidP="002167B0">
      <w:pPr>
        <w:spacing w:line="240" w:lineRule="atLeast"/>
        <w:ind w:left="1440" w:right="-11" w:hanging="720"/>
        <w:jc w:val="both"/>
        <w:rPr>
          <w:rFonts w:cs="Arial"/>
          <w:b/>
        </w:rPr>
      </w:pPr>
      <w:r w:rsidRPr="007623C0">
        <w:rPr>
          <w:rFonts w:cs="Arial"/>
        </w:rPr>
        <w:t>Matching flanges : 2 nos for each valve</w:t>
      </w:r>
    </w:p>
    <w:p w14:paraId="6053C0F0" w14:textId="5493A094" w:rsidR="0013008F" w:rsidRPr="007623C0" w:rsidRDefault="0013008F" w:rsidP="00914112">
      <w:pPr>
        <w:pStyle w:val="ListParagraph"/>
        <w:numPr>
          <w:ilvl w:val="0"/>
          <w:numId w:val="46"/>
        </w:numPr>
        <w:tabs>
          <w:tab w:val="left" w:pos="900"/>
        </w:tabs>
        <w:spacing w:line="240" w:lineRule="atLeast"/>
        <w:ind w:left="360" w:right="-11"/>
        <w:jc w:val="both"/>
        <w:rPr>
          <w:rFonts w:cs="Arial"/>
          <w:b/>
        </w:rPr>
      </w:pPr>
      <w:r w:rsidRPr="007623C0">
        <w:rPr>
          <w:rFonts w:cs="Arial"/>
          <w:b/>
          <w:bCs/>
          <w:lang w:val="en-GB"/>
        </w:rPr>
        <w:t xml:space="preserve">Sluice Valve </w:t>
      </w:r>
    </w:p>
    <w:p w14:paraId="081D9407" w14:textId="77777777" w:rsidR="0013008F" w:rsidRPr="007623C0" w:rsidRDefault="0013008F" w:rsidP="0013008F">
      <w:pPr>
        <w:ind w:left="720" w:right="-11" w:hanging="720"/>
        <w:jc w:val="both"/>
        <w:rPr>
          <w:rFonts w:cs="Arial"/>
        </w:rPr>
      </w:pPr>
      <w:r w:rsidRPr="007623C0">
        <w:rPr>
          <w:rFonts w:cs="Arial"/>
        </w:rPr>
        <w:t xml:space="preserve">            All valves 80 mm dia and above shall be C.I. double flanged butterfly valves.  Each sluice valve shall   be provided with wheel for valves in exposed positions and cap top for underground valves. Contractor shall provide suitable operating keys for Sluice Valves with cap tops.</w:t>
      </w:r>
    </w:p>
    <w:p w14:paraId="71C4860A" w14:textId="3E841DF0" w:rsidR="0013008F" w:rsidRPr="007623C0" w:rsidRDefault="0013008F" w:rsidP="00914112">
      <w:pPr>
        <w:pStyle w:val="ListParagraph"/>
        <w:numPr>
          <w:ilvl w:val="0"/>
          <w:numId w:val="46"/>
        </w:numPr>
        <w:tabs>
          <w:tab w:val="left" w:pos="900"/>
        </w:tabs>
        <w:spacing w:line="240" w:lineRule="atLeast"/>
        <w:ind w:left="360" w:right="-11"/>
        <w:jc w:val="both"/>
        <w:rPr>
          <w:rFonts w:cs="Arial"/>
          <w:b/>
          <w:bCs/>
          <w:lang w:val="en-GB"/>
        </w:rPr>
      </w:pPr>
      <w:r w:rsidRPr="007623C0">
        <w:rPr>
          <w:rFonts w:cs="Arial"/>
          <w:b/>
          <w:bCs/>
          <w:lang w:val="en-GB"/>
        </w:rPr>
        <w:t>Air Realeas valves</w:t>
      </w:r>
    </w:p>
    <w:p w14:paraId="1B572200" w14:textId="77777777" w:rsidR="0013008F" w:rsidRPr="007623C0" w:rsidRDefault="0013008F" w:rsidP="0013008F">
      <w:pPr>
        <w:ind w:left="720" w:right="-11" w:hanging="720"/>
        <w:jc w:val="both"/>
        <w:rPr>
          <w:rFonts w:cs="Arial"/>
          <w:b/>
        </w:rPr>
      </w:pPr>
      <w:r w:rsidRPr="007623C0">
        <w:rPr>
          <w:rFonts w:cs="Arial"/>
        </w:rPr>
        <w:tab/>
        <w:t>25 mm dia screwed inlet cast iron single acting air valve shall be provided on all high points in the system or as shown on drawings.</w:t>
      </w:r>
    </w:p>
    <w:p w14:paraId="78C010EB" w14:textId="77777777" w:rsidR="003B7E7D" w:rsidRPr="007623C0" w:rsidRDefault="003B7E7D" w:rsidP="0013008F">
      <w:pPr>
        <w:rPr>
          <w:rFonts w:cs="Arial"/>
          <w:b/>
          <w:lang w:val="en-GB"/>
        </w:rPr>
      </w:pPr>
    </w:p>
    <w:p w14:paraId="7F2E8E86" w14:textId="7AF5FFFF" w:rsidR="00935807" w:rsidRPr="007623C0" w:rsidRDefault="00C146F5" w:rsidP="001A3563">
      <w:pPr>
        <w:pStyle w:val="Heading1"/>
      </w:pPr>
      <w:bookmarkStart w:id="14" w:name="_Toc512868907"/>
      <w:r w:rsidRPr="007623C0">
        <w:t>C.2</w:t>
      </w:r>
      <w:r w:rsidRPr="007623C0">
        <w:tab/>
      </w:r>
      <w:r w:rsidR="00D912F8" w:rsidRPr="007623C0">
        <w:t xml:space="preserve">Drinking </w:t>
      </w:r>
      <w:r w:rsidRPr="007623C0">
        <w:t xml:space="preserve">Water Supply System </w:t>
      </w:r>
      <w:r w:rsidR="00D912F8" w:rsidRPr="007623C0">
        <w:t xml:space="preserve">- </w:t>
      </w:r>
      <w:r w:rsidRPr="007623C0">
        <w:t>RO</w:t>
      </w:r>
      <w:r w:rsidR="00935807" w:rsidRPr="007623C0">
        <w:t xml:space="preserve"> (R</w:t>
      </w:r>
      <w:r w:rsidR="00E55D83" w:rsidRPr="007623C0">
        <w:t xml:space="preserve">everse </w:t>
      </w:r>
      <w:r w:rsidR="00BF3F89" w:rsidRPr="007623C0">
        <w:t>Osmosis System</w:t>
      </w:r>
      <w:r w:rsidR="00935807" w:rsidRPr="007623C0">
        <w:t>)</w:t>
      </w:r>
      <w:bookmarkEnd w:id="14"/>
    </w:p>
    <w:p w14:paraId="1C49AEDE" w14:textId="77777777" w:rsidR="00935807" w:rsidRPr="007623C0" w:rsidRDefault="00935807" w:rsidP="00935807">
      <w:pPr>
        <w:tabs>
          <w:tab w:val="left" w:pos="720"/>
          <w:tab w:val="left" w:pos="1080"/>
          <w:tab w:val="left" w:pos="4320"/>
          <w:tab w:val="left" w:pos="5220"/>
        </w:tabs>
        <w:jc w:val="center"/>
        <w:rPr>
          <w:rFonts w:cs="Arial"/>
          <w:b/>
          <w:u w:val="single"/>
        </w:rPr>
      </w:pPr>
    </w:p>
    <w:p w14:paraId="4974C0E3" w14:textId="5EC4D51C" w:rsidR="00C146F5" w:rsidRPr="007623C0" w:rsidRDefault="00935807" w:rsidP="00914112">
      <w:pPr>
        <w:pStyle w:val="ListParagraph"/>
        <w:numPr>
          <w:ilvl w:val="0"/>
          <w:numId w:val="47"/>
        </w:numPr>
        <w:spacing w:after="0" w:line="276" w:lineRule="auto"/>
        <w:ind w:left="360"/>
        <w:jc w:val="both"/>
        <w:rPr>
          <w:rFonts w:cs="Arial"/>
          <w:b/>
        </w:rPr>
      </w:pPr>
      <w:r w:rsidRPr="007623C0">
        <w:rPr>
          <w:rFonts w:cs="Arial"/>
          <w:b/>
        </w:rPr>
        <w:t>GENERAL</w:t>
      </w:r>
    </w:p>
    <w:p w14:paraId="1AC2160F" w14:textId="6F8B2E1B" w:rsidR="00C146F5" w:rsidRPr="007623C0" w:rsidRDefault="00C146F5" w:rsidP="00C146F5">
      <w:pPr>
        <w:spacing w:after="0" w:line="276" w:lineRule="auto"/>
        <w:jc w:val="both"/>
        <w:rPr>
          <w:rFonts w:cs="Arial"/>
        </w:rPr>
      </w:pPr>
    </w:p>
    <w:p w14:paraId="7111E51E" w14:textId="51C64487" w:rsidR="00935807" w:rsidRPr="007623C0" w:rsidRDefault="00935807" w:rsidP="00935807">
      <w:pPr>
        <w:pStyle w:val="PlainText"/>
        <w:ind w:left="990" w:right="79" w:hanging="270"/>
        <w:jc w:val="both"/>
        <w:rPr>
          <w:rFonts w:ascii="Arial" w:hAnsi="Arial" w:cs="Arial"/>
          <w:sz w:val="22"/>
          <w:szCs w:val="22"/>
        </w:rPr>
      </w:pPr>
      <w:r w:rsidRPr="007623C0">
        <w:rPr>
          <w:rFonts w:ascii="Arial" w:hAnsi="Arial" w:cs="Arial"/>
          <w:b/>
          <w:sz w:val="22"/>
          <w:szCs w:val="22"/>
        </w:rPr>
        <w:t xml:space="preserve"> </w:t>
      </w:r>
      <w:r w:rsidRPr="007623C0">
        <w:rPr>
          <w:rFonts w:ascii="Arial" w:hAnsi="Arial" w:cs="Arial"/>
          <w:sz w:val="22"/>
          <w:szCs w:val="22"/>
        </w:rPr>
        <w:t>The System is designed considering Bore-well Water as the Feed Source.</w:t>
      </w:r>
    </w:p>
    <w:p w14:paraId="3E3FCCA1" w14:textId="77777777" w:rsidR="00935807" w:rsidRPr="007623C0" w:rsidRDefault="00935807" w:rsidP="00935807">
      <w:pPr>
        <w:pStyle w:val="PlainText"/>
        <w:ind w:right="79"/>
        <w:jc w:val="both"/>
        <w:rPr>
          <w:rFonts w:ascii="Arial" w:hAnsi="Arial" w:cs="Arial"/>
          <w:sz w:val="22"/>
          <w:szCs w:val="22"/>
          <w:lang w:val="en-US"/>
        </w:rPr>
      </w:pPr>
    </w:p>
    <w:p w14:paraId="612749FB" w14:textId="309A114F" w:rsidR="00935807" w:rsidRPr="007623C0" w:rsidRDefault="00935807" w:rsidP="00935807">
      <w:pPr>
        <w:pStyle w:val="PlainText"/>
        <w:ind w:left="720" w:right="79"/>
        <w:jc w:val="both"/>
        <w:rPr>
          <w:rFonts w:ascii="Arial" w:hAnsi="Arial" w:cs="Arial"/>
          <w:sz w:val="22"/>
          <w:szCs w:val="22"/>
        </w:rPr>
      </w:pPr>
      <w:r w:rsidRPr="007623C0">
        <w:rPr>
          <w:rFonts w:ascii="Arial" w:hAnsi="Arial" w:cs="Arial"/>
          <w:sz w:val="22"/>
          <w:szCs w:val="22"/>
        </w:rPr>
        <w:t xml:space="preserve">The Basis of Design considered is, as per the quality of water of </w:t>
      </w:r>
      <w:r w:rsidRPr="007623C0">
        <w:rPr>
          <w:rFonts w:ascii="Arial" w:hAnsi="Arial" w:cs="Arial"/>
          <w:sz w:val="22"/>
          <w:szCs w:val="22"/>
          <w:lang w:val="en-US"/>
        </w:rPr>
        <w:t>2</w:t>
      </w:r>
      <w:r w:rsidRPr="007623C0">
        <w:rPr>
          <w:rFonts w:ascii="Arial" w:hAnsi="Arial" w:cs="Arial"/>
          <w:sz w:val="22"/>
          <w:szCs w:val="22"/>
        </w:rPr>
        <w:t>000 ppm TDS as a tentative base.</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1"/>
        <w:gridCol w:w="346"/>
        <w:gridCol w:w="4523"/>
      </w:tblGrid>
      <w:tr w:rsidR="004E5D4E" w:rsidRPr="007623C0" w14:paraId="4FF1F69D" w14:textId="77777777" w:rsidTr="00865B1B">
        <w:tc>
          <w:tcPr>
            <w:tcW w:w="4131" w:type="dxa"/>
          </w:tcPr>
          <w:p w14:paraId="17247F95" w14:textId="77777777" w:rsidR="00935807" w:rsidRPr="007623C0" w:rsidRDefault="00935807" w:rsidP="00865B1B">
            <w:pPr>
              <w:tabs>
                <w:tab w:val="left" w:pos="8520"/>
              </w:tabs>
              <w:jc w:val="both"/>
              <w:rPr>
                <w:rFonts w:cs="Arial"/>
                <w:b/>
              </w:rPr>
            </w:pPr>
            <w:r w:rsidRPr="007623C0">
              <w:rPr>
                <w:rFonts w:cs="Arial"/>
                <w:b/>
              </w:rPr>
              <w:t>Parameter</w:t>
            </w:r>
          </w:p>
        </w:tc>
        <w:tc>
          <w:tcPr>
            <w:tcW w:w="346" w:type="dxa"/>
          </w:tcPr>
          <w:p w14:paraId="6E3F46C6" w14:textId="77777777" w:rsidR="00935807" w:rsidRPr="007623C0" w:rsidRDefault="00935807" w:rsidP="00865B1B">
            <w:pPr>
              <w:tabs>
                <w:tab w:val="left" w:pos="8520"/>
              </w:tabs>
              <w:jc w:val="center"/>
              <w:rPr>
                <w:rFonts w:cs="Arial"/>
                <w:b/>
              </w:rPr>
            </w:pPr>
          </w:p>
        </w:tc>
        <w:tc>
          <w:tcPr>
            <w:tcW w:w="4523" w:type="dxa"/>
          </w:tcPr>
          <w:p w14:paraId="0C8B1D5B" w14:textId="77777777" w:rsidR="00935807" w:rsidRPr="007623C0" w:rsidRDefault="00935807" w:rsidP="00865B1B">
            <w:pPr>
              <w:tabs>
                <w:tab w:val="left" w:pos="8520"/>
              </w:tabs>
              <w:jc w:val="both"/>
              <w:rPr>
                <w:rFonts w:cs="Arial"/>
                <w:b/>
              </w:rPr>
            </w:pPr>
            <w:r w:rsidRPr="007623C0">
              <w:rPr>
                <w:rFonts w:cs="Arial"/>
                <w:b/>
              </w:rPr>
              <w:t>Value</w:t>
            </w:r>
          </w:p>
        </w:tc>
      </w:tr>
      <w:tr w:rsidR="004E5D4E" w:rsidRPr="007623C0" w14:paraId="3CDF0A32" w14:textId="77777777" w:rsidTr="00865B1B">
        <w:tc>
          <w:tcPr>
            <w:tcW w:w="4131" w:type="dxa"/>
          </w:tcPr>
          <w:p w14:paraId="108EB49D" w14:textId="77777777" w:rsidR="00935807" w:rsidRPr="007623C0" w:rsidRDefault="00935807" w:rsidP="00865B1B">
            <w:pPr>
              <w:tabs>
                <w:tab w:val="left" w:pos="8520"/>
              </w:tabs>
              <w:jc w:val="both"/>
              <w:rPr>
                <w:rFonts w:cs="Arial"/>
              </w:rPr>
            </w:pPr>
            <w:r w:rsidRPr="007623C0">
              <w:rPr>
                <w:rFonts w:cs="Arial"/>
              </w:rPr>
              <w:t>Raw Water Flow Rate</w:t>
            </w:r>
          </w:p>
        </w:tc>
        <w:tc>
          <w:tcPr>
            <w:tcW w:w="346" w:type="dxa"/>
          </w:tcPr>
          <w:p w14:paraId="4DB39AC4" w14:textId="77777777" w:rsidR="00935807" w:rsidRPr="007623C0" w:rsidRDefault="00935807" w:rsidP="00865B1B">
            <w:pPr>
              <w:tabs>
                <w:tab w:val="left" w:pos="8520"/>
              </w:tabs>
              <w:jc w:val="center"/>
              <w:rPr>
                <w:rFonts w:cs="Arial"/>
                <w:b/>
              </w:rPr>
            </w:pPr>
            <w:r w:rsidRPr="007623C0">
              <w:rPr>
                <w:rFonts w:cs="Arial"/>
                <w:b/>
              </w:rPr>
              <w:t>:</w:t>
            </w:r>
          </w:p>
        </w:tc>
        <w:tc>
          <w:tcPr>
            <w:tcW w:w="4523" w:type="dxa"/>
          </w:tcPr>
          <w:p w14:paraId="7E451FB9" w14:textId="77777777" w:rsidR="00935807" w:rsidRPr="007623C0" w:rsidRDefault="00935807" w:rsidP="00865B1B">
            <w:pPr>
              <w:tabs>
                <w:tab w:val="left" w:pos="8520"/>
              </w:tabs>
              <w:jc w:val="both"/>
              <w:rPr>
                <w:rFonts w:cs="Arial"/>
              </w:rPr>
            </w:pPr>
            <w:r w:rsidRPr="007623C0">
              <w:rPr>
                <w:rFonts w:cs="Arial"/>
              </w:rPr>
              <w:t>3.5 M3/Hr</w:t>
            </w:r>
          </w:p>
        </w:tc>
      </w:tr>
      <w:tr w:rsidR="004E5D4E" w:rsidRPr="007623C0" w14:paraId="6A75BB84" w14:textId="77777777" w:rsidTr="00865B1B">
        <w:tc>
          <w:tcPr>
            <w:tcW w:w="4131" w:type="dxa"/>
          </w:tcPr>
          <w:p w14:paraId="53970218" w14:textId="77777777" w:rsidR="00935807" w:rsidRPr="007623C0" w:rsidRDefault="00935807" w:rsidP="00865B1B">
            <w:pPr>
              <w:tabs>
                <w:tab w:val="left" w:pos="8520"/>
              </w:tabs>
              <w:jc w:val="both"/>
              <w:rPr>
                <w:rFonts w:cs="Arial"/>
              </w:rPr>
            </w:pPr>
            <w:r w:rsidRPr="007623C0">
              <w:rPr>
                <w:rFonts w:cs="Arial"/>
              </w:rPr>
              <w:t>Product Water Flow Rate</w:t>
            </w:r>
          </w:p>
        </w:tc>
        <w:tc>
          <w:tcPr>
            <w:tcW w:w="346" w:type="dxa"/>
          </w:tcPr>
          <w:p w14:paraId="63383C11" w14:textId="77777777" w:rsidR="00935807" w:rsidRPr="007623C0" w:rsidRDefault="00935807" w:rsidP="00865B1B">
            <w:pPr>
              <w:tabs>
                <w:tab w:val="left" w:pos="8520"/>
              </w:tabs>
              <w:jc w:val="center"/>
              <w:rPr>
                <w:rFonts w:cs="Arial"/>
                <w:b/>
              </w:rPr>
            </w:pPr>
            <w:r w:rsidRPr="007623C0">
              <w:rPr>
                <w:rFonts w:cs="Arial"/>
                <w:b/>
              </w:rPr>
              <w:t>:</w:t>
            </w:r>
          </w:p>
        </w:tc>
        <w:tc>
          <w:tcPr>
            <w:tcW w:w="4523" w:type="dxa"/>
          </w:tcPr>
          <w:p w14:paraId="7F6540D9" w14:textId="77777777" w:rsidR="00935807" w:rsidRPr="007623C0" w:rsidRDefault="00935807" w:rsidP="00865B1B">
            <w:pPr>
              <w:tabs>
                <w:tab w:val="left" w:pos="8520"/>
              </w:tabs>
              <w:jc w:val="both"/>
              <w:rPr>
                <w:rFonts w:cs="Arial"/>
              </w:rPr>
            </w:pPr>
            <w:r w:rsidRPr="007623C0">
              <w:rPr>
                <w:rFonts w:cs="Arial"/>
              </w:rPr>
              <w:t>60 LPH</w:t>
            </w:r>
          </w:p>
        </w:tc>
      </w:tr>
      <w:tr w:rsidR="004E5D4E" w:rsidRPr="007623C0" w14:paraId="2095F22F" w14:textId="77777777" w:rsidTr="00865B1B">
        <w:tc>
          <w:tcPr>
            <w:tcW w:w="4131" w:type="dxa"/>
          </w:tcPr>
          <w:p w14:paraId="41A7AC5E" w14:textId="77777777" w:rsidR="00935807" w:rsidRPr="007623C0" w:rsidRDefault="00935807" w:rsidP="00865B1B">
            <w:pPr>
              <w:tabs>
                <w:tab w:val="left" w:pos="8520"/>
              </w:tabs>
              <w:jc w:val="both"/>
              <w:rPr>
                <w:rFonts w:cs="Arial"/>
              </w:rPr>
            </w:pPr>
            <w:r w:rsidRPr="007623C0">
              <w:rPr>
                <w:rFonts w:cs="Arial"/>
              </w:rPr>
              <w:t>Design Recovery</w:t>
            </w:r>
          </w:p>
        </w:tc>
        <w:tc>
          <w:tcPr>
            <w:tcW w:w="346" w:type="dxa"/>
          </w:tcPr>
          <w:p w14:paraId="588C5DD3" w14:textId="77777777" w:rsidR="00935807" w:rsidRPr="007623C0" w:rsidRDefault="00935807" w:rsidP="00865B1B">
            <w:pPr>
              <w:tabs>
                <w:tab w:val="left" w:pos="8520"/>
              </w:tabs>
              <w:jc w:val="center"/>
              <w:rPr>
                <w:rFonts w:cs="Arial"/>
                <w:b/>
              </w:rPr>
            </w:pPr>
            <w:r w:rsidRPr="007623C0">
              <w:rPr>
                <w:rFonts w:cs="Arial"/>
                <w:b/>
              </w:rPr>
              <w:t>:</w:t>
            </w:r>
          </w:p>
        </w:tc>
        <w:tc>
          <w:tcPr>
            <w:tcW w:w="4523" w:type="dxa"/>
          </w:tcPr>
          <w:p w14:paraId="1BF85307" w14:textId="77777777" w:rsidR="00935807" w:rsidRPr="007623C0" w:rsidRDefault="00935807" w:rsidP="00865B1B">
            <w:pPr>
              <w:tabs>
                <w:tab w:val="left" w:pos="8520"/>
              </w:tabs>
              <w:jc w:val="both"/>
              <w:rPr>
                <w:rFonts w:cs="Arial"/>
              </w:rPr>
            </w:pPr>
            <w:r w:rsidRPr="007623C0">
              <w:rPr>
                <w:rFonts w:cs="Arial"/>
              </w:rPr>
              <w:t>50 %</w:t>
            </w:r>
          </w:p>
        </w:tc>
      </w:tr>
      <w:tr w:rsidR="004E5D4E" w:rsidRPr="007623C0" w14:paraId="416646C3" w14:textId="77777777" w:rsidTr="00865B1B">
        <w:tc>
          <w:tcPr>
            <w:tcW w:w="4131" w:type="dxa"/>
          </w:tcPr>
          <w:p w14:paraId="3378C938" w14:textId="77777777" w:rsidR="00935807" w:rsidRPr="007623C0" w:rsidRDefault="00935807" w:rsidP="00865B1B">
            <w:pPr>
              <w:tabs>
                <w:tab w:val="left" w:pos="8520"/>
              </w:tabs>
              <w:jc w:val="both"/>
              <w:rPr>
                <w:rFonts w:cs="Arial"/>
              </w:rPr>
            </w:pPr>
            <w:r w:rsidRPr="007623C0">
              <w:rPr>
                <w:rFonts w:cs="Arial"/>
              </w:rPr>
              <w:t>Reject Flow</w:t>
            </w:r>
          </w:p>
        </w:tc>
        <w:tc>
          <w:tcPr>
            <w:tcW w:w="346" w:type="dxa"/>
          </w:tcPr>
          <w:p w14:paraId="3BCC4282" w14:textId="77777777" w:rsidR="00935807" w:rsidRPr="007623C0" w:rsidRDefault="00935807" w:rsidP="00865B1B">
            <w:pPr>
              <w:tabs>
                <w:tab w:val="left" w:pos="8520"/>
              </w:tabs>
              <w:jc w:val="center"/>
              <w:rPr>
                <w:rFonts w:cs="Arial"/>
                <w:b/>
              </w:rPr>
            </w:pPr>
            <w:r w:rsidRPr="007623C0">
              <w:rPr>
                <w:rFonts w:cs="Arial"/>
                <w:b/>
              </w:rPr>
              <w:t>:</w:t>
            </w:r>
          </w:p>
        </w:tc>
        <w:tc>
          <w:tcPr>
            <w:tcW w:w="4523" w:type="dxa"/>
          </w:tcPr>
          <w:p w14:paraId="262054E9" w14:textId="77777777" w:rsidR="00935807" w:rsidRPr="007623C0" w:rsidRDefault="00935807" w:rsidP="00865B1B">
            <w:pPr>
              <w:tabs>
                <w:tab w:val="left" w:pos="8520"/>
              </w:tabs>
              <w:jc w:val="both"/>
              <w:rPr>
                <w:rFonts w:cs="Arial"/>
              </w:rPr>
            </w:pPr>
            <w:r w:rsidRPr="007623C0">
              <w:rPr>
                <w:rFonts w:cs="Arial"/>
              </w:rPr>
              <w:t>1.00 M3/Hr</w:t>
            </w:r>
          </w:p>
        </w:tc>
      </w:tr>
      <w:tr w:rsidR="00935807" w:rsidRPr="007623C0" w14:paraId="010C0673" w14:textId="77777777" w:rsidTr="00865B1B">
        <w:tc>
          <w:tcPr>
            <w:tcW w:w="4131" w:type="dxa"/>
          </w:tcPr>
          <w:p w14:paraId="0BB571B2" w14:textId="77777777" w:rsidR="00935807" w:rsidRPr="007623C0" w:rsidRDefault="00935807" w:rsidP="00865B1B">
            <w:pPr>
              <w:tabs>
                <w:tab w:val="left" w:pos="8520"/>
              </w:tabs>
              <w:jc w:val="both"/>
              <w:rPr>
                <w:rFonts w:cs="Arial"/>
              </w:rPr>
            </w:pPr>
            <w:r w:rsidRPr="007623C0">
              <w:rPr>
                <w:rFonts w:cs="Arial"/>
              </w:rPr>
              <w:t>Operating Pressure</w:t>
            </w:r>
          </w:p>
        </w:tc>
        <w:tc>
          <w:tcPr>
            <w:tcW w:w="346" w:type="dxa"/>
          </w:tcPr>
          <w:p w14:paraId="4AD77EBF" w14:textId="77777777" w:rsidR="00935807" w:rsidRPr="007623C0" w:rsidRDefault="00935807" w:rsidP="00865B1B">
            <w:pPr>
              <w:tabs>
                <w:tab w:val="left" w:pos="8520"/>
              </w:tabs>
              <w:jc w:val="center"/>
              <w:rPr>
                <w:rFonts w:cs="Arial"/>
                <w:b/>
              </w:rPr>
            </w:pPr>
            <w:r w:rsidRPr="007623C0">
              <w:rPr>
                <w:rFonts w:cs="Arial"/>
                <w:b/>
              </w:rPr>
              <w:t>:</w:t>
            </w:r>
          </w:p>
        </w:tc>
        <w:tc>
          <w:tcPr>
            <w:tcW w:w="4523" w:type="dxa"/>
          </w:tcPr>
          <w:p w14:paraId="4826515C" w14:textId="77777777" w:rsidR="00935807" w:rsidRPr="007623C0" w:rsidRDefault="00935807" w:rsidP="00865B1B">
            <w:pPr>
              <w:tabs>
                <w:tab w:val="left" w:pos="8520"/>
              </w:tabs>
              <w:jc w:val="both"/>
              <w:rPr>
                <w:rFonts w:cs="Arial"/>
              </w:rPr>
            </w:pPr>
            <w:r w:rsidRPr="007623C0">
              <w:rPr>
                <w:rFonts w:cs="Arial"/>
              </w:rPr>
              <w:t>12.5 bar</w:t>
            </w:r>
          </w:p>
        </w:tc>
      </w:tr>
    </w:tbl>
    <w:p w14:paraId="45601CF4" w14:textId="77777777" w:rsidR="00935807" w:rsidRPr="007623C0" w:rsidRDefault="00935807" w:rsidP="00935807">
      <w:pPr>
        <w:tabs>
          <w:tab w:val="left" w:pos="4320"/>
        </w:tabs>
        <w:ind w:left="720"/>
        <w:jc w:val="both"/>
        <w:rPr>
          <w:rFonts w:cs="Arial"/>
        </w:rPr>
      </w:pPr>
    </w:p>
    <w:p w14:paraId="134398CF" w14:textId="361E6D0D" w:rsidR="00935807" w:rsidRPr="007623C0" w:rsidRDefault="00935807" w:rsidP="00E55D83">
      <w:pPr>
        <w:pStyle w:val="PlainText"/>
        <w:ind w:left="990" w:right="79" w:hanging="270"/>
        <w:jc w:val="both"/>
        <w:rPr>
          <w:rFonts w:ascii="Arial" w:hAnsi="Arial" w:cs="Arial"/>
          <w:sz w:val="22"/>
          <w:szCs w:val="22"/>
        </w:rPr>
      </w:pPr>
      <w:r w:rsidRPr="007623C0">
        <w:rPr>
          <w:rFonts w:ascii="Arial" w:hAnsi="Arial" w:cs="Arial"/>
          <w:sz w:val="22"/>
          <w:szCs w:val="22"/>
        </w:rPr>
        <w:t xml:space="preserve">Plant </w:t>
      </w:r>
      <w:r w:rsidR="00DA40D4" w:rsidRPr="007623C0">
        <w:rPr>
          <w:rFonts w:ascii="Arial" w:hAnsi="Arial" w:cs="Arial"/>
          <w:sz w:val="22"/>
          <w:szCs w:val="22"/>
        </w:rPr>
        <w:t>to be designed</w:t>
      </w:r>
      <w:r w:rsidRPr="007623C0">
        <w:rPr>
          <w:rFonts w:ascii="Arial" w:hAnsi="Arial" w:cs="Arial"/>
          <w:sz w:val="22"/>
          <w:szCs w:val="22"/>
        </w:rPr>
        <w:t xml:space="preserve"> at water temperature of 25 degrees.</w:t>
      </w:r>
    </w:p>
    <w:p w14:paraId="2349E5D0" w14:textId="77777777" w:rsidR="00935807" w:rsidRPr="007623C0" w:rsidRDefault="00935807" w:rsidP="00935807">
      <w:pPr>
        <w:pStyle w:val="PlainText"/>
        <w:ind w:left="990" w:right="79" w:hanging="810"/>
        <w:jc w:val="both"/>
        <w:rPr>
          <w:rFonts w:ascii="Arial" w:hAnsi="Arial" w:cs="Arial"/>
          <w:sz w:val="22"/>
          <w:szCs w:val="22"/>
        </w:rPr>
      </w:pPr>
    </w:p>
    <w:p w14:paraId="65022145" w14:textId="5457F8FA" w:rsidR="00935807" w:rsidRPr="007623C0" w:rsidRDefault="00935807" w:rsidP="00E55D83">
      <w:pPr>
        <w:pStyle w:val="PlainText"/>
        <w:ind w:left="180" w:right="79" w:firstLine="540"/>
        <w:jc w:val="both"/>
        <w:rPr>
          <w:rFonts w:ascii="Arial" w:hAnsi="Arial" w:cs="Arial"/>
          <w:sz w:val="22"/>
          <w:szCs w:val="22"/>
        </w:rPr>
      </w:pPr>
      <w:r w:rsidRPr="007623C0">
        <w:rPr>
          <w:rFonts w:ascii="Arial" w:hAnsi="Arial" w:cs="Arial"/>
          <w:sz w:val="22"/>
          <w:szCs w:val="22"/>
        </w:rPr>
        <w:t xml:space="preserve">. </w:t>
      </w:r>
    </w:p>
    <w:p w14:paraId="1DC34390" w14:textId="77777777" w:rsidR="00935807" w:rsidRPr="007623C0" w:rsidRDefault="00935807" w:rsidP="00935807">
      <w:pPr>
        <w:pStyle w:val="PlainText"/>
        <w:ind w:left="990" w:right="79" w:hanging="810"/>
        <w:jc w:val="both"/>
        <w:rPr>
          <w:rFonts w:ascii="Arial" w:hAnsi="Arial" w:cs="Arial"/>
          <w:sz w:val="22"/>
          <w:szCs w:val="22"/>
        </w:rPr>
      </w:pPr>
    </w:p>
    <w:p w14:paraId="6703A993" w14:textId="77777777" w:rsidR="00935807" w:rsidRPr="007623C0" w:rsidRDefault="00935807" w:rsidP="00E55D83">
      <w:pPr>
        <w:pStyle w:val="PlainText"/>
        <w:ind w:left="720" w:right="79"/>
        <w:jc w:val="both"/>
        <w:rPr>
          <w:rFonts w:ascii="Arial" w:hAnsi="Arial" w:cs="Arial"/>
          <w:sz w:val="22"/>
          <w:szCs w:val="22"/>
        </w:rPr>
      </w:pPr>
      <w:r w:rsidRPr="007623C0">
        <w:rPr>
          <w:rFonts w:ascii="Arial" w:hAnsi="Arial" w:cs="Arial"/>
          <w:sz w:val="22"/>
          <w:szCs w:val="22"/>
        </w:rPr>
        <w:t xml:space="preserve">Please note that the recovery of Reverse Osmosis plant shall directly depend on critical parameters like silica, SDI, hardness, Iron, Chlorine and fluorides. Assuming them to be within range , the recovery works out to be  50%.  </w:t>
      </w:r>
    </w:p>
    <w:p w14:paraId="128D6A6F" w14:textId="77777777" w:rsidR="00935807" w:rsidRPr="007623C0" w:rsidRDefault="00935807" w:rsidP="00935807">
      <w:pPr>
        <w:pStyle w:val="PlainText"/>
        <w:ind w:left="990" w:right="79" w:hanging="810"/>
        <w:jc w:val="both"/>
        <w:rPr>
          <w:rFonts w:ascii="Arial" w:hAnsi="Arial" w:cs="Arial"/>
          <w:sz w:val="22"/>
          <w:szCs w:val="22"/>
        </w:rPr>
      </w:pPr>
    </w:p>
    <w:p w14:paraId="5638EBBB" w14:textId="77777777" w:rsidR="00935807" w:rsidRPr="007623C0" w:rsidRDefault="00935807" w:rsidP="00E55D83">
      <w:pPr>
        <w:pStyle w:val="PlainText"/>
        <w:ind w:left="990" w:right="79" w:hanging="270"/>
        <w:jc w:val="both"/>
        <w:rPr>
          <w:rFonts w:ascii="Arial" w:hAnsi="Arial" w:cs="Arial"/>
          <w:sz w:val="22"/>
          <w:szCs w:val="22"/>
        </w:rPr>
      </w:pPr>
      <w:r w:rsidRPr="007623C0">
        <w:rPr>
          <w:rFonts w:ascii="Arial" w:hAnsi="Arial" w:cs="Arial"/>
          <w:sz w:val="22"/>
          <w:szCs w:val="22"/>
        </w:rPr>
        <w:t>Treated water quality at the outlet of RO Plant:</w:t>
      </w:r>
    </w:p>
    <w:p w14:paraId="60B842BE" w14:textId="77777777" w:rsidR="00935807" w:rsidRPr="007623C0" w:rsidRDefault="00935807" w:rsidP="00935807">
      <w:pPr>
        <w:pStyle w:val="PlainText"/>
        <w:ind w:left="990" w:right="79" w:hanging="810"/>
        <w:jc w:val="both"/>
        <w:rPr>
          <w:rFonts w:ascii="Arial" w:hAnsi="Arial" w:cs="Arial"/>
          <w:sz w:val="22"/>
          <w:szCs w:val="22"/>
        </w:rPr>
      </w:pPr>
    </w:p>
    <w:p w14:paraId="17E55CC0" w14:textId="77777777" w:rsidR="00935807" w:rsidRPr="007623C0" w:rsidRDefault="00935807" w:rsidP="00E55D83">
      <w:pPr>
        <w:pStyle w:val="PlainText"/>
        <w:ind w:left="990" w:right="79" w:hanging="270"/>
        <w:jc w:val="both"/>
        <w:rPr>
          <w:rFonts w:ascii="Arial" w:hAnsi="Arial" w:cs="Arial"/>
          <w:sz w:val="22"/>
          <w:szCs w:val="22"/>
        </w:rPr>
      </w:pPr>
      <w:r w:rsidRPr="007623C0">
        <w:rPr>
          <w:rFonts w:ascii="Arial" w:hAnsi="Arial" w:cs="Arial"/>
          <w:sz w:val="22"/>
          <w:szCs w:val="22"/>
        </w:rPr>
        <w:t>Total Dissolved Solids</w:t>
      </w:r>
      <w:r w:rsidRPr="007623C0">
        <w:rPr>
          <w:rFonts w:ascii="Arial" w:hAnsi="Arial" w:cs="Arial"/>
          <w:sz w:val="22"/>
          <w:szCs w:val="22"/>
        </w:rPr>
        <w:tab/>
        <w:t>:</w:t>
      </w:r>
      <w:r w:rsidRPr="007623C0">
        <w:rPr>
          <w:rFonts w:ascii="Arial" w:hAnsi="Arial" w:cs="Arial"/>
          <w:sz w:val="22"/>
          <w:szCs w:val="22"/>
        </w:rPr>
        <w:tab/>
        <w:t xml:space="preserve">&lt; 200 ppm </w:t>
      </w:r>
    </w:p>
    <w:p w14:paraId="67A5822B" w14:textId="77777777" w:rsidR="00E55D83" w:rsidRPr="007623C0" w:rsidRDefault="00E55D83" w:rsidP="00935807">
      <w:pPr>
        <w:pStyle w:val="PlainText"/>
        <w:ind w:left="990" w:right="79" w:hanging="810"/>
        <w:jc w:val="both"/>
        <w:rPr>
          <w:rFonts w:ascii="Arial" w:hAnsi="Arial" w:cs="Arial"/>
          <w:sz w:val="22"/>
          <w:szCs w:val="22"/>
        </w:rPr>
      </w:pPr>
    </w:p>
    <w:p w14:paraId="5F88C205" w14:textId="75A09DE9" w:rsidR="00E55D83" w:rsidRPr="007623C0" w:rsidRDefault="00E55D83" w:rsidP="00914112">
      <w:pPr>
        <w:pStyle w:val="ListParagraph"/>
        <w:numPr>
          <w:ilvl w:val="0"/>
          <w:numId w:val="47"/>
        </w:numPr>
        <w:spacing w:after="0" w:line="276" w:lineRule="auto"/>
        <w:ind w:left="360"/>
        <w:jc w:val="both"/>
        <w:rPr>
          <w:rFonts w:cs="Arial"/>
          <w:b/>
        </w:rPr>
      </w:pPr>
      <w:r w:rsidRPr="007623C0">
        <w:rPr>
          <w:rFonts w:cs="Arial"/>
          <w:b/>
        </w:rPr>
        <w:lastRenderedPageBreak/>
        <w:t>STANDARD</w:t>
      </w:r>
    </w:p>
    <w:p w14:paraId="5DEE98EE" w14:textId="77777777" w:rsidR="00E55D83" w:rsidRPr="007623C0" w:rsidRDefault="00E55D83" w:rsidP="00E55D83">
      <w:pPr>
        <w:spacing w:after="0" w:line="276" w:lineRule="auto"/>
        <w:jc w:val="both"/>
        <w:rPr>
          <w:rFonts w:cs="Arial"/>
          <w:b/>
        </w:rPr>
      </w:pPr>
    </w:p>
    <w:p w14:paraId="1B34A888" w14:textId="3EDED6B9" w:rsidR="00E55D83" w:rsidRPr="007623C0" w:rsidRDefault="00E55D83" w:rsidP="00E55D83">
      <w:pPr>
        <w:pStyle w:val="CM110"/>
        <w:ind w:left="672"/>
        <w:jc w:val="both"/>
        <w:rPr>
          <w:sz w:val="22"/>
          <w:szCs w:val="22"/>
        </w:rPr>
      </w:pPr>
      <w:r w:rsidRPr="007623C0">
        <w:rPr>
          <w:b/>
          <w:sz w:val="22"/>
          <w:szCs w:val="22"/>
        </w:rPr>
        <w:tab/>
      </w:r>
      <w:r w:rsidRPr="007623C0">
        <w:rPr>
          <w:sz w:val="22"/>
          <w:szCs w:val="22"/>
        </w:rPr>
        <w:t>Except where modified by this specification, the RO shall be designed, manufactured and tested in accordance with the latest editions of the following standards. The Bidder may propose alternative standards, provided it is demonstrated that they give a degree of quality and performance equivalent to or better than the referenced standards. Acceptability of any alternative standard is at the discretion of the Purchaser. The Bidder shall furnish a copy of the alternative standard proposed along with the bid. If the alternative standard is in a language other than English, an English translation shall be submitted with the standard and parameter as mention below:</w:t>
      </w:r>
    </w:p>
    <w:p w14:paraId="5ECFC036" w14:textId="793E6330" w:rsidR="00935807" w:rsidRPr="007623C0" w:rsidRDefault="00935807" w:rsidP="00935807">
      <w:pPr>
        <w:pStyle w:val="Footer"/>
        <w:tabs>
          <w:tab w:val="left" w:pos="720"/>
          <w:tab w:val="left" w:pos="4320"/>
        </w:tabs>
        <w:jc w:val="both"/>
        <w:rPr>
          <w:rFonts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8"/>
        <w:gridCol w:w="281"/>
        <w:gridCol w:w="1749"/>
        <w:gridCol w:w="236"/>
        <w:gridCol w:w="2644"/>
        <w:gridCol w:w="360"/>
        <w:gridCol w:w="1602"/>
      </w:tblGrid>
      <w:tr w:rsidR="004E5D4E" w:rsidRPr="007623C0" w14:paraId="23C7545A" w14:textId="77777777" w:rsidTr="00865B1B">
        <w:tc>
          <w:tcPr>
            <w:tcW w:w="9450" w:type="dxa"/>
            <w:gridSpan w:val="7"/>
          </w:tcPr>
          <w:p w14:paraId="630DCEE7" w14:textId="77777777" w:rsidR="00935807" w:rsidRPr="007623C0" w:rsidRDefault="00935807" w:rsidP="00865B1B">
            <w:pPr>
              <w:pStyle w:val="Heading3"/>
              <w:rPr>
                <w:sz w:val="22"/>
                <w:lang w:val="en-US"/>
              </w:rPr>
            </w:pPr>
            <w:bookmarkStart w:id="15" w:name="_Toc509425756"/>
            <w:bookmarkStart w:id="16" w:name="_Toc509826344"/>
            <w:bookmarkStart w:id="17" w:name="_Toc512868908"/>
            <w:r w:rsidRPr="007623C0">
              <w:rPr>
                <w:bCs w:val="0"/>
                <w:sz w:val="22"/>
                <w:lang w:val="en-US"/>
              </w:rPr>
              <w:t>LIMITING CONDITIONS IN FEED WATER FOR R.O. PLANT OPERATION:</w:t>
            </w:r>
            <w:bookmarkEnd w:id="15"/>
            <w:bookmarkEnd w:id="16"/>
            <w:bookmarkEnd w:id="17"/>
          </w:p>
        </w:tc>
      </w:tr>
      <w:tr w:rsidR="004E5D4E" w:rsidRPr="007623C0" w14:paraId="7E5F59A3" w14:textId="77777777" w:rsidTr="00865B1B">
        <w:tc>
          <w:tcPr>
            <w:tcW w:w="2578" w:type="dxa"/>
          </w:tcPr>
          <w:p w14:paraId="30FBD1C5" w14:textId="77777777" w:rsidR="00935807" w:rsidRPr="007623C0" w:rsidRDefault="00935807" w:rsidP="00865B1B">
            <w:pPr>
              <w:pStyle w:val="Heading3"/>
              <w:rPr>
                <w:b w:val="0"/>
                <w:sz w:val="22"/>
                <w:lang w:val="en-US"/>
              </w:rPr>
            </w:pPr>
            <w:bookmarkStart w:id="18" w:name="_Toc509425757"/>
            <w:bookmarkStart w:id="19" w:name="_Toc509826345"/>
            <w:bookmarkStart w:id="20" w:name="_Toc512868909"/>
            <w:r w:rsidRPr="007623C0">
              <w:rPr>
                <w:b w:val="0"/>
                <w:sz w:val="22"/>
                <w:lang w:val="en-US"/>
              </w:rPr>
              <w:t>Ph</w:t>
            </w:r>
            <w:bookmarkEnd w:id="18"/>
            <w:bookmarkEnd w:id="19"/>
            <w:bookmarkEnd w:id="20"/>
          </w:p>
        </w:tc>
        <w:tc>
          <w:tcPr>
            <w:tcW w:w="281" w:type="dxa"/>
          </w:tcPr>
          <w:p w14:paraId="47AB3A93" w14:textId="77777777" w:rsidR="00935807" w:rsidRPr="007623C0" w:rsidRDefault="00935807" w:rsidP="00865B1B">
            <w:pPr>
              <w:pStyle w:val="Heading3"/>
              <w:rPr>
                <w:sz w:val="22"/>
                <w:lang w:val="en-US"/>
              </w:rPr>
            </w:pPr>
            <w:bookmarkStart w:id="21" w:name="_Toc509425758"/>
            <w:bookmarkStart w:id="22" w:name="_Toc509826346"/>
            <w:bookmarkStart w:id="23" w:name="_Toc512868910"/>
            <w:r w:rsidRPr="007623C0">
              <w:rPr>
                <w:sz w:val="22"/>
                <w:lang w:val="en-US"/>
              </w:rPr>
              <w:t>:</w:t>
            </w:r>
            <w:bookmarkEnd w:id="21"/>
            <w:bookmarkEnd w:id="22"/>
            <w:bookmarkEnd w:id="23"/>
          </w:p>
        </w:tc>
        <w:tc>
          <w:tcPr>
            <w:tcW w:w="1749" w:type="dxa"/>
          </w:tcPr>
          <w:p w14:paraId="0EF2E23C" w14:textId="77777777" w:rsidR="00935807" w:rsidRPr="007623C0" w:rsidRDefault="00935807" w:rsidP="00865B1B">
            <w:pPr>
              <w:pStyle w:val="Heading3"/>
              <w:rPr>
                <w:b w:val="0"/>
                <w:sz w:val="22"/>
                <w:lang w:val="en-US"/>
              </w:rPr>
            </w:pPr>
            <w:bookmarkStart w:id="24" w:name="_Toc509425759"/>
            <w:bookmarkStart w:id="25" w:name="_Toc509826347"/>
            <w:bookmarkStart w:id="26" w:name="_Toc512868911"/>
            <w:r w:rsidRPr="007623C0">
              <w:rPr>
                <w:b w:val="0"/>
                <w:sz w:val="22"/>
                <w:lang w:val="en-US"/>
              </w:rPr>
              <w:t>7-8</w:t>
            </w:r>
            <w:bookmarkEnd w:id="24"/>
            <w:bookmarkEnd w:id="25"/>
            <w:bookmarkEnd w:id="26"/>
            <w:r w:rsidRPr="007623C0">
              <w:rPr>
                <w:b w:val="0"/>
                <w:sz w:val="22"/>
                <w:lang w:val="en-US"/>
              </w:rPr>
              <w:t xml:space="preserve"> </w:t>
            </w:r>
          </w:p>
        </w:tc>
        <w:tc>
          <w:tcPr>
            <w:tcW w:w="236" w:type="dxa"/>
          </w:tcPr>
          <w:p w14:paraId="16DDE08E" w14:textId="77777777" w:rsidR="00935807" w:rsidRPr="007623C0" w:rsidRDefault="00935807" w:rsidP="00865B1B">
            <w:pPr>
              <w:pStyle w:val="Heading3"/>
              <w:rPr>
                <w:sz w:val="22"/>
                <w:lang w:val="en-US"/>
              </w:rPr>
            </w:pPr>
          </w:p>
        </w:tc>
        <w:tc>
          <w:tcPr>
            <w:tcW w:w="2644" w:type="dxa"/>
          </w:tcPr>
          <w:p w14:paraId="58FC695F" w14:textId="77777777" w:rsidR="00935807" w:rsidRPr="007623C0" w:rsidRDefault="00935807" w:rsidP="00865B1B">
            <w:pPr>
              <w:pStyle w:val="Heading3"/>
              <w:rPr>
                <w:b w:val="0"/>
                <w:sz w:val="22"/>
                <w:lang w:val="en-US"/>
              </w:rPr>
            </w:pPr>
            <w:bookmarkStart w:id="27" w:name="_Toc509425760"/>
            <w:bookmarkStart w:id="28" w:name="_Toc509826348"/>
            <w:bookmarkStart w:id="29" w:name="_Toc512868912"/>
            <w:r w:rsidRPr="007623C0">
              <w:rPr>
                <w:b w:val="0"/>
                <w:sz w:val="22"/>
                <w:lang w:val="en-US"/>
              </w:rPr>
              <w:t>Temperature</w:t>
            </w:r>
            <w:bookmarkEnd w:id="27"/>
            <w:bookmarkEnd w:id="28"/>
            <w:bookmarkEnd w:id="29"/>
          </w:p>
        </w:tc>
        <w:tc>
          <w:tcPr>
            <w:tcW w:w="360" w:type="dxa"/>
          </w:tcPr>
          <w:p w14:paraId="66634DC8" w14:textId="77777777" w:rsidR="00935807" w:rsidRPr="007623C0" w:rsidRDefault="00935807" w:rsidP="00865B1B">
            <w:pPr>
              <w:pStyle w:val="Heading3"/>
              <w:rPr>
                <w:sz w:val="22"/>
                <w:lang w:val="en-US"/>
              </w:rPr>
            </w:pPr>
            <w:bookmarkStart w:id="30" w:name="_Toc509425761"/>
            <w:bookmarkStart w:id="31" w:name="_Toc509826349"/>
            <w:bookmarkStart w:id="32" w:name="_Toc512868913"/>
            <w:r w:rsidRPr="007623C0">
              <w:rPr>
                <w:sz w:val="22"/>
                <w:lang w:val="en-US"/>
              </w:rPr>
              <w:t>:</w:t>
            </w:r>
            <w:bookmarkEnd w:id="30"/>
            <w:bookmarkEnd w:id="31"/>
            <w:bookmarkEnd w:id="32"/>
          </w:p>
        </w:tc>
        <w:tc>
          <w:tcPr>
            <w:tcW w:w="1602" w:type="dxa"/>
          </w:tcPr>
          <w:p w14:paraId="0AABDD8E" w14:textId="77777777" w:rsidR="00935807" w:rsidRPr="007623C0" w:rsidRDefault="00935807" w:rsidP="00865B1B">
            <w:pPr>
              <w:pStyle w:val="Heading3"/>
              <w:rPr>
                <w:b w:val="0"/>
                <w:sz w:val="22"/>
                <w:lang w:val="en-US"/>
              </w:rPr>
            </w:pPr>
            <w:bookmarkStart w:id="33" w:name="_Toc509425762"/>
            <w:bookmarkStart w:id="34" w:name="_Toc509826350"/>
            <w:bookmarkStart w:id="35" w:name="_Toc512868914"/>
            <w:r w:rsidRPr="007623C0">
              <w:rPr>
                <w:b w:val="0"/>
                <w:sz w:val="22"/>
                <w:lang w:val="en-US"/>
              </w:rPr>
              <w:t>25- 35</w:t>
            </w:r>
            <w:r w:rsidRPr="007623C0">
              <w:rPr>
                <w:b w:val="0"/>
                <w:sz w:val="22"/>
                <w:lang w:val="en-US"/>
              </w:rPr>
              <w:sym w:font="Symbol" w:char="F0B0"/>
            </w:r>
            <w:r w:rsidRPr="007623C0">
              <w:rPr>
                <w:b w:val="0"/>
                <w:sz w:val="22"/>
                <w:lang w:val="en-US"/>
              </w:rPr>
              <w:t xml:space="preserve"> C</w:t>
            </w:r>
            <w:bookmarkEnd w:id="33"/>
            <w:bookmarkEnd w:id="34"/>
            <w:bookmarkEnd w:id="35"/>
          </w:p>
        </w:tc>
      </w:tr>
      <w:tr w:rsidR="004E5D4E" w:rsidRPr="007623C0" w14:paraId="419E1892" w14:textId="77777777" w:rsidTr="00865B1B">
        <w:tc>
          <w:tcPr>
            <w:tcW w:w="2578" w:type="dxa"/>
          </w:tcPr>
          <w:p w14:paraId="2AFEC63D" w14:textId="77777777" w:rsidR="00935807" w:rsidRPr="007623C0" w:rsidRDefault="00935807" w:rsidP="00865B1B">
            <w:pPr>
              <w:pStyle w:val="Heading3"/>
              <w:rPr>
                <w:b w:val="0"/>
                <w:sz w:val="22"/>
                <w:lang w:val="en-US"/>
              </w:rPr>
            </w:pPr>
            <w:bookmarkStart w:id="36" w:name="_Toc509425763"/>
            <w:bookmarkStart w:id="37" w:name="_Toc509826351"/>
            <w:bookmarkStart w:id="38" w:name="_Toc512868915"/>
            <w:r w:rsidRPr="007623C0">
              <w:rPr>
                <w:b w:val="0"/>
                <w:sz w:val="22"/>
                <w:lang w:val="en-US"/>
              </w:rPr>
              <w:t>Turbidity</w:t>
            </w:r>
            <w:bookmarkEnd w:id="36"/>
            <w:bookmarkEnd w:id="37"/>
            <w:bookmarkEnd w:id="38"/>
          </w:p>
        </w:tc>
        <w:tc>
          <w:tcPr>
            <w:tcW w:w="281" w:type="dxa"/>
          </w:tcPr>
          <w:p w14:paraId="0B07EE1A" w14:textId="77777777" w:rsidR="00935807" w:rsidRPr="007623C0" w:rsidRDefault="00935807" w:rsidP="00865B1B">
            <w:pPr>
              <w:pStyle w:val="Heading3"/>
              <w:rPr>
                <w:sz w:val="22"/>
                <w:lang w:val="en-US"/>
              </w:rPr>
            </w:pPr>
            <w:bookmarkStart w:id="39" w:name="_Toc509425764"/>
            <w:bookmarkStart w:id="40" w:name="_Toc509826352"/>
            <w:bookmarkStart w:id="41" w:name="_Toc512868916"/>
            <w:r w:rsidRPr="007623C0">
              <w:rPr>
                <w:sz w:val="22"/>
                <w:lang w:val="en-US"/>
              </w:rPr>
              <w:t>:</w:t>
            </w:r>
            <w:bookmarkEnd w:id="39"/>
            <w:bookmarkEnd w:id="40"/>
            <w:bookmarkEnd w:id="41"/>
          </w:p>
        </w:tc>
        <w:tc>
          <w:tcPr>
            <w:tcW w:w="1749" w:type="dxa"/>
          </w:tcPr>
          <w:p w14:paraId="4A460A0D" w14:textId="77777777" w:rsidR="00935807" w:rsidRPr="007623C0" w:rsidRDefault="00935807" w:rsidP="00865B1B">
            <w:pPr>
              <w:pStyle w:val="Heading3"/>
              <w:rPr>
                <w:b w:val="0"/>
                <w:sz w:val="22"/>
                <w:lang w:val="en-US"/>
              </w:rPr>
            </w:pPr>
            <w:bookmarkStart w:id="42" w:name="_Toc509425765"/>
            <w:bookmarkStart w:id="43" w:name="_Toc509826353"/>
            <w:bookmarkStart w:id="44" w:name="_Toc512868917"/>
            <w:r w:rsidRPr="007623C0">
              <w:rPr>
                <w:b w:val="0"/>
                <w:sz w:val="22"/>
                <w:lang w:val="en-US"/>
              </w:rPr>
              <w:t>&lt; 1 NTU</w:t>
            </w:r>
            <w:bookmarkEnd w:id="42"/>
            <w:bookmarkEnd w:id="43"/>
            <w:bookmarkEnd w:id="44"/>
          </w:p>
        </w:tc>
        <w:tc>
          <w:tcPr>
            <w:tcW w:w="236" w:type="dxa"/>
          </w:tcPr>
          <w:p w14:paraId="7BFC6DCF" w14:textId="77777777" w:rsidR="00935807" w:rsidRPr="007623C0" w:rsidRDefault="00935807" w:rsidP="00865B1B">
            <w:pPr>
              <w:pStyle w:val="Heading3"/>
              <w:rPr>
                <w:sz w:val="22"/>
                <w:lang w:val="en-US"/>
              </w:rPr>
            </w:pPr>
          </w:p>
        </w:tc>
        <w:tc>
          <w:tcPr>
            <w:tcW w:w="2644" w:type="dxa"/>
          </w:tcPr>
          <w:p w14:paraId="1E0D9D48" w14:textId="77777777" w:rsidR="00935807" w:rsidRPr="007623C0" w:rsidRDefault="00935807" w:rsidP="00865B1B">
            <w:pPr>
              <w:pStyle w:val="Heading3"/>
              <w:rPr>
                <w:b w:val="0"/>
                <w:sz w:val="22"/>
                <w:lang w:val="en-US"/>
              </w:rPr>
            </w:pPr>
            <w:bookmarkStart w:id="45" w:name="_Toc509425766"/>
            <w:bookmarkStart w:id="46" w:name="_Toc509826354"/>
            <w:bookmarkStart w:id="47" w:name="_Toc512868918"/>
            <w:r w:rsidRPr="007623C0">
              <w:rPr>
                <w:b w:val="0"/>
                <w:sz w:val="22"/>
                <w:lang w:val="en-US"/>
              </w:rPr>
              <w:t>SDI</w:t>
            </w:r>
            <w:bookmarkEnd w:id="45"/>
            <w:bookmarkEnd w:id="46"/>
            <w:bookmarkEnd w:id="47"/>
          </w:p>
        </w:tc>
        <w:tc>
          <w:tcPr>
            <w:tcW w:w="360" w:type="dxa"/>
          </w:tcPr>
          <w:p w14:paraId="0B578909" w14:textId="77777777" w:rsidR="00935807" w:rsidRPr="007623C0" w:rsidRDefault="00935807" w:rsidP="00865B1B">
            <w:pPr>
              <w:pStyle w:val="Heading3"/>
              <w:rPr>
                <w:sz w:val="22"/>
                <w:lang w:val="en-US"/>
              </w:rPr>
            </w:pPr>
            <w:bookmarkStart w:id="48" w:name="_Toc509425767"/>
            <w:bookmarkStart w:id="49" w:name="_Toc509826355"/>
            <w:bookmarkStart w:id="50" w:name="_Toc512868919"/>
            <w:r w:rsidRPr="007623C0">
              <w:rPr>
                <w:sz w:val="22"/>
                <w:lang w:val="en-US"/>
              </w:rPr>
              <w:t>:</w:t>
            </w:r>
            <w:bookmarkEnd w:id="48"/>
            <w:bookmarkEnd w:id="49"/>
            <w:bookmarkEnd w:id="50"/>
          </w:p>
        </w:tc>
        <w:tc>
          <w:tcPr>
            <w:tcW w:w="1602" w:type="dxa"/>
          </w:tcPr>
          <w:p w14:paraId="3830C263" w14:textId="77777777" w:rsidR="00935807" w:rsidRPr="007623C0" w:rsidRDefault="00935807" w:rsidP="00865B1B">
            <w:pPr>
              <w:rPr>
                <w:rFonts w:cs="Arial"/>
              </w:rPr>
            </w:pPr>
            <w:r w:rsidRPr="007623C0">
              <w:rPr>
                <w:rFonts w:cs="Arial"/>
              </w:rPr>
              <w:t>&lt; 3</w:t>
            </w:r>
          </w:p>
        </w:tc>
      </w:tr>
      <w:tr w:rsidR="004E5D4E" w:rsidRPr="007623C0" w14:paraId="3CF34959" w14:textId="77777777" w:rsidTr="00865B1B">
        <w:tc>
          <w:tcPr>
            <w:tcW w:w="2578" w:type="dxa"/>
          </w:tcPr>
          <w:p w14:paraId="69217340" w14:textId="77777777" w:rsidR="00935807" w:rsidRPr="007623C0" w:rsidRDefault="00935807" w:rsidP="00865B1B">
            <w:pPr>
              <w:pStyle w:val="Heading3"/>
              <w:rPr>
                <w:b w:val="0"/>
                <w:sz w:val="22"/>
                <w:lang w:val="en-US"/>
              </w:rPr>
            </w:pPr>
            <w:bookmarkStart w:id="51" w:name="_Toc509425768"/>
            <w:bookmarkStart w:id="52" w:name="_Toc509826356"/>
            <w:bookmarkStart w:id="53" w:name="_Toc512868920"/>
            <w:r w:rsidRPr="007623C0">
              <w:rPr>
                <w:b w:val="0"/>
                <w:sz w:val="22"/>
                <w:lang w:val="en-US"/>
              </w:rPr>
              <w:t>Free Chorine</w:t>
            </w:r>
            <w:bookmarkEnd w:id="51"/>
            <w:bookmarkEnd w:id="52"/>
            <w:bookmarkEnd w:id="53"/>
          </w:p>
        </w:tc>
        <w:tc>
          <w:tcPr>
            <w:tcW w:w="281" w:type="dxa"/>
          </w:tcPr>
          <w:p w14:paraId="434F52C3" w14:textId="77777777" w:rsidR="00935807" w:rsidRPr="007623C0" w:rsidRDefault="00935807" w:rsidP="00865B1B">
            <w:pPr>
              <w:pStyle w:val="Heading3"/>
              <w:rPr>
                <w:sz w:val="22"/>
                <w:lang w:val="en-US"/>
              </w:rPr>
            </w:pPr>
            <w:bookmarkStart w:id="54" w:name="_Toc509425769"/>
            <w:bookmarkStart w:id="55" w:name="_Toc509826357"/>
            <w:bookmarkStart w:id="56" w:name="_Toc512868921"/>
            <w:r w:rsidRPr="007623C0">
              <w:rPr>
                <w:sz w:val="22"/>
                <w:lang w:val="en-US"/>
              </w:rPr>
              <w:t>:</w:t>
            </w:r>
            <w:bookmarkEnd w:id="54"/>
            <w:bookmarkEnd w:id="55"/>
            <w:bookmarkEnd w:id="56"/>
          </w:p>
        </w:tc>
        <w:tc>
          <w:tcPr>
            <w:tcW w:w="1749" w:type="dxa"/>
          </w:tcPr>
          <w:p w14:paraId="5526EDFD" w14:textId="77777777" w:rsidR="00935807" w:rsidRPr="007623C0" w:rsidRDefault="00935807" w:rsidP="00865B1B">
            <w:pPr>
              <w:pStyle w:val="Heading3"/>
              <w:rPr>
                <w:b w:val="0"/>
                <w:sz w:val="22"/>
                <w:lang w:val="en-US"/>
              </w:rPr>
            </w:pPr>
            <w:bookmarkStart w:id="57" w:name="_Toc509425770"/>
            <w:bookmarkStart w:id="58" w:name="_Toc509826358"/>
            <w:bookmarkStart w:id="59" w:name="_Toc512868922"/>
            <w:r w:rsidRPr="007623C0">
              <w:rPr>
                <w:b w:val="0"/>
                <w:sz w:val="22"/>
                <w:lang w:val="en-US"/>
              </w:rPr>
              <w:t>NIL</w:t>
            </w:r>
            <w:bookmarkEnd w:id="57"/>
            <w:bookmarkEnd w:id="58"/>
            <w:bookmarkEnd w:id="59"/>
          </w:p>
        </w:tc>
        <w:tc>
          <w:tcPr>
            <w:tcW w:w="236" w:type="dxa"/>
          </w:tcPr>
          <w:p w14:paraId="5184D302" w14:textId="77777777" w:rsidR="00935807" w:rsidRPr="007623C0" w:rsidRDefault="00935807" w:rsidP="00865B1B">
            <w:pPr>
              <w:pStyle w:val="Heading3"/>
              <w:rPr>
                <w:sz w:val="22"/>
                <w:lang w:val="en-US"/>
              </w:rPr>
            </w:pPr>
          </w:p>
        </w:tc>
        <w:tc>
          <w:tcPr>
            <w:tcW w:w="2644" w:type="dxa"/>
          </w:tcPr>
          <w:p w14:paraId="6F9FD43B" w14:textId="77777777" w:rsidR="00935807" w:rsidRPr="007623C0" w:rsidRDefault="00935807" w:rsidP="00865B1B">
            <w:pPr>
              <w:pStyle w:val="Heading3"/>
              <w:rPr>
                <w:b w:val="0"/>
                <w:sz w:val="22"/>
                <w:lang w:val="en-US"/>
              </w:rPr>
            </w:pPr>
            <w:bookmarkStart w:id="60" w:name="_Toc509425771"/>
            <w:bookmarkStart w:id="61" w:name="_Toc509826359"/>
            <w:bookmarkStart w:id="62" w:name="_Toc512868923"/>
            <w:r w:rsidRPr="007623C0">
              <w:rPr>
                <w:b w:val="0"/>
                <w:sz w:val="22"/>
                <w:lang w:val="en-US"/>
              </w:rPr>
              <w:t>Iron as Fe</w:t>
            </w:r>
            <w:bookmarkEnd w:id="60"/>
            <w:bookmarkEnd w:id="61"/>
            <w:bookmarkEnd w:id="62"/>
          </w:p>
        </w:tc>
        <w:tc>
          <w:tcPr>
            <w:tcW w:w="360" w:type="dxa"/>
          </w:tcPr>
          <w:p w14:paraId="619DD9D6" w14:textId="77777777" w:rsidR="00935807" w:rsidRPr="007623C0" w:rsidRDefault="00935807" w:rsidP="00865B1B">
            <w:pPr>
              <w:pStyle w:val="Heading3"/>
              <w:rPr>
                <w:sz w:val="22"/>
                <w:lang w:val="en-US"/>
              </w:rPr>
            </w:pPr>
            <w:bookmarkStart w:id="63" w:name="_Toc509425772"/>
            <w:bookmarkStart w:id="64" w:name="_Toc509826360"/>
            <w:bookmarkStart w:id="65" w:name="_Toc512868924"/>
            <w:r w:rsidRPr="007623C0">
              <w:rPr>
                <w:sz w:val="22"/>
                <w:lang w:val="en-US"/>
              </w:rPr>
              <w:t>:</w:t>
            </w:r>
            <w:bookmarkEnd w:id="63"/>
            <w:bookmarkEnd w:id="64"/>
            <w:bookmarkEnd w:id="65"/>
          </w:p>
        </w:tc>
        <w:tc>
          <w:tcPr>
            <w:tcW w:w="1602" w:type="dxa"/>
          </w:tcPr>
          <w:p w14:paraId="7FBAD110" w14:textId="77777777" w:rsidR="00935807" w:rsidRPr="007623C0" w:rsidRDefault="00935807" w:rsidP="00865B1B">
            <w:pPr>
              <w:pStyle w:val="Heading3"/>
              <w:rPr>
                <w:b w:val="0"/>
                <w:sz w:val="22"/>
                <w:lang w:val="en-US"/>
              </w:rPr>
            </w:pPr>
            <w:bookmarkStart w:id="66" w:name="_Toc509425773"/>
            <w:bookmarkStart w:id="67" w:name="_Toc509826361"/>
            <w:bookmarkStart w:id="68" w:name="_Toc512868925"/>
            <w:r w:rsidRPr="007623C0">
              <w:rPr>
                <w:b w:val="0"/>
                <w:sz w:val="22"/>
                <w:lang w:val="en-US"/>
              </w:rPr>
              <w:t>&lt;0.1 ppm</w:t>
            </w:r>
            <w:bookmarkEnd w:id="66"/>
            <w:bookmarkEnd w:id="67"/>
            <w:bookmarkEnd w:id="68"/>
          </w:p>
        </w:tc>
      </w:tr>
      <w:tr w:rsidR="004E5D4E" w:rsidRPr="007623C0" w14:paraId="38D6A79C" w14:textId="77777777" w:rsidTr="00865B1B">
        <w:tc>
          <w:tcPr>
            <w:tcW w:w="2578" w:type="dxa"/>
          </w:tcPr>
          <w:p w14:paraId="5C51C2F5" w14:textId="77777777" w:rsidR="00935807" w:rsidRPr="007623C0" w:rsidRDefault="00935807" w:rsidP="00865B1B">
            <w:pPr>
              <w:pStyle w:val="Heading3"/>
              <w:rPr>
                <w:b w:val="0"/>
                <w:sz w:val="22"/>
                <w:lang w:val="en-US"/>
              </w:rPr>
            </w:pPr>
            <w:bookmarkStart w:id="69" w:name="_Toc509425774"/>
            <w:bookmarkStart w:id="70" w:name="_Toc509826362"/>
            <w:bookmarkStart w:id="71" w:name="_Toc512868926"/>
            <w:r w:rsidRPr="007623C0">
              <w:rPr>
                <w:b w:val="0"/>
                <w:sz w:val="22"/>
                <w:lang w:val="en-US"/>
              </w:rPr>
              <w:t>Manganese as Mn</w:t>
            </w:r>
            <w:bookmarkEnd w:id="69"/>
            <w:bookmarkEnd w:id="70"/>
            <w:bookmarkEnd w:id="71"/>
          </w:p>
        </w:tc>
        <w:tc>
          <w:tcPr>
            <w:tcW w:w="281" w:type="dxa"/>
          </w:tcPr>
          <w:p w14:paraId="47B112DC" w14:textId="77777777" w:rsidR="00935807" w:rsidRPr="007623C0" w:rsidRDefault="00935807" w:rsidP="00865B1B">
            <w:pPr>
              <w:pStyle w:val="Heading3"/>
              <w:rPr>
                <w:sz w:val="22"/>
                <w:lang w:val="en-US"/>
              </w:rPr>
            </w:pPr>
            <w:bookmarkStart w:id="72" w:name="_Toc509425775"/>
            <w:bookmarkStart w:id="73" w:name="_Toc509826363"/>
            <w:bookmarkStart w:id="74" w:name="_Toc512868927"/>
            <w:r w:rsidRPr="007623C0">
              <w:rPr>
                <w:sz w:val="22"/>
                <w:lang w:val="en-US"/>
              </w:rPr>
              <w:t>:</w:t>
            </w:r>
            <w:bookmarkEnd w:id="72"/>
            <w:bookmarkEnd w:id="73"/>
            <w:bookmarkEnd w:id="74"/>
          </w:p>
        </w:tc>
        <w:tc>
          <w:tcPr>
            <w:tcW w:w="1749" w:type="dxa"/>
          </w:tcPr>
          <w:p w14:paraId="6F2D644D" w14:textId="77777777" w:rsidR="00935807" w:rsidRPr="007623C0" w:rsidRDefault="00935807" w:rsidP="00865B1B">
            <w:pPr>
              <w:pStyle w:val="Heading3"/>
              <w:rPr>
                <w:b w:val="0"/>
                <w:sz w:val="22"/>
                <w:lang w:val="en-US"/>
              </w:rPr>
            </w:pPr>
            <w:bookmarkStart w:id="75" w:name="_Toc509425776"/>
            <w:bookmarkStart w:id="76" w:name="_Toc509826364"/>
            <w:bookmarkStart w:id="77" w:name="_Toc512868928"/>
            <w:r w:rsidRPr="007623C0">
              <w:rPr>
                <w:b w:val="0"/>
                <w:sz w:val="22"/>
                <w:lang w:val="en-US"/>
              </w:rPr>
              <w:t>&lt; 0.1 ppm</w:t>
            </w:r>
            <w:bookmarkEnd w:id="75"/>
            <w:bookmarkEnd w:id="76"/>
            <w:bookmarkEnd w:id="77"/>
          </w:p>
        </w:tc>
        <w:tc>
          <w:tcPr>
            <w:tcW w:w="236" w:type="dxa"/>
          </w:tcPr>
          <w:p w14:paraId="3B6DCAC5" w14:textId="77777777" w:rsidR="00935807" w:rsidRPr="007623C0" w:rsidRDefault="00935807" w:rsidP="00865B1B">
            <w:pPr>
              <w:pStyle w:val="Heading3"/>
              <w:rPr>
                <w:sz w:val="22"/>
                <w:lang w:val="en-US"/>
              </w:rPr>
            </w:pPr>
          </w:p>
        </w:tc>
        <w:tc>
          <w:tcPr>
            <w:tcW w:w="2644" w:type="dxa"/>
          </w:tcPr>
          <w:p w14:paraId="7E08B783" w14:textId="77777777" w:rsidR="00935807" w:rsidRPr="007623C0" w:rsidRDefault="00935807" w:rsidP="00865B1B">
            <w:pPr>
              <w:pStyle w:val="Heading3"/>
              <w:rPr>
                <w:b w:val="0"/>
                <w:sz w:val="22"/>
                <w:lang w:val="en-US"/>
              </w:rPr>
            </w:pPr>
            <w:bookmarkStart w:id="78" w:name="_Toc509425777"/>
            <w:bookmarkStart w:id="79" w:name="_Toc509826365"/>
            <w:bookmarkStart w:id="80" w:name="_Toc512868929"/>
            <w:r w:rsidRPr="007623C0">
              <w:rPr>
                <w:b w:val="0"/>
                <w:sz w:val="22"/>
                <w:lang w:val="en-US"/>
              </w:rPr>
              <w:t>Oil &amp; Grease</w:t>
            </w:r>
            <w:bookmarkEnd w:id="78"/>
            <w:bookmarkEnd w:id="79"/>
            <w:bookmarkEnd w:id="80"/>
            <w:r w:rsidRPr="007623C0">
              <w:rPr>
                <w:b w:val="0"/>
                <w:sz w:val="22"/>
                <w:lang w:val="en-US"/>
              </w:rPr>
              <w:t xml:space="preserve"> </w:t>
            </w:r>
          </w:p>
        </w:tc>
        <w:tc>
          <w:tcPr>
            <w:tcW w:w="360" w:type="dxa"/>
          </w:tcPr>
          <w:p w14:paraId="2F751587" w14:textId="77777777" w:rsidR="00935807" w:rsidRPr="007623C0" w:rsidRDefault="00935807" w:rsidP="00865B1B">
            <w:pPr>
              <w:pStyle w:val="Heading3"/>
              <w:rPr>
                <w:sz w:val="22"/>
                <w:lang w:val="en-US"/>
              </w:rPr>
            </w:pPr>
            <w:bookmarkStart w:id="81" w:name="_Toc509425778"/>
            <w:bookmarkStart w:id="82" w:name="_Toc509826366"/>
            <w:bookmarkStart w:id="83" w:name="_Toc512868930"/>
            <w:r w:rsidRPr="007623C0">
              <w:rPr>
                <w:sz w:val="22"/>
                <w:lang w:val="en-US"/>
              </w:rPr>
              <w:t>:</w:t>
            </w:r>
            <w:bookmarkEnd w:id="81"/>
            <w:bookmarkEnd w:id="82"/>
            <w:bookmarkEnd w:id="83"/>
          </w:p>
        </w:tc>
        <w:tc>
          <w:tcPr>
            <w:tcW w:w="1602" w:type="dxa"/>
          </w:tcPr>
          <w:p w14:paraId="39C7961D" w14:textId="77777777" w:rsidR="00935807" w:rsidRPr="007623C0" w:rsidRDefault="00935807" w:rsidP="00865B1B">
            <w:pPr>
              <w:pStyle w:val="Heading3"/>
              <w:rPr>
                <w:b w:val="0"/>
                <w:sz w:val="22"/>
                <w:lang w:val="en-US"/>
              </w:rPr>
            </w:pPr>
            <w:bookmarkStart w:id="84" w:name="_Toc509425779"/>
            <w:bookmarkStart w:id="85" w:name="_Toc509826367"/>
            <w:bookmarkStart w:id="86" w:name="_Toc512868931"/>
            <w:r w:rsidRPr="007623C0">
              <w:rPr>
                <w:b w:val="0"/>
                <w:sz w:val="22"/>
                <w:lang w:val="en-US"/>
              </w:rPr>
              <w:t>&lt; 1 ppm</w:t>
            </w:r>
            <w:bookmarkEnd w:id="84"/>
            <w:bookmarkEnd w:id="85"/>
            <w:bookmarkEnd w:id="86"/>
          </w:p>
        </w:tc>
      </w:tr>
    </w:tbl>
    <w:p w14:paraId="1DE8D3AE" w14:textId="77777777" w:rsidR="00935807" w:rsidRPr="007623C0" w:rsidRDefault="00935807" w:rsidP="00935807">
      <w:pPr>
        <w:tabs>
          <w:tab w:val="left" w:pos="4320"/>
        </w:tabs>
        <w:jc w:val="both"/>
        <w:rPr>
          <w:rFonts w:cs="Arial"/>
        </w:rPr>
      </w:pPr>
      <w:r w:rsidRPr="007623C0">
        <w:rPr>
          <w:rFonts w:cs="Arial"/>
        </w:rPr>
        <w:t xml:space="preserve">                                           </w:t>
      </w:r>
    </w:p>
    <w:p w14:paraId="1715B8F0" w14:textId="572EAE60" w:rsidR="0068472E" w:rsidRPr="007623C0" w:rsidRDefault="00935807" w:rsidP="00914112">
      <w:pPr>
        <w:pStyle w:val="ListParagraph"/>
        <w:numPr>
          <w:ilvl w:val="0"/>
          <w:numId w:val="47"/>
        </w:numPr>
        <w:spacing w:after="0" w:line="276" w:lineRule="auto"/>
        <w:ind w:left="360"/>
        <w:jc w:val="both"/>
        <w:rPr>
          <w:rFonts w:cs="Arial"/>
        </w:rPr>
      </w:pPr>
      <w:r w:rsidRPr="007623C0">
        <w:rPr>
          <w:rFonts w:cs="Arial"/>
          <w:b/>
        </w:rPr>
        <w:t xml:space="preserve">Process </w:t>
      </w:r>
      <w:r w:rsidR="004967C8" w:rsidRPr="007623C0">
        <w:rPr>
          <w:rFonts w:cs="Arial"/>
          <w:b/>
        </w:rPr>
        <w:t>Description: -</w:t>
      </w:r>
      <w:r w:rsidRPr="007623C0">
        <w:rPr>
          <w:rFonts w:cs="Arial"/>
          <w:b/>
        </w:rPr>
        <w:t xml:space="preserve"> </w:t>
      </w:r>
    </w:p>
    <w:p w14:paraId="27C170BD" w14:textId="77777777" w:rsidR="0068472E" w:rsidRPr="007623C0" w:rsidRDefault="0068472E" w:rsidP="00E55D83">
      <w:pPr>
        <w:pStyle w:val="PlainText"/>
        <w:ind w:left="720" w:right="79" w:hanging="720"/>
        <w:jc w:val="both"/>
        <w:rPr>
          <w:rFonts w:ascii="Arial" w:hAnsi="Arial" w:cs="Arial"/>
          <w:sz w:val="22"/>
          <w:szCs w:val="22"/>
        </w:rPr>
      </w:pPr>
    </w:p>
    <w:p w14:paraId="080D830C" w14:textId="37648EA7" w:rsidR="00935807" w:rsidRPr="007623C0" w:rsidRDefault="00935807" w:rsidP="0068472E">
      <w:pPr>
        <w:pStyle w:val="PlainText"/>
        <w:ind w:left="720" w:right="79"/>
        <w:jc w:val="both"/>
        <w:rPr>
          <w:rFonts w:ascii="Arial" w:hAnsi="Arial" w:cs="Arial"/>
          <w:sz w:val="22"/>
          <w:szCs w:val="22"/>
        </w:rPr>
      </w:pPr>
      <w:r w:rsidRPr="007623C0">
        <w:rPr>
          <w:rFonts w:ascii="Arial" w:hAnsi="Arial" w:cs="Arial"/>
          <w:sz w:val="22"/>
          <w:szCs w:val="22"/>
        </w:rPr>
        <w:t>The treatment scheme comprises of pre-treatment and reverse osmosis block. The process description is as follows:</w:t>
      </w:r>
    </w:p>
    <w:p w14:paraId="096905C1" w14:textId="77777777" w:rsidR="00935807" w:rsidRPr="007623C0" w:rsidRDefault="00935807" w:rsidP="00935807">
      <w:pPr>
        <w:tabs>
          <w:tab w:val="left" w:pos="720"/>
          <w:tab w:val="left" w:pos="4320"/>
        </w:tabs>
        <w:spacing w:line="360" w:lineRule="auto"/>
        <w:jc w:val="both"/>
        <w:rPr>
          <w:rFonts w:cs="Arial"/>
        </w:rPr>
      </w:pPr>
    </w:p>
    <w:p w14:paraId="30A40AD8" w14:textId="09E190E4" w:rsidR="00914112" w:rsidRPr="007623C0" w:rsidRDefault="00935807" w:rsidP="00914112">
      <w:pPr>
        <w:pStyle w:val="ListParagraph"/>
        <w:numPr>
          <w:ilvl w:val="1"/>
          <w:numId w:val="48"/>
        </w:numPr>
        <w:tabs>
          <w:tab w:val="left" w:pos="720"/>
          <w:tab w:val="left" w:pos="4320"/>
        </w:tabs>
        <w:spacing w:line="360" w:lineRule="auto"/>
        <w:ind w:left="360"/>
        <w:rPr>
          <w:rFonts w:cs="Arial"/>
          <w:b/>
        </w:rPr>
      </w:pPr>
      <w:r w:rsidRPr="007623C0">
        <w:rPr>
          <w:rFonts w:cs="Arial"/>
          <w:b/>
        </w:rPr>
        <w:t xml:space="preserve">Pre-Treatment: </w:t>
      </w:r>
      <w:r w:rsidR="00914112" w:rsidRPr="007623C0">
        <w:rPr>
          <w:rFonts w:cs="Arial"/>
          <w:b/>
        </w:rPr>
        <w:t>- Dual Media Filter</w:t>
      </w:r>
    </w:p>
    <w:p w14:paraId="097C6F8E" w14:textId="77208278" w:rsidR="00935807" w:rsidRPr="007623C0" w:rsidRDefault="00935807" w:rsidP="00E55D83">
      <w:pPr>
        <w:tabs>
          <w:tab w:val="left" w:pos="720"/>
          <w:tab w:val="left" w:pos="4320"/>
        </w:tabs>
        <w:spacing w:line="360" w:lineRule="auto"/>
        <w:ind w:left="720"/>
        <w:rPr>
          <w:rFonts w:cs="Arial"/>
        </w:rPr>
      </w:pPr>
      <w:r w:rsidRPr="007623C0">
        <w:rPr>
          <w:rFonts w:cs="Arial"/>
        </w:rPr>
        <w:t>The system is provided with a Dual Media Filter. The main purpose of the filter is to remove the Suspended Solids &amp; reduce Turbidity. The Filter is provided with Inlet Distributor, Bottom Collector &amp; various Filtration Media like pebbles, gravels, sand and anthracite to achieve effective filtration. Externally, the filter has either a Multiport Valve or mesh of valves to assist in various service requirements like Filtration, Backwash &amp; Rinse.</w:t>
      </w:r>
    </w:p>
    <w:p w14:paraId="198D1BD8" w14:textId="4AEB8856" w:rsidR="004E771B" w:rsidRPr="007623C0" w:rsidRDefault="00935807" w:rsidP="006A6136">
      <w:pPr>
        <w:pStyle w:val="ListParagraph"/>
        <w:numPr>
          <w:ilvl w:val="1"/>
          <w:numId w:val="48"/>
        </w:numPr>
        <w:tabs>
          <w:tab w:val="left" w:pos="720"/>
          <w:tab w:val="left" w:pos="4320"/>
        </w:tabs>
        <w:spacing w:line="360" w:lineRule="auto"/>
        <w:ind w:left="360"/>
        <w:rPr>
          <w:rFonts w:cs="Arial"/>
          <w:b/>
        </w:rPr>
      </w:pPr>
      <w:r w:rsidRPr="007623C0">
        <w:rPr>
          <w:rFonts w:cs="Arial"/>
          <w:b/>
        </w:rPr>
        <w:t xml:space="preserve">Activated Carbon Filter- </w:t>
      </w:r>
    </w:p>
    <w:p w14:paraId="20CBAA75" w14:textId="06B0C86C" w:rsidR="00935807" w:rsidRPr="007623C0" w:rsidRDefault="00935807" w:rsidP="004E771B">
      <w:pPr>
        <w:tabs>
          <w:tab w:val="left" w:pos="720"/>
          <w:tab w:val="left" w:pos="4320"/>
        </w:tabs>
        <w:spacing w:line="360" w:lineRule="auto"/>
        <w:ind w:left="720"/>
        <w:rPr>
          <w:rFonts w:cs="Arial"/>
        </w:rPr>
      </w:pPr>
      <w:r w:rsidRPr="007623C0">
        <w:rPr>
          <w:rFonts w:cs="Arial"/>
        </w:rPr>
        <w:t>The system is provided with an activated carbon Filter. The main purpose of the filter is to remove the free chlorine, organics, colour or odour etc. The Filter is provided with Inlet D</w:t>
      </w:r>
      <w:r w:rsidR="004E771B" w:rsidRPr="007623C0">
        <w:rPr>
          <w:rFonts w:cs="Arial"/>
        </w:rPr>
        <w:t xml:space="preserve">istributor, Bottom Collector &amp; </w:t>
      </w:r>
      <w:r w:rsidRPr="007623C0">
        <w:rPr>
          <w:rFonts w:cs="Arial"/>
        </w:rPr>
        <w:t>Filtration Media like Activated carbon of high i-value and supporting media to achieve effective filtration. Externally, the filter has either a Multiport Valve or mesh of valves to assist in various service requirements like Filtration, Backwash &amp; Rinse.</w:t>
      </w:r>
    </w:p>
    <w:p w14:paraId="3BD7EC15" w14:textId="65288C0E" w:rsidR="004E771B" w:rsidRPr="007623C0" w:rsidRDefault="00935807" w:rsidP="00914112">
      <w:pPr>
        <w:pStyle w:val="ListParagraph"/>
        <w:numPr>
          <w:ilvl w:val="1"/>
          <w:numId w:val="48"/>
        </w:numPr>
        <w:tabs>
          <w:tab w:val="left" w:pos="720"/>
          <w:tab w:val="left" w:pos="4320"/>
        </w:tabs>
        <w:spacing w:line="360" w:lineRule="auto"/>
        <w:ind w:left="360"/>
        <w:rPr>
          <w:rFonts w:cs="Arial"/>
          <w:b/>
        </w:rPr>
      </w:pPr>
      <w:r w:rsidRPr="007623C0">
        <w:rPr>
          <w:rFonts w:cs="Arial"/>
          <w:b/>
        </w:rPr>
        <w:t>Micron Cartridge Filter:</w:t>
      </w:r>
    </w:p>
    <w:p w14:paraId="4056FFEE" w14:textId="2C78972E" w:rsidR="00935807" w:rsidRPr="007623C0" w:rsidRDefault="00935807" w:rsidP="004E771B">
      <w:pPr>
        <w:tabs>
          <w:tab w:val="left" w:pos="180"/>
          <w:tab w:val="left" w:pos="450"/>
          <w:tab w:val="left" w:pos="720"/>
          <w:tab w:val="left" w:pos="4320"/>
        </w:tabs>
        <w:spacing w:line="360" w:lineRule="auto"/>
        <w:ind w:left="720"/>
        <w:jc w:val="both"/>
        <w:rPr>
          <w:rFonts w:cs="Arial"/>
        </w:rPr>
      </w:pPr>
      <w:r w:rsidRPr="007623C0">
        <w:rPr>
          <w:rFonts w:cs="Arial"/>
        </w:rPr>
        <w:t>A micron filter of 5 micron is included in the system to prevent passage of particulates to the high pressure pump and membrane. The micron filter is of PP housing. The micron cartridge will be polypropylene.</w:t>
      </w:r>
    </w:p>
    <w:p w14:paraId="2C10071B" w14:textId="6ACC269B" w:rsidR="00935807" w:rsidRPr="007623C0" w:rsidRDefault="00935807" w:rsidP="00914112">
      <w:pPr>
        <w:pStyle w:val="ListParagraph"/>
        <w:numPr>
          <w:ilvl w:val="0"/>
          <w:numId w:val="47"/>
        </w:numPr>
        <w:spacing w:after="0" w:line="276" w:lineRule="auto"/>
        <w:ind w:left="360"/>
        <w:jc w:val="both"/>
        <w:rPr>
          <w:rFonts w:cs="Arial"/>
          <w:b/>
        </w:rPr>
      </w:pPr>
      <w:r w:rsidRPr="007623C0">
        <w:rPr>
          <w:rFonts w:cs="Arial"/>
          <w:b/>
        </w:rPr>
        <w:t>Reverse Osmosis System:</w:t>
      </w:r>
    </w:p>
    <w:p w14:paraId="79E6EEB3" w14:textId="34F1FC39" w:rsidR="004E771B" w:rsidRPr="007623C0" w:rsidRDefault="00914112" w:rsidP="00935807">
      <w:pPr>
        <w:tabs>
          <w:tab w:val="left" w:pos="720"/>
          <w:tab w:val="left" w:pos="4320"/>
        </w:tabs>
        <w:spacing w:line="360" w:lineRule="auto"/>
        <w:rPr>
          <w:rFonts w:cs="Arial"/>
          <w:b/>
        </w:rPr>
      </w:pPr>
      <w:r w:rsidRPr="007623C0">
        <w:rPr>
          <w:rFonts w:cs="Arial"/>
          <w:b/>
        </w:rPr>
        <w:lastRenderedPageBreak/>
        <w:t>C.2.</w:t>
      </w:r>
      <w:r w:rsidR="004E771B" w:rsidRPr="007623C0">
        <w:rPr>
          <w:rFonts w:cs="Arial"/>
          <w:b/>
        </w:rPr>
        <w:t>4.1</w:t>
      </w:r>
      <w:r w:rsidR="004E771B" w:rsidRPr="007623C0">
        <w:rPr>
          <w:rFonts w:cs="Arial"/>
          <w:b/>
        </w:rPr>
        <w:tab/>
      </w:r>
      <w:r w:rsidR="00935807" w:rsidRPr="007623C0">
        <w:rPr>
          <w:rFonts w:cs="Arial"/>
          <w:b/>
        </w:rPr>
        <w:t xml:space="preserve">High Pressure Pump: </w:t>
      </w:r>
    </w:p>
    <w:p w14:paraId="18BF8536" w14:textId="1D074C83" w:rsidR="00935807" w:rsidRPr="007623C0" w:rsidRDefault="00935807" w:rsidP="004E771B">
      <w:pPr>
        <w:tabs>
          <w:tab w:val="left" w:pos="720"/>
          <w:tab w:val="left" w:pos="4320"/>
        </w:tabs>
        <w:spacing w:line="360" w:lineRule="auto"/>
        <w:ind w:left="720"/>
        <w:rPr>
          <w:rFonts w:cs="Arial"/>
        </w:rPr>
      </w:pPr>
      <w:r w:rsidRPr="007623C0">
        <w:rPr>
          <w:rFonts w:cs="Arial"/>
        </w:rPr>
        <w:t>The system is provided with a high pressure pump of suitable flow rate, head &amp; material of construction. The pump is provided with low pressure switch to ensure smooth operation.</w:t>
      </w:r>
    </w:p>
    <w:p w14:paraId="25459F36" w14:textId="3EF1595B" w:rsidR="004E771B" w:rsidRPr="007623C0" w:rsidRDefault="00914112" w:rsidP="00935807">
      <w:pPr>
        <w:tabs>
          <w:tab w:val="left" w:pos="720"/>
          <w:tab w:val="left" w:pos="4320"/>
        </w:tabs>
        <w:spacing w:line="360" w:lineRule="auto"/>
        <w:jc w:val="both"/>
        <w:rPr>
          <w:rFonts w:cs="Arial"/>
          <w:b/>
        </w:rPr>
      </w:pPr>
      <w:r w:rsidRPr="007623C0">
        <w:rPr>
          <w:rFonts w:cs="Arial"/>
          <w:b/>
        </w:rPr>
        <w:t>C.2.</w:t>
      </w:r>
      <w:r w:rsidR="00935807" w:rsidRPr="007623C0">
        <w:rPr>
          <w:rFonts w:cs="Arial"/>
          <w:b/>
        </w:rPr>
        <w:t xml:space="preserve"> </w:t>
      </w:r>
      <w:r w:rsidR="004E771B" w:rsidRPr="007623C0">
        <w:rPr>
          <w:rFonts w:cs="Arial"/>
          <w:b/>
        </w:rPr>
        <w:t>4.2</w:t>
      </w:r>
      <w:r w:rsidR="008A20F9" w:rsidRPr="007623C0">
        <w:rPr>
          <w:rFonts w:cs="Arial"/>
          <w:b/>
        </w:rPr>
        <w:t xml:space="preserve"> </w:t>
      </w:r>
      <w:r w:rsidR="00935807" w:rsidRPr="007623C0">
        <w:rPr>
          <w:rFonts w:cs="Arial"/>
          <w:b/>
        </w:rPr>
        <w:t xml:space="preserve">Reverse Osmosis Block: </w:t>
      </w:r>
    </w:p>
    <w:p w14:paraId="1A3329A5" w14:textId="34E618AC" w:rsidR="00935807" w:rsidRPr="007623C0" w:rsidRDefault="00935807" w:rsidP="004E771B">
      <w:pPr>
        <w:tabs>
          <w:tab w:val="left" w:pos="720"/>
          <w:tab w:val="left" w:pos="4320"/>
        </w:tabs>
        <w:spacing w:line="360" w:lineRule="auto"/>
        <w:ind w:left="720"/>
        <w:jc w:val="both"/>
        <w:rPr>
          <w:rFonts w:cs="Arial"/>
        </w:rPr>
      </w:pPr>
      <w:r w:rsidRPr="007623C0">
        <w:rPr>
          <w:rFonts w:cs="Arial"/>
        </w:rPr>
        <w:t xml:space="preserve">The RO Block comprises of membranes encased inside the pressure tubes. The membranes considered are thin </w:t>
      </w:r>
      <w:r w:rsidR="004E771B" w:rsidRPr="007623C0">
        <w:rPr>
          <w:rFonts w:cs="Arial"/>
        </w:rPr>
        <w:t xml:space="preserve">film composite in spiral wound </w:t>
      </w:r>
      <w:r w:rsidRPr="007623C0">
        <w:rPr>
          <w:rFonts w:cs="Arial"/>
        </w:rPr>
        <w:t>construction. The feed water at high pressure enters the RO block and gets separated in to permeate (product) and reject (waste) streams. The product water is usually taken to a tank   &amp;  pumped for further use. The reject water is drained in nearby drain. The RO Block is provided with adequate instrumentation &amp; interlocks to ensure smooth operat</w:t>
      </w:r>
      <w:r w:rsidR="004E771B" w:rsidRPr="007623C0">
        <w:rPr>
          <w:rFonts w:cs="Arial"/>
        </w:rPr>
        <w:t xml:space="preserve">ion. The RO block is also </w:t>
      </w:r>
      <w:r w:rsidRPr="007623C0">
        <w:rPr>
          <w:rFonts w:cs="Arial"/>
        </w:rPr>
        <w:t>provided with automatic flush valve on reject line. This</w:t>
      </w:r>
      <w:r w:rsidR="004E771B" w:rsidRPr="007623C0">
        <w:rPr>
          <w:rFonts w:cs="Arial"/>
        </w:rPr>
        <w:t xml:space="preserve"> valve ensures the flushing of </w:t>
      </w:r>
      <w:r w:rsidRPr="007623C0">
        <w:rPr>
          <w:rFonts w:cs="Arial"/>
        </w:rPr>
        <w:t>accumulated salts &amp; maintains the clean membrane surface.</w:t>
      </w:r>
    </w:p>
    <w:p w14:paraId="790AEE39" w14:textId="4AD32E3A" w:rsidR="00935807" w:rsidRPr="007623C0" w:rsidRDefault="00935807" w:rsidP="00914112">
      <w:pPr>
        <w:pStyle w:val="ListParagraph"/>
        <w:numPr>
          <w:ilvl w:val="0"/>
          <w:numId w:val="47"/>
        </w:numPr>
        <w:spacing w:after="0" w:line="276" w:lineRule="auto"/>
        <w:ind w:left="360"/>
        <w:jc w:val="both"/>
        <w:rPr>
          <w:rFonts w:cs="Arial"/>
          <w:b/>
        </w:rPr>
      </w:pPr>
      <w:r w:rsidRPr="007623C0">
        <w:rPr>
          <w:rFonts w:cs="Arial"/>
          <w:b/>
        </w:rPr>
        <w:t xml:space="preserve">Post </w:t>
      </w:r>
      <w:r w:rsidR="004967C8" w:rsidRPr="007623C0">
        <w:rPr>
          <w:rFonts w:cs="Arial"/>
          <w:b/>
        </w:rPr>
        <w:t>Treatment: -</w:t>
      </w:r>
    </w:p>
    <w:p w14:paraId="42D5BFB1" w14:textId="7AD9E0A0" w:rsidR="004E771B" w:rsidRPr="007623C0" w:rsidRDefault="006A6136" w:rsidP="00935807">
      <w:pPr>
        <w:tabs>
          <w:tab w:val="left" w:pos="720"/>
          <w:tab w:val="left" w:pos="4320"/>
        </w:tabs>
        <w:spacing w:line="360" w:lineRule="auto"/>
        <w:jc w:val="both"/>
        <w:rPr>
          <w:rFonts w:cs="Arial"/>
          <w:b/>
        </w:rPr>
      </w:pPr>
      <w:r w:rsidRPr="007623C0">
        <w:rPr>
          <w:rFonts w:cs="Arial"/>
          <w:b/>
        </w:rPr>
        <w:t>C.2.</w:t>
      </w:r>
      <w:r w:rsidR="004E771B" w:rsidRPr="007623C0">
        <w:rPr>
          <w:rFonts w:cs="Arial"/>
          <w:b/>
        </w:rPr>
        <w:t>5.1</w:t>
      </w:r>
      <w:r w:rsidR="004E771B" w:rsidRPr="007623C0">
        <w:rPr>
          <w:rFonts w:cs="Arial"/>
          <w:b/>
        </w:rPr>
        <w:tab/>
        <w:t>UV system</w:t>
      </w:r>
      <w:r w:rsidR="00935807" w:rsidRPr="007623C0">
        <w:rPr>
          <w:rFonts w:cs="Arial"/>
          <w:b/>
        </w:rPr>
        <w:t xml:space="preserve">: </w:t>
      </w:r>
    </w:p>
    <w:p w14:paraId="3361FBF7" w14:textId="1D2920AE" w:rsidR="00935807" w:rsidRPr="007623C0" w:rsidRDefault="00935807" w:rsidP="004E771B">
      <w:pPr>
        <w:tabs>
          <w:tab w:val="left" w:pos="720"/>
          <w:tab w:val="left" w:pos="4320"/>
        </w:tabs>
        <w:spacing w:line="360" w:lineRule="auto"/>
        <w:ind w:left="720"/>
        <w:jc w:val="both"/>
        <w:rPr>
          <w:rFonts w:cs="Arial"/>
        </w:rPr>
      </w:pPr>
      <w:r w:rsidRPr="007623C0">
        <w:rPr>
          <w:rFonts w:cs="Arial"/>
        </w:rPr>
        <w:t>The system is provided with an ultraviolet based system for final disinfection of treated water before entering into treated water tank. The UV system comprises of a quartz based UV lamp, SS housing and display panel.</w:t>
      </w:r>
    </w:p>
    <w:p w14:paraId="7839DF39" w14:textId="6306E66B" w:rsidR="004E771B" w:rsidRPr="007623C0" w:rsidRDefault="006A6136" w:rsidP="00935807">
      <w:pPr>
        <w:tabs>
          <w:tab w:val="left" w:pos="180"/>
          <w:tab w:val="left" w:pos="450"/>
          <w:tab w:val="left" w:pos="4320"/>
        </w:tabs>
        <w:spacing w:line="360" w:lineRule="auto"/>
        <w:jc w:val="both"/>
        <w:rPr>
          <w:rFonts w:cs="Arial"/>
          <w:b/>
        </w:rPr>
      </w:pPr>
      <w:r w:rsidRPr="007623C0">
        <w:rPr>
          <w:rFonts w:cs="Arial"/>
          <w:b/>
        </w:rPr>
        <w:t>C.2.</w:t>
      </w:r>
      <w:r w:rsidR="0068472E" w:rsidRPr="007623C0">
        <w:rPr>
          <w:rFonts w:cs="Arial"/>
          <w:b/>
        </w:rPr>
        <w:t xml:space="preserve">5.2  </w:t>
      </w:r>
      <w:r w:rsidR="00935807" w:rsidRPr="007623C0">
        <w:rPr>
          <w:rFonts w:cs="Arial"/>
          <w:b/>
        </w:rPr>
        <w:t xml:space="preserve">PH Correction Dosing Set (optional): </w:t>
      </w:r>
    </w:p>
    <w:p w14:paraId="5525DBE7" w14:textId="2A58696D" w:rsidR="00935807" w:rsidRPr="007623C0" w:rsidRDefault="00935807" w:rsidP="0068472E">
      <w:pPr>
        <w:tabs>
          <w:tab w:val="left" w:pos="180"/>
          <w:tab w:val="left" w:pos="450"/>
          <w:tab w:val="left" w:pos="4320"/>
        </w:tabs>
        <w:spacing w:line="360" w:lineRule="auto"/>
        <w:ind w:left="450"/>
        <w:jc w:val="both"/>
        <w:rPr>
          <w:rFonts w:cs="Arial"/>
        </w:rPr>
      </w:pPr>
      <w:r w:rsidRPr="007623C0">
        <w:rPr>
          <w:rFonts w:cs="Arial"/>
        </w:rPr>
        <w:t>The syste</w:t>
      </w:r>
      <w:r w:rsidR="0068472E" w:rsidRPr="007623C0">
        <w:rPr>
          <w:rFonts w:cs="Arial"/>
        </w:rPr>
        <w:t>m is provided with a tank (HDPE</w:t>
      </w:r>
      <w:r w:rsidRPr="007623C0">
        <w:rPr>
          <w:rFonts w:cs="Arial"/>
        </w:rPr>
        <w:t>) &amp; dosing pump to dose the appropriate solution to increase the PH</w:t>
      </w:r>
      <w:r w:rsidR="0068472E" w:rsidRPr="007623C0">
        <w:rPr>
          <w:rFonts w:cs="Arial"/>
        </w:rPr>
        <w:t xml:space="preserve">. Usually Sodium Hydroxide (non </w:t>
      </w:r>
      <w:r w:rsidRPr="007623C0">
        <w:rPr>
          <w:rFonts w:cs="Arial"/>
        </w:rPr>
        <w:t xml:space="preserve">drinking applications) or Soda Ash (for drinking application) solution is used. The pump has provision to change the dosage rate by manually controlling the knob.  </w:t>
      </w:r>
    </w:p>
    <w:p w14:paraId="287204A9" w14:textId="2FB53700" w:rsidR="00935807" w:rsidRPr="007623C0" w:rsidRDefault="00935807" w:rsidP="00935807">
      <w:pPr>
        <w:tabs>
          <w:tab w:val="left" w:pos="720"/>
          <w:tab w:val="left" w:pos="4320"/>
        </w:tabs>
        <w:jc w:val="both"/>
        <w:rPr>
          <w:rFonts w:cs="Arial"/>
        </w:rPr>
      </w:pPr>
    </w:p>
    <w:p w14:paraId="560BD3B7" w14:textId="77777777" w:rsidR="002236D9" w:rsidRPr="007623C0" w:rsidRDefault="002236D9" w:rsidP="00935807">
      <w:pPr>
        <w:tabs>
          <w:tab w:val="left" w:pos="720"/>
          <w:tab w:val="left" w:pos="4320"/>
        </w:tabs>
        <w:jc w:val="both"/>
        <w:rPr>
          <w:rFonts w:cs="Arial"/>
        </w:rPr>
      </w:pPr>
    </w:p>
    <w:p w14:paraId="392995C5" w14:textId="3312FF53" w:rsidR="00935807" w:rsidRPr="007623C0" w:rsidRDefault="00935807" w:rsidP="006A6136">
      <w:pPr>
        <w:pStyle w:val="ListParagraph"/>
        <w:numPr>
          <w:ilvl w:val="0"/>
          <w:numId w:val="47"/>
        </w:numPr>
        <w:spacing w:after="0" w:line="276" w:lineRule="auto"/>
        <w:ind w:left="360"/>
        <w:jc w:val="both"/>
        <w:rPr>
          <w:rFonts w:cs="Arial"/>
          <w:b/>
        </w:rPr>
      </w:pPr>
      <w:r w:rsidRPr="007623C0">
        <w:rPr>
          <w:rFonts w:cs="Arial"/>
          <w:b/>
        </w:rPr>
        <w:t>Termination into Treated water tank</w:t>
      </w:r>
    </w:p>
    <w:p w14:paraId="033C27B7" w14:textId="2C3F6516" w:rsidR="00935807" w:rsidRPr="007623C0" w:rsidRDefault="00935807" w:rsidP="0068472E">
      <w:pPr>
        <w:tabs>
          <w:tab w:val="left" w:pos="720"/>
          <w:tab w:val="left" w:pos="4320"/>
        </w:tabs>
        <w:ind w:left="720"/>
        <w:jc w:val="both"/>
        <w:rPr>
          <w:rFonts w:cs="Arial"/>
        </w:rPr>
      </w:pPr>
      <w:r w:rsidRPr="007623C0">
        <w:rPr>
          <w:rFonts w:cs="Arial"/>
        </w:rPr>
        <w:t xml:space="preserve">The Treated water will be sent to the treated water tank capacity 1000 litres holding </w:t>
      </w:r>
      <w:r w:rsidR="0068472E" w:rsidRPr="007623C0">
        <w:rPr>
          <w:rFonts w:cs="Arial"/>
        </w:rPr>
        <w:t xml:space="preserve">capacity. The RO plant </w:t>
      </w:r>
      <w:r w:rsidRPr="007623C0">
        <w:rPr>
          <w:rFonts w:cs="Arial"/>
        </w:rPr>
        <w:t>will be synchronized with the treated water tank to facilitate auto operation of the plant.</w:t>
      </w:r>
    </w:p>
    <w:p w14:paraId="2C349457" w14:textId="5684B0A8" w:rsidR="00C57ACE" w:rsidRPr="007623C0" w:rsidRDefault="00C57ACE" w:rsidP="00A0737B">
      <w:pPr>
        <w:tabs>
          <w:tab w:val="left" w:pos="2475"/>
          <w:tab w:val="left" w:pos="6660"/>
        </w:tabs>
        <w:rPr>
          <w:rFonts w:cs="Arial"/>
          <w:b/>
        </w:rPr>
      </w:pPr>
    </w:p>
    <w:p w14:paraId="3B7A0735" w14:textId="77777777" w:rsidR="00122585" w:rsidRPr="007623C0" w:rsidRDefault="00122585" w:rsidP="00A0737B">
      <w:pPr>
        <w:tabs>
          <w:tab w:val="left" w:pos="2475"/>
          <w:tab w:val="left" w:pos="6660"/>
        </w:tabs>
        <w:rPr>
          <w:rFonts w:cs="Arial"/>
          <w:b/>
        </w:rPr>
      </w:pPr>
    </w:p>
    <w:p w14:paraId="2AF56F95" w14:textId="6981DA4E" w:rsidR="00600F91" w:rsidRPr="007623C0" w:rsidRDefault="00A54876" w:rsidP="001A3563">
      <w:pPr>
        <w:pStyle w:val="Heading1"/>
      </w:pPr>
      <w:bookmarkStart w:id="87" w:name="_Toc512868932"/>
      <w:r w:rsidRPr="007623C0">
        <w:t xml:space="preserve">C.3 </w:t>
      </w:r>
      <w:r w:rsidR="009534E7" w:rsidRPr="007623C0">
        <w:tab/>
      </w:r>
      <w:r w:rsidR="00CF3909" w:rsidRPr="007623C0">
        <w:t>Soft Water Supply System for HVAC cooling tower’s</w:t>
      </w:r>
      <w:bookmarkEnd w:id="87"/>
      <w:r w:rsidR="00A0737B" w:rsidRPr="007623C0">
        <w:tab/>
      </w:r>
    </w:p>
    <w:p w14:paraId="25548FC1" w14:textId="376D2A97" w:rsidR="00A0737B" w:rsidRPr="007623C0" w:rsidRDefault="00AF26B5" w:rsidP="00A0737B">
      <w:pPr>
        <w:spacing w:after="0" w:line="276" w:lineRule="auto"/>
        <w:jc w:val="both"/>
        <w:rPr>
          <w:rFonts w:cs="Arial"/>
          <w:b/>
        </w:rPr>
      </w:pPr>
      <w:r w:rsidRPr="007623C0">
        <w:rPr>
          <w:rFonts w:cs="Arial"/>
          <w:b/>
        </w:rPr>
        <w:t>C.3.</w:t>
      </w:r>
      <w:r w:rsidR="00A0737B" w:rsidRPr="007623C0">
        <w:rPr>
          <w:rFonts w:cs="Arial"/>
          <w:b/>
        </w:rPr>
        <w:t>1</w:t>
      </w:r>
      <w:r w:rsidR="00A0737B" w:rsidRPr="007623C0">
        <w:rPr>
          <w:rFonts w:cs="Arial"/>
          <w:b/>
        </w:rPr>
        <w:tab/>
        <w:t>GENERAL</w:t>
      </w:r>
    </w:p>
    <w:p w14:paraId="381B9F1A" w14:textId="188F2DAD" w:rsidR="00A0737B" w:rsidRPr="007623C0" w:rsidRDefault="00E14981" w:rsidP="00E14981">
      <w:pPr>
        <w:tabs>
          <w:tab w:val="left" w:pos="7425"/>
        </w:tabs>
        <w:spacing w:after="0" w:line="276" w:lineRule="auto"/>
        <w:jc w:val="both"/>
        <w:rPr>
          <w:rFonts w:cs="Arial"/>
        </w:rPr>
      </w:pPr>
      <w:r w:rsidRPr="007623C0">
        <w:rPr>
          <w:rFonts w:cs="Arial"/>
        </w:rPr>
        <w:tab/>
      </w:r>
    </w:p>
    <w:p w14:paraId="16B386EF" w14:textId="14F1795F" w:rsidR="00A0737B" w:rsidRPr="007623C0" w:rsidRDefault="00A0737B" w:rsidP="00A0737B">
      <w:pPr>
        <w:pStyle w:val="PlainText"/>
        <w:ind w:left="990" w:right="79" w:hanging="270"/>
        <w:jc w:val="both"/>
        <w:rPr>
          <w:rFonts w:ascii="Arial" w:hAnsi="Arial" w:cs="Arial"/>
          <w:sz w:val="22"/>
          <w:szCs w:val="22"/>
        </w:rPr>
      </w:pPr>
      <w:r w:rsidRPr="007623C0">
        <w:rPr>
          <w:rFonts w:ascii="Arial" w:hAnsi="Arial" w:cs="Arial"/>
          <w:b/>
          <w:sz w:val="22"/>
          <w:szCs w:val="22"/>
        </w:rPr>
        <w:t xml:space="preserve"> </w:t>
      </w:r>
      <w:r w:rsidR="00600F91" w:rsidRPr="007623C0">
        <w:rPr>
          <w:rFonts w:ascii="Arial" w:hAnsi="Arial" w:cs="Arial"/>
          <w:sz w:val="22"/>
          <w:szCs w:val="22"/>
        </w:rPr>
        <w:t xml:space="preserve">The soft water supply is </w:t>
      </w:r>
      <w:r w:rsidRPr="007623C0">
        <w:rPr>
          <w:rFonts w:ascii="Arial" w:hAnsi="Arial" w:cs="Arial"/>
          <w:sz w:val="22"/>
          <w:szCs w:val="22"/>
        </w:rPr>
        <w:t xml:space="preserve">considering for cooling tower and </w:t>
      </w:r>
      <w:r w:rsidR="00E14981" w:rsidRPr="007623C0">
        <w:rPr>
          <w:rFonts w:ascii="Arial" w:hAnsi="Arial" w:cs="Arial"/>
          <w:sz w:val="22"/>
          <w:szCs w:val="22"/>
        </w:rPr>
        <w:t xml:space="preserve">chillers </w:t>
      </w:r>
      <w:r w:rsidRPr="007623C0">
        <w:rPr>
          <w:rFonts w:ascii="Arial" w:hAnsi="Arial" w:cs="Arial"/>
          <w:sz w:val="22"/>
          <w:szCs w:val="22"/>
        </w:rPr>
        <w:t>as feed t</w:t>
      </w:r>
      <w:r w:rsidR="009243C5" w:rsidRPr="007623C0">
        <w:rPr>
          <w:rFonts w:ascii="Arial" w:hAnsi="Arial" w:cs="Arial"/>
          <w:sz w:val="22"/>
          <w:szCs w:val="22"/>
        </w:rPr>
        <w:t xml:space="preserve">hrough the softening treatment </w:t>
      </w:r>
      <w:r w:rsidRPr="007623C0">
        <w:rPr>
          <w:rFonts w:ascii="Arial" w:hAnsi="Arial" w:cs="Arial"/>
          <w:sz w:val="22"/>
          <w:szCs w:val="22"/>
        </w:rPr>
        <w:t>plant.</w:t>
      </w:r>
    </w:p>
    <w:p w14:paraId="660E22FC" w14:textId="77777777" w:rsidR="00865B1B" w:rsidRPr="007623C0" w:rsidRDefault="00865B1B" w:rsidP="00A0737B">
      <w:pPr>
        <w:pStyle w:val="PlainText"/>
        <w:ind w:left="990" w:right="79" w:hanging="270"/>
        <w:jc w:val="both"/>
        <w:rPr>
          <w:rFonts w:ascii="Arial" w:hAnsi="Arial" w:cs="Arial"/>
          <w:sz w:val="22"/>
          <w:szCs w:val="22"/>
        </w:rPr>
      </w:pPr>
    </w:p>
    <w:p w14:paraId="4761132F" w14:textId="7473C106" w:rsidR="00865B1B" w:rsidRPr="007623C0" w:rsidRDefault="00AF26B5" w:rsidP="00865B1B">
      <w:pPr>
        <w:pStyle w:val="PlainText"/>
        <w:ind w:right="79"/>
        <w:jc w:val="both"/>
        <w:rPr>
          <w:rFonts w:ascii="Arial" w:hAnsi="Arial" w:cs="Arial"/>
          <w:b/>
          <w:sz w:val="22"/>
          <w:szCs w:val="22"/>
        </w:rPr>
      </w:pPr>
      <w:r w:rsidRPr="007623C0">
        <w:rPr>
          <w:rFonts w:ascii="Arial" w:hAnsi="Arial" w:cs="Arial"/>
          <w:b/>
          <w:sz w:val="22"/>
          <w:szCs w:val="22"/>
        </w:rPr>
        <w:t>C.3.2</w:t>
      </w:r>
      <w:r w:rsidR="00865B1B" w:rsidRPr="007623C0">
        <w:rPr>
          <w:rFonts w:ascii="Arial" w:hAnsi="Arial" w:cs="Arial"/>
          <w:b/>
          <w:sz w:val="22"/>
          <w:szCs w:val="22"/>
        </w:rPr>
        <w:tab/>
        <w:t>REQUIREMENT</w:t>
      </w:r>
    </w:p>
    <w:p w14:paraId="75767FDE" w14:textId="03CC56D0" w:rsidR="00865B1B" w:rsidRPr="007623C0" w:rsidRDefault="00865B1B" w:rsidP="00D912F8">
      <w:pPr>
        <w:tabs>
          <w:tab w:val="left" w:pos="2475"/>
          <w:tab w:val="left" w:pos="6660"/>
        </w:tabs>
        <w:ind w:left="720"/>
        <w:jc w:val="both"/>
        <w:rPr>
          <w:rFonts w:cs="Arial"/>
        </w:rPr>
      </w:pPr>
      <w:r w:rsidRPr="007623C0">
        <w:rPr>
          <w:rFonts w:cs="Arial"/>
        </w:rPr>
        <w:lastRenderedPageBreak/>
        <w:t xml:space="preserve">The domestic water shall be treated </w:t>
      </w:r>
      <w:r w:rsidR="00BA17EB" w:rsidRPr="007623C0">
        <w:rPr>
          <w:rFonts w:cs="Arial"/>
        </w:rPr>
        <w:t>through softener and brine tank</w:t>
      </w:r>
      <w:r w:rsidRPr="007623C0">
        <w:rPr>
          <w:rFonts w:cs="Arial"/>
        </w:rPr>
        <w:t xml:space="preserve">. The </w:t>
      </w:r>
      <w:r w:rsidR="00BA17EB" w:rsidRPr="007623C0">
        <w:rPr>
          <w:rFonts w:cs="Arial"/>
        </w:rPr>
        <w:t>softener</w:t>
      </w:r>
      <w:r w:rsidRPr="007623C0">
        <w:rPr>
          <w:rFonts w:cs="Arial"/>
        </w:rPr>
        <w:t xml:space="preserve"> function by treating cooling tower makeup ro </w:t>
      </w:r>
      <w:r w:rsidR="00BA17EB" w:rsidRPr="007623C0">
        <w:rPr>
          <w:rFonts w:cs="Arial"/>
        </w:rPr>
        <w:t>remove</w:t>
      </w:r>
      <w:r w:rsidRPr="007623C0">
        <w:rPr>
          <w:rFonts w:cs="Arial"/>
        </w:rPr>
        <w:t xml:space="preserve"> calcium and magnesium hardness. Calcium and magnesium hardness in the makeup is removed as the water passes though the softening </w:t>
      </w:r>
      <w:r w:rsidR="00D912F8" w:rsidRPr="007623C0">
        <w:rPr>
          <w:rFonts w:cs="Arial"/>
        </w:rPr>
        <w:t>system. The</w:t>
      </w:r>
      <w:r w:rsidRPr="007623C0">
        <w:rPr>
          <w:rFonts w:cs="Arial"/>
        </w:rPr>
        <w:t xml:space="preserve"> low solubility calcium and </w:t>
      </w:r>
      <w:r w:rsidR="00BA17EB" w:rsidRPr="007623C0">
        <w:rPr>
          <w:rFonts w:cs="Arial"/>
        </w:rPr>
        <w:t>magnesium</w:t>
      </w:r>
      <w:r w:rsidRPr="007623C0">
        <w:rPr>
          <w:rFonts w:cs="Arial"/>
        </w:rPr>
        <w:t xml:space="preserve"> </w:t>
      </w:r>
      <w:r w:rsidR="00BA17EB" w:rsidRPr="007623C0">
        <w:rPr>
          <w:rFonts w:cs="Arial"/>
        </w:rPr>
        <w:t xml:space="preserve">ions are exchange for sodium, which is very soluble. Softener plant </w:t>
      </w:r>
      <w:r w:rsidRPr="007623C0">
        <w:rPr>
          <w:rFonts w:cs="Arial"/>
        </w:rPr>
        <w:t xml:space="preserve">shall </w:t>
      </w:r>
      <w:r w:rsidR="00BA17EB" w:rsidRPr="007623C0">
        <w:rPr>
          <w:rFonts w:cs="Arial"/>
        </w:rPr>
        <w:t xml:space="preserve">include </w:t>
      </w:r>
      <w:r w:rsidR="00D912F8" w:rsidRPr="007623C0">
        <w:rPr>
          <w:rFonts w:cs="Arial"/>
        </w:rPr>
        <w:t>brine tank of</w:t>
      </w:r>
      <w:r w:rsidRPr="007623C0">
        <w:rPr>
          <w:rFonts w:cs="Arial"/>
        </w:rPr>
        <w:t xml:space="preserve">  M.S.  welded construction lined internally with rubber similar as main vessel and capable of regenerating the softening plant. The brine tank shall have overflow &amp; drain, outlet fitting complete regeneration assembly comprising of </w:t>
      </w:r>
      <w:r w:rsidR="00E14981" w:rsidRPr="007623C0">
        <w:rPr>
          <w:rFonts w:cs="Arial"/>
        </w:rPr>
        <w:t xml:space="preserve">power </w:t>
      </w:r>
      <w:r w:rsidR="00D912F8" w:rsidRPr="007623C0">
        <w:rPr>
          <w:rFonts w:cs="Arial"/>
        </w:rPr>
        <w:t>valve, ejector, brine</w:t>
      </w:r>
      <w:r w:rsidRPr="007623C0">
        <w:rPr>
          <w:rFonts w:cs="Arial"/>
        </w:rPr>
        <w:t xml:space="preserve"> suction valve and all associated pipe work. A density meter for brine shall be included. </w:t>
      </w:r>
    </w:p>
    <w:p w14:paraId="175CF2DC" w14:textId="77777777" w:rsidR="00E14981" w:rsidRPr="007623C0" w:rsidRDefault="00E14981" w:rsidP="00865B1B">
      <w:pPr>
        <w:tabs>
          <w:tab w:val="left" w:pos="2475"/>
          <w:tab w:val="left" w:pos="6660"/>
        </w:tabs>
        <w:ind w:left="720"/>
        <w:rPr>
          <w:rFonts w:cs="Arial"/>
        </w:rPr>
      </w:pPr>
    </w:p>
    <w:p w14:paraId="45ED24E9" w14:textId="615D2AA4" w:rsidR="00E14981" w:rsidRPr="007623C0" w:rsidRDefault="00E14981" w:rsidP="001A3563">
      <w:pPr>
        <w:pStyle w:val="Heading1"/>
      </w:pPr>
      <w:bookmarkStart w:id="88" w:name="_Toc512868933"/>
      <w:r w:rsidRPr="007623C0">
        <w:t>C.4</w:t>
      </w:r>
      <w:r w:rsidRPr="007623C0">
        <w:tab/>
      </w:r>
      <w:r w:rsidR="007E560A" w:rsidRPr="007623C0">
        <w:t>Underground</w:t>
      </w:r>
      <w:r w:rsidRPr="007623C0">
        <w:t xml:space="preserve"> Water Tank and Pump Room</w:t>
      </w:r>
      <w:bookmarkEnd w:id="88"/>
    </w:p>
    <w:p w14:paraId="41000854" w14:textId="77777777" w:rsidR="00E14981" w:rsidRPr="007623C0" w:rsidRDefault="00E14981" w:rsidP="00E14981">
      <w:pPr>
        <w:spacing w:after="0" w:line="276" w:lineRule="auto"/>
        <w:jc w:val="both"/>
        <w:rPr>
          <w:rFonts w:cs="Arial"/>
          <w:b/>
        </w:rPr>
      </w:pPr>
    </w:p>
    <w:p w14:paraId="3574065C" w14:textId="77777777" w:rsidR="00E14981" w:rsidRPr="007623C0" w:rsidRDefault="00E14981" w:rsidP="00E14981">
      <w:pPr>
        <w:ind w:left="720"/>
        <w:jc w:val="both"/>
        <w:rPr>
          <w:rFonts w:cs="Arial"/>
          <w:lang w:val="en-GB"/>
        </w:rPr>
      </w:pPr>
      <w:r w:rsidRPr="007623C0">
        <w:rPr>
          <w:rFonts w:cs="Arial"/>
          <w:lang w:val="en-GB"/>
        </w:rPr>
        <w:t xml:space="preserve">Storage tanks for water supply shall be in reinforced cement concrete built by the building Contractor. </w:t>
      </w:r>
    </w:p>
    <w:p w14:paraId="2B5228BA" w14:textId="624A06FE" w:rsidR="009243C5" w:rsidRPr="007623C0" w:rsidRDefault="00E14981" w:rsidP="002810AA">
      <w:pPr>
        <w:ind w:left="720"/>
        <w:jc w:val="both"/>
        <w:rPr>
          <w:rFonts w:cs="Arial"/>
          <w:lang w:val="en-GB"/>
        </w:rPr>
      </w:pPr>
      <w:r w:rsidRPr="007623C0">
        <w:rPr>
          <w:rFonts w:cs="Arial"/>
          <w:lang w:val="en-GB"/>
        </w:rPr>
        <w:t>Each tank shall be provided with lockable type manhole cover fabricated from M.S. shee</w:t>
      </w:r>
      <w:r w:rsidR="007F6761" w:rsidRPr="007623C0">
        <w:rPr>
          <w:rFonts w:cs="Arial"/>
          <w:lang w:val="en-GB"/>
        </w:rPr>
        <w:t>ts.  Manhole covers shall be 560-600</w:t>
      </w:r>
      <w:r w:rsidRPr="007623C0">
        <w:rPr>
          <w:rFonts w:cs="Arial"/>
          <w:lang w:val="en-GB"/>
        </w:rPr>
        <w:t xml:space="preserve"> mm dia and fully galvanised after fabrication or as approved by the </w:t>
      </w:r>
      <w:r w:rsidR="00571D85" w:rsidRPr="007623C0">
        <w:rPr>
          <w:rFonts w:cs="Arial"/>
          <w:lang w:val="en-GB"/>
        </w:rPr>
        <w:t>Owner/PMC</w:t>
      </w:r>
      <w:r w:rsidRPr="007623C0">
        <w:rPr>
          <w:rFonts w:cs="Arial"/>
          <w:lang w:val="en-GB"/>
        </w:rPr>
        <w:t>.</w:t>
      </w:r>
    </w:p>
    <w:p w14:paraId="7DEDF313" w14:textId="3731A2BD" w:rsidR="002810AA" w:rsidRPr="007623C0" w:rsidRDefault="002810AA" w:rsidP="003C4094">
      <w:pPr>
        <w:spacing w:line="240" w:lineRule="atLeast"/>
        <w:ind w:left="720" w:right="-11" w:hanging="720"/>
        <w:jc w:val="both"/>
        <w:rPr>
          <w:rFonts w:cs="Arial"/>
        </w:rPr>
      </w:pPr>
      <w:r w:rsidRPr="007623C0">
        <w:rPr>
          <w:rFonts w:cs="Arial"/>
        </w:rPr>
        <w:t xml:space="preserve"> </w:t>
      </w:r>
      <w:r w:rsidRPr="007623C0">
        <w:rPr>
          <w:rFonts w:cs="Arial"/>
          <w:b/>
        </w:rPr>
        <w:t>C.4.1</w:t>
      </w:r>
      <w:r w:rsidRPr="007623C0">
        <w:rPr>
          <w:rFonts w:cs="Arial"/>
          <w:b/>
        </w:rPr>
        <w:tab/>
        <w:t>Specifications for Pumps</w:t>
      </w:r>
    </w:p>
    <w:p w14:paraId="2C9313BE" w14:textId="6ED797BD" w:rsidR="002810AA" w:rsidRPr="007623C0" w:rsidRDefault="00890181" w:rsidP="002810AA">
      <w:pPr>
        <w:tabs>
          <w:tab w:val="left" w:pos="0"/>
        </w:tabs>
        <w:spacing w:line="240" w:lineRule="atLeast"/>
        <w:ind w:left="720" w:right="79" w:hanging="720"/>
        <w:jc w:val="both"/>
        <w:rPr>
          <w:rFonts w:cs="Arial"/>
        </w:rPr>
      </w:pPr>
      <w:r w:rsidRPr="007623C0">
        <w:rPr>
          <w:rFonts w:cs="Arial"/>
          <w:b/>
        </w:rPr>
        <w:t>C.4.1.</w:t>
      </w:r>
      <w:r w:rsidR="002810AA" w:rsidRPr="007623C0">
        <w:rPr>
          <w:rFonts w:cs="Arial"/>
          <w:b/>
        </w:rPr>
        <w:t>1Water Transfer Pumps (Imported Stainless Steel Pumps)</w:t>
      </w:r>
    </w:p>
    <w:p w14:paraId="216932F9" w14:textId="77777777" w:rsidR="002810AA" w:rsidRPr="007623C0" w:rsidRDefault="002810AA" w:rsidP="002810AA">
      <w:pPr>
        <w:spacing w:line="240" w:lineRule="atLeast"/>
        <w:ind w:left="720" w:right="79" w:hanging="720"/>
        <w:jc w:val="both"/>
        <w:rPr>
          <w:rFonts w:cs="Arial"/>
        </w:rPr>
      </w:pPr>
      <w:r w:rsidRPr="007623C0">
        <w:rPr>
          <w:rFonts w:cs="Arial"/>
        </w:rPr>
        <w:tab/>
        <w:t>Water supply pumps shall be suitable for clean filtered water.  Pumps shall be single stage, monobloc vertical/horizontal, centrifugal pumps with stainless steel body and stainless steel (DIN W-Nr .1.4301) impeller, stainless steel shaft and mechanical seal and coupled to a TEFC electric motor. Each pump should be operating to a curve required by the operating conditions.</w:t>
      </w:r>
    </w:p>
    <w:p w14:paraId="5BD530DB" w14:textId="77777777" w:rsidR="002810AA" w:rsidRPr="007623C0" w:rsidRDefault="002810AA" w:rsidP="002810AA">
      <w:pPr>
        <w:spacing w:line="240" w:lineRule="atLeast"/>
        <w:ind w:left="720" w:right="79" w:hanging="720"/>
        <w:jc w:val="both"/>
        <w:rPr>
          <w:rFonts w:cs="Arial"/>
        </w:rPr>
      </w:pPr>
      <w:r w:rsidRPr="007623C0">
        <w:rPr>
          <w:rFonts w:cs="Arial"/>
        </w:rPr>
        <w:t xml:space="preserve"> </w:t>
      </w:r>
      <w:r w:rsidRPr="007623C0">
        <w:rPr>
          <w:rFonts w:cs="Arial"/>
        </w:rPr>
        <w:tab/>
        <w:t>All parts in contact with water shall be corrosion resistant stainless steel DIN-Nr.1.4401.</w:t>
      </w:r>
    </w:p>
    <w:p w14:paraId="1CC01674" w14:textId="77777777" w:rsidR="002810AA" w:rsidRPr="007623C0" w:rsidRDefault="002810AA" w:rsidP="002810AA">
      <w:pPr>
        <w:spacing w:line="240" w:lineRule="atLeast"/>
        <w:ind w:left="720" w:right="79" w:hanging="720"/>
        <w:jc w:val="both"/>
        <w:rPr>
          <w:rFonts w:cs="Arial"/>
        </w:rPr>
      </w:pPr>
      <w:r w:rsidRPr="007623C0">
        <w:rPr>
          <w:rFonts w:cs="Arial"/>
        </w:rPr>
        <w:tab/>
        <w:t>Each pump shall be provided with a totally enclosed fan cooled induction motor of suitable H.P.  The motors shall be suitable for 410 volts, 3 phases, 50 cycles A.C. power supply and operating at 2900 RPM nominal speed.</w:t>
      </w:r>
    </w:p>
    <w:p w14:paraId="102A3244" w14:textId="77777777" w:rsidR="002810AA" w:rsidRPr="007623C0" w:rsidRDefault="002810AA" w:rsidP="002810AA">
      <w:pPr>
        <w:spacing w:line="240" w:lineRule="atLeast"/>
        <w:ind w:left="720" w:right="79" w:hanging="720"/>
        <w:jc w:val="both"/>
        <w:rPr>
          <w:rFonts w:cs="Arial"/>
        </w:rPr>
      </w:pPr>
      <w:r w:rsidRPr="007623C0">
        <w:rPr>
          <w:rFonts w:cs="Arial"/>
        </w:rPr>
        <w:tab/>
        <w:t>Each pumping set shall be provided with 100-mm dia gunmetal “Borden” type pressure gauge with gunmetal valve and connecting piping.</w:t>
      </w:r>
    </w:p>
    <w:p w14:paraId="3DD7112D" w14:textId="596E2FF9" w:rsidR="002810AA" w:rsidRPr="007623C0" w:rsidRDefault="002810AA" w:rsidP="002810AA">
      <w:pPr>
        <w:spacing w:line="240" w:lineRule="atLeast"/>
        <w:ind w:left="720" w:right="79" w:hanging="720"/>
        <w:jc w:val="both"/>
        <w:rPr>
          <w:rFonts w:cs="Arial"/>
        </w:rPr>
      </w:pPr>
      <w:r w:rsidRPr="007623C0">
        <w:rPr>
          <w:rFonts w:cs="Arial"/>
        </w:rPr>
        <w:tab/>
        <w:t>Pump or the whole set shall be stable on rubber vibration eliminating pads appropriate for each pump as recommended by the manufacturer and ac</w:t>
      </w:r>
      <w:r w:rsidR="00D912F8" w:rsidRPr="007623C0">
        <w:rPr>
          <w:rFonts w:cs="Arial"/>
        </w:rPr>
        <w:t xml:space="preserve">cepted by the </w:t>
      </w:r>
      <w:r w:rsidR="00571D85" w:rsidRPr="007623C0">
        <w:rPr>
          <w:rFonts w:cs="Arial"/>
        </w:rPr>
        <w:t>Owner/PMC</w:t>
      </w:r>
      <w:r w:rsidR="00D912F8" w:rsidRPr="007623C0">
        <w:rPr>
          <w:rFonts w:cs="Arial"/>
        </w:rPr>
        <w:t>s.</w:t>
      </w:r>
    </w:p>
    <w:p w14:paraId="7EBAC735" w14:textId="10811C71" w:rsidR="002810AA" w:rsidRPr="007623C0" w:rsidRDefault="00890181" w:rsidP="002810AA">
      <w:pPr>
        <w:spacing w:line="240" w:lineRule="atLeast"/>
        <w:ind w:left="720" w:right="79" w:hanging="720"/>
        <w:jc w:val="both"/>
        <w:rPr>
          <w:rFonts w:cs="Arial"/>
          <w:b/>
        </w:rPr>
      </w:pPr>
      <w:r w:rsidRPr="007623C0">
        <w:rPr>
          <w:rFonts w:cs="Arial"/>
          <w:b/>
        </w:rPr>
        <w:t>C.4.1.</w:t>
      </w:r>
      <w:r w:rsidR="002810AA" w:rsidRPr="007623C0">
        <w:rPr>
          <w:rFonts w:cs="Arial"/>
          <w:b/>
        </w:rPr>
        <w:t>2         Submersible pumps</w:t>
      </w:r>
    </w:p>
    <w:p w14:paraId="5E79309E" w14:textId="77777777" w:rsidR="002810AA" w:rsidRPr="007623C0" w:rsidRDefault="002810AA" w:rsidP="002810AA">
      <w:pPr>
        <w:spacing w:line="240" w:lineRule="atLeast"/>
        <w:ind w:left="720" w:right="79" w:hanging="720"/>
        <w:jc w:val="both"/>
        <w:rPr>
          <w:rFonts w:cs="Arial"/>
        </w:rPr>
      </w:pPr>
      <w:r w:rsidRPr="007623C0">
        <w:rPr>
          <w:rFonts w:cs="Arial"/>
        </w:rPr>
        <w:t>.</w:t>
      </w:r>
      <w:r w:rsidRPr="007623C0">
        <w:rPr>
          <w:rFonts w:cs="Arial"/>
        </w:rPr>
        <w:tab/>
        <w:t>Submersible pumps for sewage/drainage shall be single stage, single entry pump. Pump shall be with C.I. casing and C.I. two vane open type dynamically balanced impeller connected to a common shaft to the motor. The vane for sewage pump will be open type, while for drainage pump etc. It will be of semi open type.</w:t>
      </w:r>
    </w:p>
    <w:p w14:paraId="6A4AFAAF" w14:textId="77777777" w:rsidR="002810AA" w:rsidRPr="007623C0" w:rsidRDefault="002810AA" w:rsidP="002810AA">
      <w:pPr>
        <w:spacing w:line="240" w:lineRule="atLeast"/>
        <w:ind w:left="720" w:right="79" w:hanging="720"/>
        <w:jc w:val="both"/>
        <w:rPr>
          <w:rFonts w:cs="Arial"/>
        </w:rPr>
      </w:pPr>
      <w:r w:rsidRPr="007623C0">
        <w:rPr>
          <w:rFonts w:cs="Arial"/>
        </w:rPr>
        <w:tab/>
        <w:t>Stuffing box shall be provided with mechanical seals</w:t>
      </w:r>
    </w:p>
    <w:p w14:paraId="597FEAE2" w14:textId="77777777" w:rsidR="002810AA" w:rsidRPr="007623C0" w:rsidRDefault="002810AA" w:rsidP="002810AA">
      <w:pPr>
        <w:spacing w:line="240" w:lineRule="atLeast"/>
        <w:ind w:left="720" w:right="79" w:hanging="720"/>
        <w:jc w:val="both"/>
        <w:rPr>
          <w:rFonts w:cs="Arial"/>
        </w:rPr>
      </w:pPr>
      <w:r w:rsidRPr="007623C0">
        <w:rPr>
          <w:rFonts w:cs="Arial"/>
        </w:rPr>
        <w:tab/>
        <w:t>Each pump shall be provided with water cooled squirrel cage induction motor suitable for 415 volts, 3 phase, 50 cycles AC power supply.</w:t>
      </w:r>
    </w:p>
    <w:p w14:paraId="1B62BBBE" w14:textId="77777777" w:rsidR="002810AA" w:rsidRPr="007623C0" w:rsidRDefault="002810AA" w:rsidP="002810AA">
      <w:pPr>
        <w:spacing w:line="240" w:lineRule="atLeast"/>
        <w:ind w:left="720" w:right="79" w:hanging="720"/>
        <w:jc w:val="both"/>
        <w:rPr>
          <w:rFonts w:cs="Arial"/>
        </w:rPr>
      </w:pPr>
      <w:r w:rsidRPr="007623C0">
        <w:rPr>
          <w:rFonts w:cs="Arial"/>
        </w:rPr>
        <w:tab/>
        <w:t>Each pump shall be provided with liquid level controller for automatic operation of the pump between predetermined levels. Operation of level controller shall be similar to as discussed in subsequent paras below.</w:t>
      </w:r>
    </w:p>
    <w:p w14:paraId="35C9211F" w14:textId="77777777" w:rsidR="002810AA" w:rsidRPr="007623C0" w:rsidRDefault="002810AA" w:rsidP="002810AA">
      <w:pPr>
        <w:spacing w:line="240" w:lineRule="atLeast"/>
        <w:ind w:left="720" w:right="79" w:hanging="720"/>
        <w:jc w:val="both"/>
        <w:rPr>
          <w:rFonts w:cs="Arial"/>
        </w:rPr>
      </w:pPr>
      <w:r w:rsidRPr="007623C0">
        <w:rPr>
          <w:rFonts w:cs="Arial"/>
        </w:rPr>
        <w:tab/>
        <w:t xml:space="preserve">The pumping set shall be for stationary application and shall be provided with pump connector in it.   The delivery pipe shall be joined to the pump through a rubber diaphragm, and bend and guide pipe for easy installation, without disturbing delivery pipe the pump unit shall have a back pull out design. A rust proof chain shall be provided for each pump. </w:t>
      </w:r>
    </w:p>
    <w:p w14:paraId="0008657A" w14:textId="6AE397A9" w:rsidR="002810AA" w:rsidRPr="007623C0" w:rsidRDefault="002810AA" w:rsidP="002810AA">
      <w:pPr>
        <w:spacing w:line="240" w:lineRule="atLeast"/>
        <w:ind w:left="720" w:right="79" w:hanging="720"/>
        <w:jc w:val="both"/>
        <w:rPr>
          <w:rFonts w:cs="Arial"/>
        </w:rPr>
      </w:pPr>
      <w:r w:rsidRPr="007623C0">
        <w:rPr>
          <w:rFonts w:cs="Arial"/>
        </w:rPr>
        <w:lastRenderedPageBreak/>
        <w:tab/>
        <w:t>Pump shall be provided with all accessories and devices necessary and required for the pump to make a complete working system.</w:t>
      </w:r>
    </w:p>
    <w:p w14:paraId="383E2A2D" w14:textId="77777777" w:rsidR="00D912F8" w:rsidRPr="007623C0" w:rsidRDefault="00D912F8" w:rsidP="002810AA">
      <w:pPr>
        <w:spacing w:line="240" w:lineRule="atLeast"/>
        <w:ind w:left="720" w:right="79" w:hanging="720"/>
        <w:jc w:val="both"/>
        <w:rPr>
          <w:rFonts w:cs="Arial"/>
          <w:b/>
        </w:rPr>
      </w:pPr>
    </w:p>
    <w:p w14:paraId="5D29AA2C" w14:textId="2DD0B088" w:rsidR="002810AA" w:rsidRPr="007623C0" w:rsidRDefault="00890181" w:rsidP="00BE223C">
      <w:pPr>
        <w:spacing w:line="240" w:lineRule="atLeast"/>
        <w:ind w:left="720" w:right="79" w:hanging="720"/>
        <w:jc w:val="both"/>
        <w:rPr>
          <w:rFonts w:cs="Arial"/>
          <w:b/>
        </w:rPr>
      </w:pPr>
      <w:r w:rsidRPr="007623C0">
        <w:rPr>
          <w:rFonts w:cs="Arial"/>
          <w:b/>
        </w:rPr>
        <w:t>C.4.1.3</w:t>
      </w:r>
      <w:r w:rsidR="00BE223C" w:rsidRPr="007623C0">
        <w:rPr>
          <w:rFonts w:cs="Arial"/>
          <w:b/>
        </w:rPr>
        <w:tab/>
      </w:r>
      <w:r w:rsidR="002810AA" w:rsidRPr="007623C0">
        <w:rPr>
          <w:rFonts w:cs="Arial"/>
          <w:b/>
        </w:rPr>
        <w:t>Level Controllers</w:t>
      </w:r>
    </w:p>
    <w:p w14:paraId="22724450" w14:textId="7976D789" w:rsidR="002810AA" w:rsidRPr="007623C0" w:rsidRDefault="002810AA" w:rsidP="002810AA">
      <w:pPr>
        <w:spacing w:line="240" w:lineRule="atLeast"/>
        <w:ind w:left="720" w:right="79" w:hanging="720"/>
        <w:jc w:val="both"/>
        <w:rPr>
          <w:rFonts w:cs="Arial"/>
        </w:rPr>
      </w:pPr>
      <w:r w:rsidRPr="007623C0">
        <w:rPr>
          <w:rFonts w:cs="Arial"/>
        </w:rPr>
        <w:tab/>
        <w:t>Level controllers shall be electronic low voltage type using required number of stainless steel type probes, shrouded in PVC sheath or encapsulated in a stainless steel pipe.  The level controller will be used for following applications: -</w:t>
      </w:r>
    </w:p>
    <w:p w14:paraId="5F378F30" w14:textId="77777777" w:rsidR="00D912F8" w:rsidRPr="007623C0" w:rsidRDefault="00D912F8" w:rsidP="002810AA">
      <w:pPr>
        <w:spacing w:line="240" w:lineRule="atLeast"/>
        <w:ind w:left="720" w:right="79" w:hanging="720"/>
        <w:jc w:val="both"/>
        <w:rPr>
          <w:rFonts w:cs="Arial"/>
        </w:rPr>
      </w:pPr>
    </w:p>
    <w:p w14:paraId="14B36883" w14:textId="1EBC8734" w:rsidR="002810AA" w:rsidRPr="007623C0" w:rsidRDefault="00890181" w:rsidP="002810AA">
      <w:pPr>
        <w:spacing w:line="240" w:lineRule="atLeast"/>
        <w:ind w:right="79"/>
        <w:jc w:val="both"/>
        <w:rPr>
          <w:rFonts w:cs="Arial"/>
        </w:rPr>
      </w:pPr>
      <w:r w:rsidRPr="007623C0">
        <w:rPr>
          <w:rFonts w:cs="Arial"/>
          <w:b/>
        </w:rPr>
        <w:t>C.4.1.</w:t>
      </w:r>
      <w:r w:rsidR="002810AA" w:rsidRPr="007623C0">
        <w:rPr>
          <w:rFonts w:cs="Arial"/>
          <w:b/>
        </w:rPr>
        <w:t>4 Sump Pump level controller &amp; high water alarm</w:t>
      </w:r>
    </w:p>
    <w:p w14:paraId="41BD2CF3" w14:textId="7B7E7D54" w:rsidR="002810AA" w:rsidRPr="007623C0" w:rsidRDefault="002810AA" w:rsidP="002810AA">
      <w:pPr>
        <w:spacing w:line="240" w:lineRule="atLeast"/>
        <w:ind w:left="720" w:right="79" w:hanging="720"/>
        <w:jc w:val="both"/>
        <w:rPr>
          <w:rFonts w:cs="Arial"/>
        </w:rPr>
      </w:pPr>
      <w:r w:rsidRPr="007623C0">
        <w:rPr>
          <w:rFonts w:cs="Arial"/>
        </w:rPr>
        <w:tab/>
        <w:t xml:space="preserve">To cut off the drainage sump pump when the sump is empty and to start </w:t>
      </w:r>
      <w:r w:rsidR="00D912F8" w:rsidRPr="007623C0">
        <w:rPr>
          <w:rFonts w:cs="Arial"/>
        </w:rPr>
        <w:t>when: -</w:t>
      </w:r>
    </w:p>
    <w:p w14:paraId="11724B6F" w14:textId="77777777" w:rsidR="002810AA" w:rsidRPr="007623C0" w:rsidRDefault="002810AA" w:rsidP="002810AA">
      <w:pPr>
        <w:spacing w:line="240" w:lineRule="atLeast"/>
        <w:ind w:left="720" w:right="79" w:hanging="720"/>
        <w:jc w:val="both"/>
        <w:rPr>
          <w:rFonts w:cs="Arial"/>
        </w:rPr>
      </w:pPr>
      <w:r w:rsidRPr="007623C0">
        <w:rPr>
          <w:rFonts w:cs="Arial"/>
        </w:rPr>
        <w:tab/>
        <w:t xml:space="preserve">a) Duty pump No. 1 at pre-determined level No.1 </w:t>
      </w:r>
    </w:p>
    <w:p w14:paraId="68C49D0A" w14:textId="77777777" w:rsidR="002810AA" w:rsidRPr="007623C0" w:rsidRDefault="002810AA" w:rsidP="002810AA">
      <w:pPr>
        <w:spacing w:line="240" w:lineRule="atLeast"/>
        <w:ind w:left="720" w:right="79" w:hanging="720"/>
        <w:rPr>
          <w:rFonts w:cs="Arial"/>
        </w:rPr>
      </w:pPr>
      <w:r w:rsidRPr="007623C0">
        <w:rPr>
          <w:rFonts w:cs="Arial"/>
        </w:rPr>
        <w:tab/>
        <w:t>b) Duty pump No.2 at a higher pre-determined level.No.2 and also to sound alarm</w:t>
      </w:r>
    </w:p>
    <w:p w14:paraId="59C97FEB" w14:textId="77777777" w:rsidR="002810AA" w:rsidRPr="007623C0" w:rsidRDefault="002810AA" w:rsidP="002810AA">
      <w:pPr>
        <w:spacing w:line="240" w:lineRule="atLeast"/>
        <w:ind w:left="720" w:right="79" w:hanging="720"/>
        <w:jc w:val="both"/>
        <w:rPr>
          <w:rFonts w:cs="Arial"/>
        </w:rPr>
      </w:pPr>
      <w:r w:rsidRPr="007623C0">
        <w:rPr>
          <w:rFonts w:cs="Arial"/>
        </w:rPr>
        <w:tab/>
      </w:r>
      <w:r w:rsidRPr="007623C0">
        <w:rPr>
          <w:rFonts w:cs="Arial"/>
          <w:b/>
        </w:rPr>
        <w:t>Pipe &amp; Fittings (for Headers and Connection</w:t>
      </w:r>
      <w:r w:rsidRPr="007623C0">
        <w:rPr>
          <w:rFonts w:cs="Arial"/>
        </w:rPr>
        <w:t>s)</w:t>
      </w:r>
    </w:p>
    <w:p w14:paraId="223D3ACE" w14:textId="77777777" w:rsidR="002810AA" w:rsidRPr="007623C0" w:rsidRDefault="002810AA" w:rsidP="002810AA">
      <w:pPr>
        <w:spacing w:line="240" w:lineRule="atLeast"/>
        <w:ind w:left="720" w:right="79" w:hanging="720"/>
        <w:jc w:val="both"/>
        <w:rPr>
          <w:rFonts w:cs="Arial"/>
        </w:rPr>
      </w:pPr>
      <w:r w:rsidRPr="007623C0">
        <w:rPr>
          <w:rFonts w:cs="Arial"/>
        </w:rPr>
        <w:tab/>
        <w:t xml:space="preserve">Pump suction and delivery headers shall be Galvanized iron pipes/MS heavy class with matching fittings. The pipe joints shall be threaded as per manufacturer’s instructions. </w:t>
      </w:r>
    </w:p>
    <w:p w14:paraId="2205C1E9" w14:textId="77777777" w:rsidR="002810AA" w:rsidRPr="007623C0" w:rsidRDefault="002810AA" w:rsidP="002810AA">
      <w:pPr>
        <w:spacing w:line="240" w:lineRule="atLeast"/>
        <w:ind w:left="720" w:right="79" w:hanging="720"/>
        <w:jc w:val="both"/>
        <w:rPr>
          <w:rFonts w:cs="Arial"/>
        </w:rPr>
      </w:pPr>
      <w:r w:rsidRPr="007623C0">
        <w:rPr>
          <w:rFonts w:cs="Arial"/>
          <w:b/>
        </w:rPr>
        <w:tab/>
        <w:t>Vibration Eliminators</w:t>
      </w:r>
    </w:p>
    <w:p w14:paraId="51ECCFA6" w14:textId="1E8B5D28" w:rsidR="002810AA" w:rsidRPr="007623C0" w:rsidRDefault="002810AA" w:rsidP="002810AA">
      <w:pPr>
        <w:spacing w:line="240" w:lineRule="atLeast"/>
        <w:ind w:left="720" w:right="79" w:hanging="720"/>
        <w:jc w:val="both"/>
        <w:rPr>
          <w:rFonts w:cs="Arial"/>
        </w:rPr>
      </w:pPr>
      <w:r w:rsidRPr="007623C0">
        <w:rPr>
          <w:rFonts w:cs="Arial"/>
        </w:rPr>
        <w:tab/>
        <w:t>All suction and delivery lines as shown on the drawings shall be provided with double flanged reinforced neoprene flexible pipe connectors. Connectors should be suitable for a working pressure of each pump and tested to the test pressure given in the relevant head. Length of the connectors shall be as per site requirements in accordance with manufacturer details.</w:t>
      </w:r>
    </w:p>
    <w:p w14:paraId="6FF384EC" w14:textId="77777777" w:rsidR="0054236A" w:rsidRPr="007623C0" w:rsidRDefault="0054236A" w:rsidP="002810AA">
      <w:pPr>
        <w:spacing w:line="240" w:lineRule="atLeast"/>
        <w:ind w:left="720" w:right="79" w:hanging="720"/>
        <w:jc w:val="both"/>
        <w:rPr>
          <w:rFonts w:cs="Arial"/>
          <w:b/>
        </w:rPr>
      </w:pPr>
    </w:p>
    <w:p w14:paraId="04E70281" w14:textId="62B25F01" w:rsidR="002810AA" w:rsidRPr="007623C0" w:rsidRDefault="001D3F9C" w:rsidP="002810AA">
      <w:pPr>
        <w:spacing w:line="240" w:lineRule="atLeast"/>
        <w:ind w:left="720" w:right="79" w:hanging="720"/>
        <w:jc w:val="both"/>
        <w:rPr>
          <w:rFonts w:cs="Arial"/>
        </w:rPr>
      </w:pPr>
      <w:r w:rsidRPr="007623C0">
        <w:rPr>
          <w:rFonts w:cs="Arial"/>
          <w:b/>
        </w:rPr>
        <w:t>C.4.1.</w:t>
      </w:r>
      <w:r w:rsidR="002810AA" w:rsidRPr="007623C0">
        <w:rPr>
          <w:rFonts w:cs="Arial"/>
          <w:b/>
        </w:rPr>
        <w:t>5</w:t>
      </w:r>
      <w:r w:rsidRPr="007623C0">
        <w:rPr>
          <w:rFonts w:cs="Arial"/>
          <w:b/>
        </w:rPr>
        <w:t xml:space="preserve"> </w:t>
      </w:r>
      <w:r w:rsidR="002810AA" w:rsidRPr="007623C0">
        <w:rPr>
          <w:rFonts w:cs="Arial"/>
          <w:b/>
        </w:rPr>
        <w:tab/>
        <w:t>Valves</w:t>
      </w:r>
    </w:p>
    <w:p w14:paraId="2D57B142" w14:textId="77777777" w:rsidR="002810AA" w:rsidRPr="007623C0" w:rsidRDefault="002810AA" w:rsidP="002810AA">
      <w:pPr>
        <w:spacing w:line="240" w:lineRule="atLeast"/>
        <w:ind w:left="720" w:right="79" w:hanging="720"/>
        <w:jc w:val="both"/>
        <w:rPr>
          <w:rFonts w:cs="Arial"/>
        </w:rPr>
      </w:pPr>
      <w:r w:rsidRPr="007623C0">
        <w:rPr>
          <w:rFonts w:cs="Arial"/>
          <w:b/>
        </w:rPr>
        <w:tab/>
        <w:t>Butterfly Valves</w:t>
      </w:r>
    </w:p>
    <w:p w14:paraId="1837F2C4" w14:textId="4A40AF68" w:rsidR="002810AA" w:rsidRPr="007623C0" w:rsidRDefault="002810AA" w:rsidP="002810AA">
      <w:pPr>
        <w:spacing w:line="240" w:lineRule="atLeast"/>
        <w:ind w:left="720" w:right="79" w:hanging="720"/>
        <w:jc w:val="both"/>
        <w:rPr>
          <w:rFonts w:cs="Arial"/>
        </w:rPr>
      </w:pPr>
      <w:r w:rsidRPr="007623C0">
        <w:rPr>
          <w:rFonts w:cs="Arial"/>
        </w:rPr>
        <w:t xml:space="preserve"> </w:t>
      </w:r>
      <w:r w:rsidRPr="007623C0">
        <w:rPr>
          <w:rFonts w:cs="Arial"/>
        </w:rPr>
        <w:tab/>
        <w:t xml:space="preserve">Butterfly Valves shall be cast iron body with following </w:t>
      </w:r>
      <w:r w:rsidR="00D912F8" w:rsidRPr="007623C0">
        <w:rPr>
          <w:rFonts w:cs="Arial"/>
        </w:rPr>
        <w:t>details: -</w:t>
      </w:r>
    </w:p>
    <w:p w14:paraId="35690F1D" w14:textId="77777777" w:rsidR="002810AA" w:rsidRPr="007623C0" w:rsidRDefault="002810AA" w:rsidP="002810AA">
      <w:pPr>
        <w:spacing w:line="240" w:lineRule="atLeast"/>
        <w:ind w:left="1170" w:right="79" w:hanging="450"/>
        <w:jc w:val="both"/>
        <w:rPr>
          <w:rFonts w:cs="Arial"/>
        </w:rPr>
      </w:pPr>
      <w:r w:rsidRPr="007623C0">
        <w:rPr>
          <w:rFonts w:cs="Arial"/>
        </w:rPr>
        <w:t>a)</w:t>
      </w:r>
      <w:r w:rsidRPr="007623C0">
        <w:rPr>
          <w:rFonts w:cs="Arial"/>
        </w:rPr>
        <w:tab/>
        <w:t>Disc shall be CI heavy duty electrolyses nickel plated abrasion resistant.</w:t>
      </w:r>
    </w:p>
    <w:p w14:paraId="1A759112" w14:textId="77777777" w:rsidR="002810AA" w:rsidRPr="007623C0" w:rsidRDefault="002810AA" w:rsidP="002810AA">
      <w:pPr>
        <w:spacing w:line="240" w:lineRule="atLeast"/>
        <w:ind w:left="1170" w:right="79" w:hanging="450"/>
        <w:jc w:val="both"/>
        <w:rPr>
          <w:rFonts w:cs="Arial"/>
        </w:rPr>
      </w:pPr>
      <w:r w:rsidRPr="007623C0">
        <w:rPr>
          <w:rFonts w:cs="Arial"/>
        </w:rPr>
        <w:t>b)</w:t>
      </w:r>
      <w:r w:rsidRPr="007623C0">
        <w:rPr>
          <w:rFonts w:cs="Arial"/>
        </w:rPr>
        <w:tab/>
        <w:t>The shaft be EN-8 Carbon Steel with low friction nylon bearings.</w:t>
      </w:r>
    </w:p>
    <w:p w14:paraId="2B4B2899" w14:textId="77777777" w:rsidR="002810AA" w:rsidRPr="007623C0" w:rsidRDefault="002810AA" w:rsidP="002810AA">
      <w:pPr>
        <w:spacing w:line="240" w:lineRule="atLeast"/>
        <w:ind w:left="1170" w:right="79" w:hanging="450"/>
        <w:jc w:val="both"/>
        <w:rPr>
          <w:rFonts w:cs="Arial"/>
        </w:rPr>
      </w:pPr>
      <w:r w:rsidRPr="007623C0">
        <w:rPr>
          <w:rFonts w:cs="Arial"/>
        </w:rPr>
        <w:t>c)</w:t>
      </w:r>
      <w:r w:rsidRPr="007623C0">
        <w:rPr>
          <w:rFonts w:cs="Arial"/>
        </w:rPr>
        <w:tab/>
        <w:t>The seat shall be drop tight constructed by bonding resilient elastomer inside a rigid backing.</w:t>
      </w:r>
    </w:p>
    <w:p w14:paraId="7D612CE0" w14:textId="77777777" w:rsidR="002810AA" w:rsidRPr="007623C0" w:rsidRDefault="002810AA" w:rsidP="002810AA">
      <w:pPr>
        <w:spacing w:line="240" w:lineRule="atLeast"/>
        <w:ind w:left="1170" w:right="79" w:hanging="450"/>
        <w:jc w:val="both"/>
        <w:rPr>
          <w:rFonts w:cs="Arial"/>
        </w:rPr>
      </w:pPr>
      <w:r w:rsidRPr="007623C0">
        <w:rPr>
          <w:rFonts w:cs="Arial"/>
        </w:rPr>
        <w:t>d)</w:t>
      </w:r>
      <w:r w:rsidRPr="007623C0">
        <w:rPr>
          <w:rFonts w:cs="Arial"/>
        </w:rPr>
        <w:tab/>
        <w:t>Built in flanged rubber seals.</w:t>
      </w:r>
    </w:p>
    <w:p w14:paraId="14038F87" w14:textId="77777777" w:rsidR="002810AA" w:rsidRPr="007623C0" w:rsidRDefault="002810AA" w:rsidP="002810AA">
      <w:pPr>
        <w:spacing w:line="240" w:lineRule="atLeast"/>
        <w:ind w:left="1170" w:right="79" w:hanging="450"/>
        <w:jc w:val="both"/>
        <w:rPr>
          <w:rFonts w:cs="Arial"/>
        </w:rPr>
      </w:pPr>
      <w:r w:rsidRPr="007623C0">
        <w:rPr>
          <w:rFonts w:cs="Arial"/>
        </w:rPr>
        <w:t>e)</w:t>
      </w:r>
      <w:r w:rsidRPr="007623C0">
        <w:rPr>
          <w:rFonts w:cs="Arial"/>
        </w:rPr>
        <w:tab/>
        <w:t>Actuator to level operated for valves above ground and T Key operated for valves below ground.</w:t>
      </w:r>
    </w:p>
    <w:p w14:paraId="67A5F526" w14:textId="77777777" w:rsidR="002810AA" w:rsidRPr="007623C0" w:rsidRDefault="002810AA" w:rsidP="002810AA">
      <w:pPr>
        <w:spacing w:line="240" w:lineRule="atLeast"/>
        <w:ind w:left="1170" w:right="79" w:hanging="450"/>
        <w:jc w:val="both"/>
        <w:rPr>
          <w:rFonts w:cs="Arial"/>
        </w:rPr>
      </w:pPr>
      <w:r w:rsidRPr="007623C0">
        <w:rPr>
          <w:rFonts w:cs="Arial"/>
        </w:rPr>
        <w:t>f)</w:t>
      </w:r>
      <w:r w:rsidRPr="007623C0">
        <w:rPr>
          <w:rFonts w:cs="Arial"/>
        </w:rPr>
        <w:tab/>
        <w:t>Built in flanges for screwed on flanged connections.</w:t>
      </w:r>
    </w:p>
    <w:p w14:paraId="64BA9B1A" w14:textId="08DA425A" w:rsidR="002810AA" w:rsidRPr="007623C0" w:rsidRDefault="002810AA" w:rsidP="002810AA">
      <w:pPr>
        <w:spacing w:line="240" w:lineRule="atLeast"/>
        <w:ind w:left="720" w:right="79" w:hanging="720"/>
        <w:jc w:val="both"/>
        <w:rPr>
          <w:rFonts w:cs="Arial"/>
        </w:rPr>
      </w:pPr>
      <w:r w:rsidRPr="007623C0">
        <w:rPr>
          <w:rFonts w:cs="Arial"/>
        </w:rPr>
        <w:tab/>
        <w:t>Manufacturer’s details on fixing and installation will be followed.</w:t>
      </w:r>
    </w:p>
    <w:p w14:paraId="38302D65" w14:textId="77777777" w:rsidR="00D912F8" w:rsidRPr="007623C0" w:rsidRDefault="00D912F8" w:rsidP="002810AA">
      <w:pPr>
        <w:spacing w:line="240" w:lineRule="atLeast"/>
        <w:ind w:left="720" w:right="79" w:hanging="720"/>
        <w:jc w:val="both"/>
        <w:rPr>
          <w:rFonts w:cs="Arial"/>
        </w:rPr>
      </w:pPr>
    </w:p>
    <w:p w14:paraId="65DD2EA7" w14:textId="5AA4A08D" w:rsidR="002810AA" w:rsidRPr="007623C0" w:rsidRDefault="001D3F9C" w:rsidP="002810AA">
      <w:pPr>
        <w:spacing w:line="240" w:lineRule="atLeast"/>
        <w:ind w:right="79"/>
        <w:jc w:val="both"/>
        <w:rPr>
          <w:rFonts w:cs="Arial"/>
        </w:rPr>
      </w:pPr>
      <w:r w:rsidRPr="007623C0">
        <w:rPr>
          <w:rFonts w:cs="Arial"/>
          <w:b/>
        </w:rPr>
        <w:t>C.4.1.</w:t>
      </w:r>
      <w:r w:rsidR="002810AA" w:rsidRPr="007623C0">
        <w:rPr>
          <w:rFonts w:cs="Arial"/>
          <w:b/>
        </w:rPr>
        <w:t>6.        Non Return Valves (NRV)</w:t>
      </w:r>
    </w:p>
    <w:p w14:paraId="7153A052" w14:textId="77777777" w:rsidR="002810AA" w:rsidRPr="007623C0" w:rsidRDefault="002810AA" w:rsidP="002810AA">
      <w:pPr>
        <w:spacing w:line="240" w:lineRule="atLeast"/>
        <w:ind w:left="720" w:right="79" w:hanging="270"/>
        <w:jc w:val="both"/>
        <w:rPr>
          <w:rFonts w:cs="Arial"/>
        </w:rPr>
      </w:pPr>
      <w:r w:rsidRPr="007623C0">
        <w:rPr>
          <w:rFonts w:cs="Arial"/>
        </w:rPr>
        <w:t>a)</w:t>
      </w:r>
      <w:r w:rsidRPr="007623C0">
        <w:rPr>
          <w:rFonts w:cs="Arial"/>
        </w:rPr>
        <w:tab/>
        <w:t>Non return valves will be used at location to allow flow only in one direction and prevent flow in the opposite direction.</w:t>
      </w:r>
    </w:p>
    <w:p w14:paraId="303A59F5" w14:textId="77777777" w:rsidR="002810AA" w:rsidRPr="007623C0" w:rsidRDefault="002810AA" w:rsidP="002810AA">
      <w:pPr>
        <w:spacing w:after="120" w:line="240" w:lineRule="atLeast"/>
        <w:ind w:left="720" w:right="79" w:hanging="270"/>
        <w:jc w:val="both"/>
        <w:rPr>
          <w:rFonts w:cs="Arial"/>
          <w:b/>
        </w:rPr>
      </w:pPr>
      <w:r w:rsidRPr="007623C0">
        <w:rPr>
          <w:rFonts w:cs="Arial"/>
        </w:rPr>
        <w:t>b)</w:t>
      </w:r>
      <w:r w:rsidRPr="007623C0">
        <w:rPr>
          <w:rFonts w:cs="Arial"/>
        </w:rPr>
        <w:tab/>
        <w:t xml:space="preserve">NRV shall be cast iron slim type with cast iron body and gunmetal internal parts and accompanying flanges. </w:t>
      </w:r>
    </w:p>
    <w:p w14:paraId="4999E2B2" w14:textId="77777777" w:rsidR="002810AA" w:rsidRPr="007623C0" w:rsidRDefault="002810AA" w:rsidP="002810AA">
      <w:pPr>
        <w:spacing w:line="240" w:lineRule="atLeast"/>
        <w:ind w:left="720" w:right="79" w:hanging="720"/>
        <w:jc w:val="both"/>
        <w:rPr>
          <w:rFonts w:cs="Arial"/>
          <w:b/>
        </w:rPr>
      </w:pPr>
      <w:r w:rsidRPr="007623C0">
        <w:rPr>
          <w:rFonts w:cs="Arial"/>
          <w:b/>
        </w:rPr>
        <w:tab/>
        <w:t>Painting and cleanup</w:t>
      </w:r>
    </w:p>
    <w:p w14:paraId="2F9AA693" w14:textId="77777777" w:rsidR="002810AA" w:rsidRPr="007623C0" w:rsidRDefault="002810AA" w:rsidP="002810AA">
      <w:pPr>
        <w:spacing w:after="0" w:line="240" w:lineRule="auto"/>
        <w:ind w:left="720" w:right="79" w:hanging="270"/>
        <w:jc w:val="both"/>
        <w:rPr>
          <w:rFonts w:eastAsia="Times New Roman" w:cs="Arial"/>
        </w:rPr>
      </w:pPr>
      <w:r w:rsidRPr="007623C0">
        <w:rPr>
          <w:rFonts w:eastAsia="Times New Roman" w:cs="Arial"/>
        </w:rPr>
        <w:lastRenderedPageBreak/>
        <w:t>a)  On completion of the installation contractor shall scrub clean all pumps, piping, filters and equipment and apply one coat of primer.</w:t>
      </w:r>
    </w:p>
    <w:p w14:paraId="5AF51C0F" w14:textId="77777777" w:rsidR="002810AA" w:rsidRPr="007623C0" w:rsidRDefault="002810AA" w:rsidP="002810AA">
      <w:pPr>
        <w:spacing w:after="0" w:line="240" w:lineRule="auto"/>
        <w:ind w:left="720" w:right="79" w:hanging="270"/>
        <w:jc w:val="both"/>
        <w:rPr>
          <w:rFonts w:eastAsia="Times New Roman" w:cs="Arial"/>
        </w:rPr>
      </w:pPr>
    </w:p>
    <w:p w14:paraId="0842504E" w14:textId="77777777" w:rsidR="002810AA" w:rsidRPr="007623C0" w:rsidRDefault="002810AA" w:rsidP="002810AA">
      <w:pPr>
        <w:spacing w:after="0" w:line="240" w:lineRule="auto"/>
        <w:ind w:left="720" w:right="79" w:hanging="270"/>
        <w:jc w:val="both"/>
        <w:rPr>
          <w:rFonts w:eastAsia="Times New Roman" w:cs="Arial"/>
        </w:rPr>
      </w:pPr>
      <w:r w:rsidRPr="007623C0">
        <w:rPr>
          <w:rFonts w:eastAsia="Times New Roman" w:cs="Arial"/>
        </w:rPr>
        <w:t>b)  Apply two or more coats of synthetic enamel paint of approved make and shade on steel pipes.</w:t>
      </w:r>
    </w:p>
    <w:p w14:paraId="730F868A" w14:textId="77777777" w:rsidR="002810AA" w:rsidRPr="007623C0" w:rsidRDefault="002810AA" w:rsidP="002810AA">
      <w:pPr>
        <w:spacing w:after="0" w:line="240" w:lineRule="auto"/>
        <w:ind w:left="720" w:right="79" w:hanging="270"/>
        <w:jc w:val="both"/>
        <w:rPr>
          <w:rFonts w:eastAsia="Times New Roman" w:cs="Arial"/>
        </w:rPr>
      </w:pPr>
    </w:p>
    <w:p w14:paraId="35A963E7" w14:textId="77777777" w:rsidR="002810AA" w:rsidRPr="007623C0" w:rsidRDefault="002810AA" w:rsidP="002810AA">
      <w:pPr>
        <w:spacing w:after="0" w:line="240" w:lineRule="auto"/>
        <w:ind w:left="720" w:right="79" w:hanging="270"/>
        <w:jc w:val="both"/>
        <w:rPr>
          <w:rFonts w:eastAsia="Times New Roman" w:cs="Arial"/>
        </w:rPr>
      </w:pPr>
      <w:r w:rsidRPr="007623C0">
        <w:rPr>
          <w:rFonts w:eastAsia="Times New Roman" w:cs="Arial"/>
        </w:rPr>
        <w:t xml:space="preserve">c)  Provide painted identification legend and direction arrows on all equipment and piping as directed by engineer-in-charge.   </w:t>
      </w:r>
    </w:p>
    <w:p w14:paraId="3E6A73DA" w14:textId="77777777" w:rsidR="002810AA" w:rsidRPr="007623C0" w:rsidRDefault="002810AA" w:rsidP="002810AA">
      <w:pPr>
        <w:spacing w:after="0" w:line="240" w:lineRule="auto"/>
        <w:ind w:left="720" w:right="79" w:hanging="270"/>
        <w:jc w:val="both"/>
        <w:rPr>
          <w:rFonts w:eastAsia="Times New Roman" w:cs="Arial"/>
        </w:rPr>
      </w:pPr>
    </w:p>
    <w:p w14:paraId="14EB515B" w14:textId="5754B68E" w:rsidR="002810AA" w:rsidRPr="007623C0" w:rsidRDefault="002810AA" w:rsidP="00D912F8">
      <w:pPr>
        <w:pStyle w:val="ListParagraph"/>
        <w:numPr>
          <w:ilvl w:val="0"/>
          <w:numId w:val="11"/>
        </w:numPr>
        <w:spacing w:after="0" w:line="240" w:lineRule="auto"/>
        <w:ind w:right="79"/>
        <w:jc w:val="both"/>
        <w:rPr>
          <w:rFonts w:eastAsia="Times New Roman" w:cs="Arial"/>
        </w:rPr>
      </w:pPr>
      <w:r w:rsidRPr="007623C0">
        <w:rPr>
          <w:rFonts w:eastAsia="Times New Roman" w:cs="Arial"/>
        </w:rPr>
        <w:t xml:space="preserve">On final completion of the work, contractor should cleanup the site, filter room of </w:t>
      </w:r>
      <w:r w:rsidR="00D912F8" w:rsidRPr="007623C0">
        <w:rPr>
          <w:rFonts w:eastAsia="Times New Roman" w:cs="Arial"/>
        </w:rPr>
        <w:t>all surplus</w:t>
      </w:r>
      <w:r w:rsidRPr="007623C0">
        <w:rPr>
          <w:rFonts w:eastAsia="Times New Roman" w:cs="Arial"/>
        </w:rPr>
        <w:t xml:space="preserve"> materials rubbish and leave the place in a broom-clean condition.</w:t>
      </w:r>
    </w:p>
    <w:p w14:paraId="66F5F721" w14:textId="77777777" w:rsidR="00D912F8" w:rsidRPr="007623C0" w:rsidRDefault="00D912F8" w:rsidP="00D912F8">
      <w:pPr>
        <w:pStyle w:val="ListParagraph"/>
        <w:spacing w:after="0" w:line="240" w:lineRule="auto"/>
        <w:ind w:left="1080" w:right="79"/>
        <w:jc w:val="both"/>
        <w:rPr>
          <w:rFonts w:eastAsia="Times New Roman" w:cs="Arial"/>
        </w:rPr>
      </w:pPr>
    </w:p>
    <w:p w14:paraId="229CDDC3" w14:textId="77777777" w:rsidR="002810AA" w:rsidRPr="007623C0" w:rsidRDefault="002810AA" w:rsidP="002810AA">
      <w:pPr>
        <w:spacing w:after="0" w:line="240" w:lineRule="auto"/>
        <w:ind w:left="720" w:right="79" w:hanging="720"/>
        <w:jc w:val="both"/>
        <w:rPr>
          <w:rFonts w:eastAsia="Times New Roman" w:cs="Arial"/>
        </w:rPr>
      </w:pPr>
    </w:p>
    <w:p w14:paraId="76F4432D" w14:textId="1B5AD4D3" w:rsidR="002810AA" w:rsidRPr="007623C0" w:rsidRDefault="001D3F9C" w:rsidP="002810AA">
      <w:pPr>
        <w:spacing w:after="0" w:line="240" w:lineRule="auto"/>
        <w:ind w:left="720" w:right="79" w:hanging="720"/>
        <w:jc w:val="both"/>
        <w:rPr>
          <w:rFonts w:eastAsia="Times New Roman" w:cs="Arial"/>
          <w:b/>
        </w:rPr>
      </w:pPr>
      <w:r w:rsidRPr="007623C0">
        <w:rPr>
          <w:rFonts w:cs="Arial"/>
          <w:b/>
        </w:rPr>
        <w:t>C.4.1.</w:t>
      </w:r>
      <w:r w:rsidR="002810AA" w:rsidRPr="007623C0">
        <w:rPr>
          <w:rFonts w:eastAsia="Times New Roman" w:cs="Arial"/>
        </w:rPr>
        <w:t xml:space="preserve">7.          </w:t>
      </w:r>
      <w:r w:rsidR="002810AA" w:rsidRPr="007623C0">
        <w:rPr>
          <w:rFonts w:eastAsia="Times New Roman" w:cs="Arial"/>
          <w:b/>
        </w:rPr>
        <w:t>Cables</w:t>
      </w:r>
    </w:p>
    <w:p w14:paraId="1440BC52"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Contractor shall provide all power and control cables from the motor control centre to various motors, level controllers and other control devices.</w:t>
      </w:r>
    </w:p>
    <w:p w14:paraId="12856391" w14:textId="77777777" w:rsidR="002810AA" w:rsidRPr="007623C0" w:rsidRDefault="002810AA" w:rsidP="002810AA">
      <w:pPr>
        <w:spacing w:after="0" w:line="240" w:lineRule="auto"/>
        <w:ind w:right="79"/>
        <w:jc w:val="both"/>
        <w:rPr>
          <w:rFonts w:eastAsia="Times New Roman" w:cs="Arial"/>
        </w:rPr>
      </w:pPr>
    </w:p>
    <w:p w14:paraId="224979FC"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 xml:space="preserve">.   </w:t>
      </w:r>
      <w:r w:rsidRPr="007623C0">
        <w:rPr>
          <w:rFonts w:eastAsia="Times New Roman" w:cs="Arial"/>
        </w:rPr>
        <w:tab/>
        <w:t>All power and wiring cables shall be aluminum conductor PVC insulated armoured and PVC sheathed of 1100 volts grade.</w:t>
      </w:r>
    </w:p>
    <w:p w14:paraId="77D976E2" w14:textId="77777777" w:rsidR="002810AA" w:rsidRPr="007623C0" w:rsidRDefault="002810AA" w:rsidP="002810AA">
      <w:pPr>
        <w:spacing w:after="0" w:line="240" w:lineRule="auto"/>
        <w:ind w:left="720" w:right="79" w:hanging="720"/>
        <w:jc w:val="both"/>
        <w:rPr>
          <w:rFonts w:eastAsia="Times New Roman" w:cs="Arial"/>
        </w:rPr>
      </w:pPr>
    </w:p>
    <w:p w14:paraId="6CB2C119"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All control cables shall be copper conductor PVC insulated armoured and PVC sheathed 1100 volts grade.</w:t>
      </w:r>
    </w:p>
    <w:p w14:paraId="20A6C5CF" w14:textId="77777777" w:rsidR="002810AA" w:rsidRPr="007623C0" w:rsidRDefault="002810AA" w:rsidP="002810AA">
      <w:pPr>
        <w:spacing w:after="0" w:line="240" w:lineRule="auto"/>
        <w:ind w:left="720" w:right="79" w:hanging="720"/>
        <w:jc w:val="both"/>
        <w:rPr>
          <w:rFonts w:eastAsia="Times New Roman" w:cs="Arial"/>
        </w:rPr>
      </w:pPr>
    </w:p>
    <w:p w14:paraId="38FF5511"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All cables shall have stranded conductors. The cables shall be in drums as far as possible and bear manufacturer's name.</w:t>
      </w:r>
    </w:p>
    <w:p w14:paraId="366F2FDD"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 xml:space="preserve"> </w:t>
      </w:r>
    </w:p>
    <w:p w14:paraId="628BFE16"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All cable joints shall be made in an approved manner as per standard practice.</w:t>
      </w:r>
    </w:p>
    <w:p w14:paraId="1303F007" w14:textId="47705084" w:rsidR="002810AA" w:rsidRPr="007623C0" w:rsidRDefault="002810AA" w:rsidP="002810AA">
      <w:pPr>
        <w:spacing w:after="0" w:line="240" w:lineRule="auto"/>
        <w:ind w:left="720" w:right="79" w:hanging="720"/>
        <w:jc w:val="both"/>
        <w:rPr>
          <w:rFonts w:eastAsia="Times New Roman" w:cs="Arial"/>
          <w:b/>
        </w:rPr>
      </w:pPr>
      <w:r w:rsidRPr="007623C0">
        <w:rPr>
          <w:rFonts w:eastAsia="Times New Roman" w:cs="Arial"/>
        </w:rPr>
        <w:t xml:space="preserve">  </w:t>
      </w:r>
      <w:r w:rsidR="001D3F9C" w:rsidRPr="007623C0">
        <w:rPr>
          <w:rFonts w:cs="Arial"/>
          <w:b/>
        </w:rPr>
        <w:t>C.4.1.</w:t>
      </w:r>
      <w:r w:rsidRPr="007623C0">
        <w:rPr>
          <w:rFonts w:eastAsia="Times New Roman" w:cs="Arial"/>
          <w:b/>
        </w:rPr>
        <w:t>8.           Cables trays</w:t>
      </w:r>
    </w:p>
    <w:p w14:paraId="191BEFF2" w14:textId="77777777" w:rsidR="002810AA" w:rsidRPr="007623C0" w:rsidRDefault="002810AA" w:rsidP="002810AA">
      <w:pPr>
        <w:spacing w:after="0" w:line="240" w:lineRule="auto"/>
        <w:ind w:left="720" w:right="79" w:hanging="720"/>
        <w:jc w:val="both"/>
        <w:rPr>
          <w:rFonts w:eastAsia="Times New Roman" w:cs="Arial"/>
          <w:b/>
        </w:rPr>
      </w:pPr>
    </w:p>
    <w:p w14:paraId="5FD0E19E"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Contractor shall provide M.S. Slotted cable trays at locations as shown on the drawings and of sizes as given in the schedule of quantities.</w:t>
      </w:r>
    </w:p>
    <w:p w14:paraId="6B6C47E8" w14:textId="77777777" w:rsidR="002810AA" w:rsidRPr="007623C0" w:rsidRDefault="002810AA" w:rsidP="002810AA">
      <w:pPr>
        <w:spacing w:after="0" w:line="240" w:lineRule="auto"/>
        <w:ind w:left="720" w:right="79" w:hanging="720"/>
        <w:jc w:val="both"/>
        <w:rPr>
          <w:rFonts w:eastAsia="Times New Roman" w:cs="Arial"/>
        </w:rPr>
      </w:pPr>
    </w:p>
    <w:p w14:paraId="340F837F"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Cables trays shall be supported from the bottom of the slab at intervals of 30 cms at both ends by welding support rods with insert plates or to reinforcement bars. Cutting of holes in the slab for exposing of reinforcement bars and making good the same after welding of support rods shall be included in the rate of the tray and no separate payment shall be made on this account.</w:t>
      </w:r>
    </w:p>
    <w:p w14:paraId="52346E7C" w14:textId="77777777" w:rsidR="002810AA" w:rsidRPr="007623C0" w:rsidRDefault="002810AA" w:rsidP="002810AA">
      <w:pPr>
        <w:spacing w:after="0" w:line="240" w:lineRule="auto"/>
        <w:ind w:left="720" w:right="79" w:hanging="720"/>
        <w:jc w:val="both"/>
        <w:rPr>
          <w:rFonts w:eastAsia="Times New Roman" w:cs="Arial"/>
        </w:rPr>
      </w:pPr>
    </w:p>
    <w:p w14:paraId="407F7299" w14:textId="6551F538"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 xml:space="preserve">Cost of clips, bolts, nuts, supports rods and any other </w:t>
      </w:r>
      <w:r w:rsidR="00D912F8" w:rsidRPr="007623C0">
        <w:rPr>
          <w:rFonts w:eastAsia="Times New Roman" w:cs="Arial"/>
        </w:rPr>
        <w:t>materials required to</w:t>
      </w:r>
      <w:r w:rsidRPr="007623C0">
        <w:rPr>
          <w:rFonts w:eastAsia="Times New Roman" w:cs="Arial"/>
        </w:rPr>
        <w:t xml:space="preserve"> fix the trays in </w:t>
      </w:r>
      <w:r w:rsidR="00D912F8" w:rsidRPr="007623C0">
        <w:rPr>
          <w:rFonts w:eastAsia="Times New Roman" w:cs="Arial"/>
        </w:rPr>
        <w:t>proper manner</w:t>
      </w:r>
      <w:r w:rsidRPr="007623C0">
        <w:rPr>
          <w:rFonts w:eastAsia="Times New Roman" w:cs="Arial"/>
        </w:rPr>
        <w:t xml:space="preserve"> shall be included in the ate for trays.</w:t>
      </w:r>
    </w:p>
    <w:p w14:paraId="745C3278" w14:textId="77777777" w:rsidR="002810AA" w:rsidRPr="007623C0" w:rsidRDefault="002810AA" w:rsidP="002810AA">
      <w:pPr>
        <w:spacing w:after="0" w:line="240" w:lineRule="auto"/>
        <w:ind w:left="720" w:right="79" w:hanging="720"/>
        <w:jc w:val="both"/>
        <w:rPr>
          <w:rFonts w:eastAsia="Times New Roman" w:cs="Arial"/>
          <w:lang w:val="en-US"/>
        </w:rPr>
      </w:pPr>
    </w:p>
    <w:p w14:paraId="10090C19" w14:textId="77777777" w:rsidR="002810AA" w:rsidRPr="007623C0" w:rsidRDefault="002810AA" w:rsidP="002810AA">
      <w:pPr>
        <w:spacing w:after="0" w:line="240" w:lineRule="auto"/>
        <w:ind w:left="720" w:right="79" w:hanging="720"/>
        <w:jc w:val="both"/>
        <w:rPr>
          <w:rFonts w:eastAsia="Times New Roman" w:cs="Arial"/>
          <w:lang w:val="en-US"/>
        </w:rPr>
      </w:pPr>
    </w:p>
    <w:p w14:paraId="4621E124" w14:textId="06B496DD" w:rsidR="002810AA" w:rsidRPr="007623C0" w:rsidRDefault="001D3F9C" w:rsidP="002810AA">
      <w:pPr>
        <w:spacing w:after="0" w:line="240" w:lineRule="auto"/>
        <w:ind w:left="720" w:right="79" w:hanging="720"/>
        <w:jc w:val="both"/>
        <w:rPr>
          <w:rFonts w:eastAsia="Times New Roman" w:cs="Arial"/>
        </w:rPr>
      </w:pPr>
      <w:r w:rsidRPr="007623C0">
        <w:rPr>
          <w:rFonts w:cs="Arial"/>
          <w:b/>
        </w:rPr>
        <w:t>C.4.1.</w:t>
      </w:r>
      <w:r w:rsidR="002810AA" w:rsidRPr="007623C0">
        <w:rPr>
          <w:rFonts w:eastAsia="Times New Roman" w:cs="Arial"/>
          <w:b/>
        </w:rPr>
        <w:t>9.</w:t>
      </w:r>
      <w:r w:rsidR="002810AA" w:rsidRPr="007623C0">
        <w:rPr>
          <w:rFonts w:eastAsia="Times New Roman" w:cs="Arial"/>
        </w:rPr>
        <w:t xml:space="preserve">           </w:t>
      </w:r>
      <w:r w:rsidR="002810AA" w:rsidRPr="007623C0">
        <w:rPr>
          <w:rFonts w:eastAsia="Times New Roman" w:cs="Arial"/>
          <w:b/>
        </w:rPr>
        <w:t>Earthing</w:t>
      </w:r>
    </w:p>
    <w:p w14:paraId="1CC6F58D"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 xml:space="preserve">      </w:t>
      </w:r>
    </w:p>
    <w:p w14:paraId="17C6E30A"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 xml:space="preserve">    </w:t>
      </w:r>
      <w:r w:rsidRPr="007623C0">
        <w:rPr>
          <w:rFonts w:eastAsia="Times New Roman" w:cs="Arial"/>
        </w:rPr>
        <w:tab/>
        <w:t xml:space="preserve">All equipment installed by the contractor shall be suitably earthed by making proper connection by means of G.I. Wires to the main earthing system laid by the electrical contractors.  </w:t>
      </w:r>
    </w:p>
    <w:p w14:paraId="4400AEAE" w14:textId="77777777" w:rsidR="002810AA" w:rsidRPr="007623C0" w:rsidRDefault="002810AA" w:rsidP="002810AA">
      <w:pPr>
        <w:spacing w:after="0" w:line="240" w:lineRule="auto"/>
        <w:ind w:left="720" w:right="79" w:hanging="720"/>
        <w:jc w:val="both"/>
        <w:rPr>
          <w:rFonts w:eastAsia="Times New Roman" w:cs="Arial"/>
        </w:rPr>
      </w:pPr>
    </w:p>
    <w:p w14:paraId="693A1DF4" w14:textId="45B387AA" w:rsidR="002810AA" w:rsidRPr="007623C0" w:rsidRDefault="001D3F9C" w:rsidP="002810AA">
      <w:pPr>
        <w:spacing w:after="0" w:line="240" w:lineRule="auto"/>
        <w:ind w:left="720" w:right="79" w:hanging="720"/>
        <w:jc w:val="both"/>
        <w:rPr>
          <w:rFonts w:eastAsia="Times New Roman" w:cs="Arial"/>
          <w:b/>
        </w:rPr>
      </w:pPr>
      <w:r w:rsidRPr="007623C0">
        <w:rPr>
          <w:rFonts w:cs="Arial"/>
          <w:b/>
        </w:rPr>
        <w:t>C.4.1.</w:t>
      </w:r>
      <w:r w:rsidR="002810AA" w:rsidRPr="007623C0">
        <w:rPr>
          <w:rFonts w:eastAsia="Times New Roman" w:cs="Arial"/>
          <w:b/>
        </w:rPr>
        <w:t>10.</w:t>
      </w:r>
      <w:r w:rsidR="002810AA" w:rsidRPr="007623C0">
        <w:rPr>
          <w:rFonts w:eastAsia="Times New Roman" w:cs="Arial"/>
          <w:b/>
        </w:rPr>
        <w:tab/>
        <w:t>Motor control centres</w:t>
      </w:r>
    </w:p>
    <w:p w14:paraId="759C0430" w14:textId="77777777" w:rsidR="002810AA" w:rsidRPr="007623C0" w:rsidRDefault="002810AA" w:rsidP="002810AA">
      <w:pPr>
        <w:spacing w:after="0" w:line="240" w:lineRule="auto"/>
        <w:ind w:left="720" w:right="79" w:hanging="720"/>
        <w:jc w:val="both"/>
        <w:rPr>
          <w:rFonts w:eastAsia="Times New Roman" w:cs="Arial"/>
          <w:b/>
        </w:rPr>
      </w:pPr>
    </w:p>
    <w:p w14:paraId="7D598A83" w14:textId="77777777"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t>Switchboard cubicles of approved type shall be fabricated from 16 gauge M.S. Sheet with dust and vermin proof construction. It shall be painted with stove enamelled paint of approved make and shape. It shall be fitted with suitable etched plastic identification plates for each motor. The cubicle shall comprise of the following:- (switchgear as given in the schedule of quantities).</w:t>
      </w:r>
    </w:p>
    <w:p w14:paraId="6F23C523" w14:textId="77777777" w:rsidR="002810AA" w:rsidRPr="007623C0" w:rsidRDefault="002810AA" w:rsidP="002810AA">
      <w:pPr>
        <w:spacing w:after="0" w:line="240" w:lineRule="auto"/>
        <w:ind w:left="720" w:right="79" w:hanging="720"/>
        <w:jc w:val="both"/>
        <w:rPr>
          <w:rFonts w:eastAsia="Times New Roman" w:cs="Arial"/>
        </w:rPr>
      </w:pPr>
    </w:p>
    <w:p w14:paraId="4A4ED22A"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a) </w:t>
      </w:r>
      <w:r w:rsidRPr="007623C0">
        <w:rPr>
          <w:rFonts w:eastAsia="Times New Roman" w:cs="Arial"/>
        </w:rPr>
        <w:tab/>
        <w:t>Incoming main switch fuse unit of required capacity.</w:t>
      </w:r>
    </w:p>
    <w:p w14:paraId="4CE1783D"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b) </w:t>
      </w:r>
      <w:r w:rsidRPr="007623C0">
        <w:rPr>
          <w:rFonts w:eastAsia="Times New Roman" w:cs="Arial"/>
        </w:rPr>
        <w:tab/>
        <w:t xml:space="preserve">Isolation switch fuse unit, one for each motor.          </w:t>
      </w:r>
    </w:p>
    <w:p w14:paraId="00CE93FB"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lastRenderedPageBreak/>
        <w:t xml:space="preserve">          c) </w:t>
      </w:r>
      <w:r w:rsidRPr="007623C0">
        <w:rPr>
          <w:rFonts w:eastAsia="Times New Roman" w:cs="Arial"/>
        </w:rPr>
        <w:tab/>
        <w:t xml:space="preserve">Fully automatic DOL/star delta starters suitable for motor H.P. with push </w:t>
      </w:r>
      <w:r w:rsidRPr="007623C0">
        <w:rPr>
          <w:rFonts w:eastAsia="Times New Roman" w:cs="Arial"/>
          <w:lang w:val="en-US"/>
        </w:rPr>
        <w:tab/>
      </w:r>
      <w:r w:rsidRPr="007623C0">
        <w:rPr>
          <w:rFonts w:eastAsia="Times New Roman" w:cs="Arial"/>
          <w:lang w:val="en-US"/>
        </w:rPr>
        <w:tab/>
      </w:r>
      <w:r w:rsidRPr="007623C0">
        <w:rPr>
          <w:rFonts w:eastAsia="Times New Roman" w:cs="Arial"/>
          <w:lang w:val="en-US"/>
        </w:rPr>
        <w:tab/>
      </w:r>
      <w:r w:rsidRPr="007623C0">
        <w:rPr>
          <w:rFonts w:eastAsia="Times New Roman" w:cs="Arial"/>
        </w:rPr>
        <w:t>buttons one  for each motor and on/off indicating neon lamps.</w:t>
      </w:r>
    </w:p>
    <w:p w14:paraId="100FB32B"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d) </w:t>
      </w:r>
      <w:r w:rsidRPr="007623C0">
        <w:rPr>
          <w:rFonts w:eastAsia="Times New Roman" w:cs="Arial"/>
        </w:rPr>
        <w:tab/>
        <w:t>Single phasing preventer of appropriate rating for each motor.</w:t>
      </w:r>
    </w:p>
    <w:p w14:paraId="455927D4"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e) </w:t>
      </w:r>
      <w:r w:rsidRPr="007623C0">
        <w:rPr>
          <w:rFonts w:eastAsia="Times New Roman" w:cs="Arial"/>
        </w:rPr>
        <w:tab/>
        <w:t>Rotary duty selector switch.</w:t>
      </w:r>
    </w:p>
    <w:p w14:paraId="0859BFA1"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f) </w:t>
      </w:r>
      <w:r w:rsidRPr="007623C0">
        <w:rPr>
          <w:rFonts w:eastAsia="Times New Roman" w:cs="Arial"/>
        </w:rPr>
        <w:tab/>
        <w:t>Panel type ampere meters one for each motor.</w:t>
      </w:r>
    </w:p>
    <w:p w14:paraId="761949EB"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g) </w:t>
      </w:r>
      <w:r w:rsidRPr="007623C0">
        <w:rPr>
          <w:rFonts w:eastAsia="Times New Roman" w:cs="Arial"/>
        </w:rPr>
        <w:tab/>
        <w:t xml:space="preserve">Panel type voltmeter on incoming main with rotary selector switch to read </w:t>
      </w:r>
      <w:r w:rsidRPr="007623C0">
        <w:rPr>
          <w:rFonts w:eastAsia="Times New Roman" w:cs="Arial"/>
          <w:lang w:val="en-US"/>
        </w:rPr>
        <w:tab/>
      </w:r>
      <w:r w:rsidRPr="007623C0">
        <w:rPr>
          <w:rFonts w:eastAsia="Times New Roman" w:cs="Arial"/>
          <w:lang w:val="en-US"/>
        </w:rPr>
        <w:tab/>
      </w:r>
      <w:r w:rsidRPr="007623C0">
        <w:rPr>
          <w:rFonts w:eastAsia="Times New Roman" w:cs="Arial"/>
          <w:lang w:val="en-US"/>
        </w:rPr>
        <w:tab/>
      </w:r>
      <w:r w:rsidRPr="007623C0">
        <w:rPr>
          <w:rFonts w:eastAsia="Times New Roman" w:cs="Arial"/>
        </w:rPr>
        <w:t>voltage</w:t>
      </w:r>
      <w:r w:rsidRPr="007623C0">
        <w:rPr>
          <w:rFonts w:eastAsia="Times New Roman" w:cs="Arial"/>
          <w:lang w:val="en-US"/>
        </w:rPr>
        <w:t xml:space="preserve"> </w:t>
      </w:r>
      <w:r w:rsidRPr="007623C0">
        <w:rPr>
          <w:rFonts w:eastAsia="Times New Roman" w:cs="Arial"/>
        </w:rPr>
        <w:t>between phase to neutral and phase to phase.</w:t>
      </w:r>
    </w:p>
    <w:p w14:paraId="4335B2AF"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h) </w:t>
      </w:r>
      <w:r w:rsidRPr="007623C0">
        <w:rPr>
          <w:rFonts w:eastAsia="Times New Roman" w:cs="Arial"/>
        </w:rPr>
        <w:tab/>
        <w:t>Neon phase indicating lamps and indicating lamp for each motor.</w:t>
      </w:r>
    </w:p>
    <w:p w14:paraId="7E14B637"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w:t>
      </w:r>
      <w:r w:rsidRPr="007623C0">
        <w:rPr>
          <w:rFonts w:eastAsia="Times New Roman" w:cs="Arial"/>
        </w:rPr>
        <w:tab/>
        <w:t xml:space="preserve">i) </w:t>
      </w:r>
      <w:r w:rsidRPr="007623C0">
        <w:rPr>
          <w:rFonts w:eastAsia="Times New Roman" w:cs="Arial"/>
        </w:rPr>
        <w:tab/>
        <w:t>Rotary switch for manual or auto operation for each pump.</w:t>
      </w:r>
    </w:p>
    <w:p w14:paraId="7B9F6997"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rPr>
        <w:t xml:space="preserve">          j) </w:t>
      </w:r>
      <w:r w:rsidRPr="007623C0">
        <w:rPr>
          <w:rFonts w:eastAsia="Times New Roman" w:cs="Arial"/>
        </w:rPr>
        <w:tab/>
        <w:t xml:space="preserve">Fully taped separate aluminium bus bars of required capacity for normal and </w:t>
      </w:r>
      <w:r w:rsidRPr="007623C0">
        <w:rPr>
          <w:rFonts w:eastAsia="Times New Roman" w:cs="Arial"/>
          <w:lang w:val="en-US"/>
        </w:rPr>
        <w:tab/>
      </w:r>
      <w:r w:rsidRPr="007623C0">
        <w:rPr>
          <w:rFonts w:eastAsia="Times New Roman" w:cs="Arial"/>
          <w:lang w:val="en-US"/>
        </w:rPr>
        <w:tab/>
      </w:r>
      <w:r w:rsidRPr="007623C0">
        <w:rPr>
          <w:rFonts w:eastAsia="Times New Roman" w:cs="Arial"/>
        </w:rPr>
        <w:t>emergency  supply where specified.</w:t>
      </w:r>
    </w:p>
    <w:p w14:paraId="2DA2D1BF" w14:textId="77777777" w:rsidR="002810AA" w:rsidRPr="007623C0" w:rsidRDefault="002810AA" w:rsidP="002810AA">
      <w:pPr>
        <w:spacing w:after="0" w:line="240" w:lineRule="auto"/>
        <w:ind w:left="630" w:right="79" w:hanging="630"/>
        <w:jc w:val="both"/>
        <w:rPr>
          <w:rFonts w:eastAsia="Times New Roman" w:cs="Arial"/>
        </w:rPr>
      </w:pPr>
      <w:r w:rsidRPr="007623C0">
        <w:rPr>
          <w:rFonts w:eastAsia="Times New Roman" w:cs="Arial"/>
          <w:lang w:val="en-US"/>
        </w:rPr>
        <w:tab/>
      </w:r>
      <w:r w:rsidRPr="007623C0">
        <w:rPr>
          <w:rFonts w:eastAsia="Times New Roman" w:cs="Arial"/>
        </w:rPr>
        <w:t xml:space="preserve">k) </w:t>
      </w:r>
      <w:r w:rsidRPr="007623C0">
        <w:rPr>
          <w:rFonts w:eastAsia="Times New Roman" w:cs="Arial"/>
          <w:lang w:val="en-US"/>
        </w:rPr>
        <w:tab/>
      </w:r>
      <w:r w:rsidRPr="007623C0">
        <w:rPr>
          <w:rFonts w:eastAsia="Times New Roman" w:cs="Arial"/>
        </w:rPr>
        <w:t xml:space="preserve">The panel shall be  prewired with colour coded wiring. All interconnecting </w:t>
      </w:r>
      <w:r w:rsidRPr="007623C0">
        <w:rPr>
          <w:rFonts w:eastAsia="Times New Roman" w:cs="Arial"/>
          <w:lang w:val="en-US"/>
        </w:rPr>
        <w:tab/>
      </w:r>
      <w:r w:rsidRPr="007623C0">
        <w:rPr>
          <w:rFonts w:eastAsia="Times New Roman" w:cs="Arial"/>
          <w:lang w:val="en-US"/>
        </w:rPr>
        <w:tab/>
      </w:r>
      <w:r w:rsidRPr="007623C0">
        <w:rPr>
          <w:rFonts w:eastAsia="Times New Roman" w:cs="Arial"/>
          <w:lang w:val="en-US"/>
        </w:rPr>
        <w:tab/>
      </w:r>
      <w:r w:rsidRPr="007623C0">
        <w:rPr>
          <w:rFonts w:eastAsia="Times New Roman" w:cs="Arial"/>
        </w:rPr>
        <w:t xml:space="preserve">wiring  from incoming main to switch gear, meters and accessories within the </w:t>
      </w:r>
      <w:r w:rsidRPr="007623C0">
        <w:rPr>
          <w:rFonts w:eastAsia="Times New Roman" w:cs="Arial"/>
          <w:lang w:val="en-US"/>
        </w:rPr>
        <w:tab/>
      </w:r>
      <w:r w:rsidRPr="007623C0">
        <w:rPr>
          <w:rFonts w:eastAsia="Times New Roman" w:cs="Arial"/>
          <w:lang w:val="en-US"/>
        </w:rPr>
        <w:tab/>
      </w:r>
      <w:r w:rsidRPr="007623C0">
        <w:rPr>
          <w:rFonts w:eastAsia="Times New Roman" w:cs="Arial"/>
        </w:rPr>
        <w:t xml:space="preserve">switch board panel. </w:t>
      </w:r>
    </w:p>
    <w:p w14:paraId="1C93C6ED" w14:textId="77777777" w:rsidR="00D912F8"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b/>
      </w:r>
    </w:p>
    <w:p w14:paraId="5A556B05" w14:textId="7607995F"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All switch gears and accessories shall be approved make.</w:t>
      </w:r>
    </w:p>
    <w:p w14:paraId="19F78878" w14:textId="77777777" w:rsidR="002810AA" w:rsidRPr="007623C0" w:rsidRDefault="002810AA" w:rsidP="002810AA">
      <w:pPr>
        <w:spacing w:after="0" w:line="240" w:lineRule="auto"/>
        <w:ind w:left="720" w:right="79" w:hanging="720"/>
        <w:jc w:val="both"/>
        <w:rPr>
          <w:rFonts w:eastAsia="Times New Roman" w:cs="Arial"/>
        </w:rPr>
      </w:pPr>
    </w:p>
    <w:p w14:paraId="483B1B6A" w14:textId="258E5C98" w:rsidR="002810AA" w:rsidRPr="007623C0" w:rsidRDefault="002810AA" w:rsidP="002810AA">
      <w:pPr>
        <w:spacing w:after="0" w:line="240" w:lineRule="auto"/>
        <w:ind w:left="720" w:right="79" w:hanging="720"/>
        <w:jc w:val="both"/>
        <w:rPr>
          <w:rFonts w:eastAsia="Times New Roman" w:cs="Arial"/>
        </w:rPr>
      </w:pPr>
      <w:r w:rsidRPr="007623C0">
        <w:rPr>
          <w:rFonts w:eastAsia="Times New Roman" w:cs="Arial"/>
        </w:rPr>
        <w:t>Switchboard cubicles shall be floor or wall mounted type as recommended by manufacturers.</w:t>
      </w:r>
    </w:p>
    <w:p w14:paraId="7239523E" w14:textId="13F5DB6E" w:rsidR="00D912F8" w:rsidRPr="007623C0" w:rsidRDefault="00D912F8" w:rsidP="002810AA">
      <w:pPr>
        <w:spacing w:after="0" w:line="240" w:lineRule="auto"/>
        <w:ind w:left="720" w:right="79" w:hanging="720"/>
        <w:jc w:val="both"/>
        <w:rPr>
          <w:rFonts w:eastAsia="Times New Roman" w:cs="Arial"/>
        </w:rPr>
      </w:pPr>
    </w:p>
    <w:p w14:paraId="59EFCAE0" w14:textId="0A897DD6" w:rsidR="00D912F8" w:rsidRPr="007623C0" w:rsidRDefault="00D912F8" w:rsidP="002810AA">
      <w:pPr>
        <w:spacing w:after="0" w:line="240" w:lineRule="auto"/>
        <w:ind w:left="720" w:right="79" w:hanging="720"/>
        <w:jc w:val="both"/>
        <w:rPr>
          <w:rFonts w:eastAsia="Times New Roman" w:cs="Arial"/>
        </w:rPr>
      </w:pPr>
    </w:p>
    <w:p w14:paraId="02FAD0FD" w14:textId="4ECA2EA1" w:rsidR="002810AA" w:rsidRPr="007623C0" w:rsidRDefault="003D34C4" w:rsidP="00031113">
      <w:pPr>
        <w:rPr>
          <w:rFonts w:cs="Arial"/>
          <w:b/>
        </w:rPr>
      </w:pPr>
      <w:bookmarkStart w:id="89" w:name="_Toc509425780"/>
      <w:bookmarkStart w:id="90" w:name="_Toc509826368"/>
      <w:r w:rsidRPr="007623C0">
        <w:rPr>
          <w:rFonts w:cs="Arial"/>
          <w:b/>
        </w:rPr>
        <w:t>C.4.2.</w:t>
      </w:r>
      <w:r w:rsidRPr="007623C0">
        <w:rPr>
          <w:rFonts w:cs="Arial"/>
          <w:b/>
        </w:rPr>
        <w:tab/>
      </w:r>
      <w:r w:rsidR="002810AA" w:rsidRPr="007623C0">
        <w:rPr>
          <w:rFonts w:cs="Arial"/>
          <w:b/>
        </w:rPr>
        <w:t>WATER TREATMENT PLANT:</w:t>
      </w:r>
      <w:bookmarkEnd w:id="89"/>
      <w:bookmarkEnd w:id="90"/>
    </w:p>
    <w:p w14:paraId="1EED1189" w14:textId="2507D082" w:rsidR="002810AA" w:rsidRPr="007623C0" w:rsidRDefault="003D34C4" w:rsidP="00CA4170">
      <w:pPr>
        <w:rPr>
          <w:rFonts w:cs="Arial"/>
          <w:b/>
        </w:rPr>
      </w:pPr>
      <w:bookmarkStart w:id="91" w:name="_Toc509425781"/>
      <w:bookmarkStart w:id="92" w:name="_Toc509826369"/>
      <w:r w:rsidRPr="007623C0">
        <w:rPr>
          <w:rFonts w:cs="Arial"/>
          <w:b/>
        </w:rPr>
        <w:t>C.4.2.1</w:t>
      </w:r>
      <w:r w:rsidRPr="007623C0">
        <w:rPr>
          <w:rFonts w:cs="Arial"/>
          <w:b/>
        </w:rPr>
        <w:tab/>
      </w:r>
      <w:r w:rsidR="002810AA" w:rsidRPr="007623C0">
        <w:rPr>
          <w:rFonts w:cs="Arial"/>
          <w:b/>
        </w:rPr>
        <w:t>Multi-grade Pressure Sand Filter:</w:t>
      </w:r>
      <w:bookmarkEnd w:id="91"/>
      <w:bookmarkEnd w:id="92"/>
    </w:p>
    <w:p w14:paraId="07C66AF2" w14:textId="77777777" w:rsidR="002810AA" w:rsidRPr="007623C0" w:rsidRDefault="002810AA" w:rsidP="002810AA">
      <w:pPr>
        <w:widowControl w:val="0"/>
        <w:ind w:left="720" w:hanging="720"/>
        <w:jc w:val="both"/>
        <w:rPr>
          <w:rFonts w:cs="Arial"/>
        </w:rPr>
      </w:pPr>
      <w:r w:rsidRPr="007623C0">
        <w:rPr>
          <w:rFonts w:cs="Arial"/>
        </w:rPr>
        <w:tab/>
        <w:t>Multi-grade Pressure sand filter shall be vertical types of required diameters. The shell and dish end shall be fabricated from M.S. plates conforming to relevant IS standard suitable for withstanding the working pressure given in schedule of quantities. The minimum thickness of shell shall be 5 mm and dished ends shall be 6mm. The filter shall have at least one pressure tight manhole cover and at least one side hole with cover for maintenance purposes. Filter shall be painted with two or more coats of non-toxic corrosion resistant epoxy paint inside and two coats of zinc chromate primer and subsequently with two coats of synthetic enamel paint of approved quality and colour outside.</w:t>
      </w:r>
    </w:p>
    <w:p w14:paraId="620185E7" w14:textId="77777777" w:rsidR="002810AA" w:rsidRPr="007623C0" w:rsidRDefault="002810AA" w:rsidP="002810AA">
      <w:pPr>
        <w:widowControl w:val="0"/>
        <w:ind w:left="720" w:hanging="720"/>
        <w:jc w:val="both"/>
        <w:rPr>
          <w:rFonts w:cs="Arial"/>
        </w:rPr>
      </w:pPr>
      <w:r w:rsidRPr="007623C0">
        <w:rPr>
          <w:rFonts w:cs="Arial"/>
        </w:rPr>
        <w:tab/>
        <w:t>Filters shall be provided with an efficient under drain system and raw water distributor.</w:t>
      </w:r>
    </w:p>
    <w:p w14:paraId="6F7ACD66" w14:textId="45F6B3A1" w:rsidR="002810AA" w:rsidRPr="007623C0" w:rsidRDefault="002810AA" w:rsidP="002810AA">
      <w:pPr>
        <w:ind w:left="720" w:hanging="720"/>
        <w:jc w:val="both"/>
        <w:rPr>
          <w:rFonts w:cs="Arial"/>
        </w:rPr>
      </w:pPr>
      <w:r w:rsidRPr="007623C0">
        <w:rPr>
          <w:rFonts w:cs="Arial"/>
        </w:rPr>
        <w:tab/>
        <w:t>Filter shall be provided with frontal piping comprising of inlet, outlet, backwash and rinse complete with valves, piping shall be of GI, 100mm dia dial bourden type gunmetal pressure gauges with gunmetal isolation cock and connection piping on inlet and outlet, sampling cock on raw water inlet and filtered water outlet, drain connection with valve.</w:t>
      </w:r>
    </w:p>
    <w:p w14:paraId="485CE761" w14:textId="77777777" w:rsidR="00D912F8" w:rsidRPr="007623C0" w:rsidRDefault="00D912F8" w:rsidP="002810AA">
      <w:pPr>
        <w:widowControl w:val="0"/>
        <w:ind w:left="720" w:hanging="720"/>
        <w:jc w:val="both"/>
        <w:rPr>
          <w:rFonts w:cs="Arial"/>
          <w:b/>
        </w:rPr>
      </w:pPr>
    </w:p>
    <w:p w14:paraId="5526C421" w14:textId="13685815" w:rsidR="002810AA" w:rsidRPr="007623C0" w:rsidRDefault="003D34C4" w:rsidP="002810AA">
      <w:pPr>
        <w:widowControl w:val="0"/>
        <w:ind w:left="720" w:hanging="720"/>
        <w:jc w:val="both"/>
        <w:rPr>
          <w:rFonts w:cs="Arial"/>
          <w:b/>
          <w:u w:val="single"/>
        </w:rPr>
      </w:pPr>
      <w:r w:rsidRPr="007623C0">
        <w:rPr>
          <w:rFonts w:cs="Arial"/>
          <w:b/>
        </w:rPr>
        <w:t>C.4.2.2</w:t>
      </w:r>
      <w:r w:rsidRPr="007623C0">
        <w:rPr>
          <w:rFonts w:cs="Arial"/>
          <w:b/>
        </w:rPr>
        <w:tab/>
      </w:r>
      <w:r w:rsidR="002810AA" w:rsidRPr="007623C0">
        <w:rPr>
          <w:rFonts w:cs="Arial"/>
          <w:b/>
          <w:u w:val="single"/>
        </w:rPr>
        <w:t>Activated Carbon Filter:</w:t>
      </w:r>
    </w:p>
    <w:p w14:paraId="4B3F0C6A" w14:textId="77777777" w:rsidR="002810AA" w:rsidRPr="007623C0" w:rsidRDefault="002810AA" w:rsidP="002810AA">
      <w:pPr>
        <w:widowControl w:val="0"/>
        <w:ind w:left="720" w:hanging="720"/>
        <w:jc w:val="both"/>
        <w:rPr>
          <w:rFonts w:cs="Arial"/>
        </w:rPr>
      </w:pPr>
      <w:r w:rsidRPr="007623C0">
        <w:rPr>
          <w:rFonts w:cs="Arial"/>
        </w:rPr>
        <w:tab/>
        <w:t>Activated Carbon Filter shall be vertical types of required diameters. The shell and dish end shall be fabricated from M.S. plates conforming to relevant Indian Standard suitable for withstanding a working pressure given in schedule of quantities. The minimum thickness of shell shall be 5mm and dished ends shall be 6mm. The Activated Carbon filter shall have at least one pressure tight manhole cover and at least one side hole with cover. Filter shall be painted with two or more coats of non-toxic corrosion resistant epoxy paint inside and two coats of zinc chromate primer and subsequently with two coats of synthetic enamel paint of approved quality and colour outside.</w:t>
      </w:r>
    </w:p>
    <w:p w14:paraId="4CCC23F6" w14:textId="77777777" w:rsidR="002810AA" w:rsidRPr="007623C0" w:rsidRDefault="002810AA" w:rsidP="002810AA">
      <w:pPr>
        <w:widowControl w:val="0"/>
        <w:ind w:left="720" w:hanging="720"/>
        <w:jc w:val="both"/>
        <w:rPr>
          <w:rFonts w:cs="Arial"/>
        </w:rPr>
      </w:pPr>
      <w:r w:rsidRPr="007623C0">
        <w:rPr>
          <w:rFonts w:cs="Arial"/>
        </w:rPr>
        <w:tab/>
        <w:t>Activated Carbon Filter shall be provided with a strainer plate at the lower end and a raw water distributor at the top.</w:t>
      </w:r>
    </w:p>
    <w:p w14:paraId="4E8C6BF5" w14:textId="77777777" w:rsidR="002810AA" w:rsidRPr="007623C0" w:rsidRDefault="002810AA" w:rsidP="002810AA">
      <w:pPr>
        <w:widowControl w:val="0"/>
        <w:ind w:left="720" w:hanging="720"/>
        <w:jc w:val="both"/>
        <w:rPr>
          <w:rFonts w:cs="Arial"/>
        </w:rPr>
      </w:pPr>
      <w:r w:rsidRPr="007623C0">
        <w:rPr>
          <w:rFonts w:cs="Arial"/>
        </w:rPr>
        <w:tab/>
        <w:t xml:space="preserve">Activated Carbon Filter shall be provided with frontal piping comprising of inlet, outlet, backwash and rinse complete with valves, piping shall be of M.S epoxy coated (Heavy Class), 100mm dia dial bourden type gunmetal pressure gauges with gunmetal isolation </w:t>
      </w:r>
      <w:r w:rsidRPr="007623C0">
        <w:rPr>
          <w:rFonts w:cs="Arial"/>
        </w:rPr>
        <w:lastRenderedPageBreak/>
        <w:t>cock and connection piping on inlet and outlet, sampling cock on raw water inlet and filtered water outlet, individual drain connection with valve.</w:t>
      </w:r>
    </w:p>
    <w:p w14:paraId="7034F060" w14:textId="77777777" w:rsidR="00D912F8" w:rsidRPr="007623C0" w:rsidRDefault="00D912F8" w:rsidP="002810AA">
      <w:pPr>
        <w:ind w:left="720" w:hanging="720"/>
        <w:jc w:val="both"/>
        <w:rPr>
          <w:rFonts w:cs="Arial"/>
          <w:b/>
        </w:rPr>
      </w:pPr>
    </w:p>
    <w:p w14:paraId="7C167CCD" w14:textId="34682981" w:rsidR="002810AA" w:rsidRPr="007623C0" w:rsidRDefault="003D34C4" w:rsidP="002810AA">
      <w:pPr>
        <w:ind w:left="720" w:hanging="720"/>
        <w:jc w:val="both"/>
        <w:rPr>
          <w:rFonts w:cs="Arial"/>
          <w:b/>
          <w:u w:val="single"/>
        </w:rPr>
      </w:pPr>
      <w:r w:rsidRPr="007623C0">
        <w:rPr>
          <w:rFonts w:cs="Arial"/>
          <w:b/>
        </w:rPr>
        <w:t>C.4.2.3</w:t>
      </w:r>
      <w:r w:rsidRPr="007623C0">
        <w:rPr>
          <w:rFonts w:cs="Arial"/>
          <w:b/>
        </w:rPr>
        <w:tab/>
      </w:r>
      <w:r w:rsidR="002810AA" w:rsidRPr="007623C0">
        <w:rPr>
          <w:rFonts w:cs="Arial"/>
          <w:b/>
          <w:u w:val="single"/>
        </w:rPr>
        <w:t>Softener:</w:t>
      </w:r>
    </w:p>
    <w:p w14:paraId="1B0CFB21" w14:textId="77777777" w:rsidR="00122585" w:rsidRPr="007623C0" w:rsidRDefault="00122585" w:rsidP="002810AA">
      <w:pPr>
        <w:ind w:left="720" w:hanging="720"/>
        <w:jc w:val="both"/>
        <w:rPr>
          <w:rFonts w:cs="Arial"/>
          <w:b/>
          <w:u w:val="single"/>
        </w:rPr>
      </w:pPr>
    </w:p>
    <w:p w14:paraId="05BECCC5" w14:textId="77777777" w:rsidR="002810AA" w:rsidRPr="007623C0" w:rsidRDefault="002810AA" w:rsidP="002810AA">
      <w:pPr>
        <w:widowControl w:val="0"/>
        <w:ind w:left="720" w:hanging="720"/>
        <w:jc w:val="both"/>
        <w:rPr>
          <w:rFonts w:cs="Arial"/>
        </w:rPr>
      </w:pPr>
      <w:r w:rsidRPr="007623C0">
        <w:rPr>
          <w:rFonts w:cs="Arial"/>
        </w:rPr>
        <w:tab/>
        <w:t>Water softener shall be vertical types of required dimensions. The shell and dish end shall be fabricated from M.S. plates conforming to relevant IS standard suitable for withstanding the working pressure given in schedule of quantities. The minimum thickness of shell shall be 5mm and dished ends shall be 5 mm. The softener shall have at least two pressure tight manhole covers. Softener shall be painted with two or more coats of non-toxic corrosion resistant epoxy paint inside and two coats of zinc chromate primer and subsequently with two coats of synthetic enamel paint of approved quality and colour outside.</w:t>
      </w:r>
    </w:p>
    <w:p w14:paraId="03C264A2" w14:textId="77777777" w:rsidR="002810AA" w:rsidRPr="007623C0" w:rsidRDefault="002810AA" w:rsidP="002810AA">
      <w:pPr>
        <w:widowControl w:val="0"/>
        <w:ind w:left="720" w:hanging="720"/>
        <w:jc w:val="both"/>
        <w:rPr>
          <w:rFonts w:cs="Arial"/>
        </w:rPr>
      </w:pPr>
      <w:r w:rsidRPr="007623C0">
        <w:rPr>
          <w:rFonts w:cs="Arial"/>
        </w:rPr>
        <w:tab/>
        <w:t>Softener shall be provided with an efficient under drain system comprising of sufficient no, of PP strainers with removable nuts and check nuts installed on a strainer plate of proper thickness raw water distributor at the top and 1 No. all plastic regenerate distributor at required level. The strainer plate shall be accessible from lower end.</w:t>
      </w:r>
    </w:p>
    <w:p w14:paraId="539B3DC4" w14:textId="77777777" w:rsidR="002810AA" w:rsidRPr="007623C0" w:rsidRDefault="002810AA" w:rsidP="002810AA">
      <w:pPr>
        <w:ind w:left="720" w:hanging="720"/>
        <w:jc w:val="both"/>
        <w:rPr>
          <w:rFonts w:cs="Arial"/>
        </w:rPr>
      </w:pPr>
      <w:r w:rsidRPr="007623C0">
        <w:rPr>
          <w:rFonts w:cs="Arial"/>
        </w:rPr>
        <w:tab/>
        <w:t>Softener shall be provided with frontal piping comprising of inlet, outlet and backwash regeneration and rise complete with valves, piping shall be of GI, 100mm dia dial bourden type gunmetal pressure gauges with gunmetal isolation cock and connection piping on inlet and outlet, sampling cock on raw water inlet and softened water outlet, drain connection with valve.</w:t>
      </w:r>
    </w:p>
    <w:p w14:paraId="059D7AC6" w14:textId="77777777" w:rsidR="002810AA" w:rsidRPr="007623C0" w:rsidRDefault="002810AA" w:rsidP="002810AA">
      <w:pPr>
        <w:ind w:left="720" w:hanging="720"/>
        <w:jc w:val="both"/>
        <w:rPr>
          <w:rFonts w:cs="Arial"/>
        </w:rPr>
      </w:pPr>
      <w:r w:rsidRPr="007623C0">
        <w:rPr>
          <w:rFonts w:cs="Arial"/>
        </w:rPr>
        <w:tab/>
        <w:t>Regeneration assembly comprising of power valve, ejector, brine suction valve and all necessary piping.</w:t>
      </w:r>
    </w:p>
    <w:p w14:paraId="057BA6FF" w14:textId="229AFE56" w:rsidR="002810AA" w:rsidRPr="007623C0" w:rsidRDefault="003D34C4" w:rsidP="002810AA">
      <w:pPr>
        <w:jc w:val="both"/>
        <w:rPr>
          <w:rFonts w:cs="Arial"/>
          <w:b/>
          <w:u w:val="single"/>
        </w:rPr>
      </w:pPr>
      <w:r w:rsidRPr="007623C0">
        <w:rPr>
          <w:rFonts w:cs="Arial"/>
          <w:b/>
        </w:rPr>
        <w:t>C.4.2.4</w:t>
      </w:r>
      <w:r w:rsidRPr="007623C0">
        <w:rPr>
          <w:rFonts w:cs="Arial"/>
          <w:b/>
        </w:rPr>
        <w:tab/>
      </w:r>
      <w:r w:rsidR="002810AA" w:rsidRPr="007623C0">
        <w:rPr>
          <w:rFonts w:cs="Arial"/>
          <w:b/>
          <w:u w:val="single"/>
        </w:rPr>
        <w:t>Brine Tank:</w:t>
      </w:r>
    </w:p>
    <w:p w14:paraId="73C2266D" w14:textId="0A15026B" w:rsidR="002810AA" w:rsidRPr="007623C0" w:rsidRDefault="002810AA" w:rsidP="002810AA">
      <w:pPr>
        <w:ind w:left="720" w:hanging="720"/>
        <w:jc w:val="both"/>
        <w:rPr>
          <w:rFonts w:cs="Arial"/>
        </w:rPr>
      </w:pPr>
      <w:r w:rsidRPr="007623C0">
        <w:rPr>
          <w:rFonts w:cs="Arial"/>
        </w:rPr>
        <w:tab/>
        <w:t xml:space="preserve">Brine tank shall be M.S. vertical, cylindrical </w:t>
      </w:r>
      <w:r w:rsidR="003D34C4" w:rsidRPr="007623C0">
        <w:rPr>
          <w:rFonts w:cs="Arial"/>
        </w:rPr>
        <w:t>self-supporting</w:t>
      </w:r>
      <w:r w:rsidRPr="007623C0">
        <w:rPr>
          <w:rFonts w:cs="Arial"/>
        </w:rPr>
        <w:t xml:space="preserve"> open tank in M.S. plate welded construction. Brine tank shall have nozzle for inlet, outlet, drain and overflow etc. with proper support structure. Brine tank shall be lined internally with 3mm fibre lining applied with Bis-resins. Externally, it shall be coated with 2 coats of zinc chromate primer followed by 2 coats of synthetic enameled paints.</w:t>
      </w:r>
    </w:p>
    <w:p w14:paraId="31274F29" w14:textId="77777777" w:rsidR="00D912F8" w:rsidRPr="007623C0" w:rsidRDefault="00D912F8" w:rsidP="002810AA">
      <w:pPr>
        <w:ind w:left="720" w:hanging="720"/>
        <w:jc w:val="both"/>
        <w:rPr>
          <w:rFonts w:cs="Arial"/>
          <w:b/>
        </w:rPr>
      </w:pPr>
    </w:p>
    <w:p w14:paraId="7A4920BA" w14:textId="0157DBE1" w:rsidR="002810AA" w:rsidRPr="007623C0" w:rsidRDefault="003D34C4" w:rsidP="002810AA">
      <w:pPr>
        <w:ind w:left="720" w:hanging="720"/>
        <w:jc w:val="both"/>
        <w:rPr>
          <w:rFonts w:cs="Arial"/>
          <w:u w:val="single"/>
        </w:rPr>
      </w:pPr>
      <w:r w:rsidRPr="007623C0">
        <w:rPr>
          <w:rFonts w:cs="Arial"/>
          <w:b/>
        </w:rPr>
        <w:t>C.4.2.5</w:t>
      </w:r>
      <w:r w:rsidRPr="007623C0">
        <w:rPr>
          <w:rFonts w:cs="Arial"/>
          <w:b/>
        </w:rPr>
        <w:tab/>
      </w:r>
      <w:r w:rsidR="002810AA" w:rsidRPr="007623C0">
        <w:rPr>
          <w:rFonts w:cs="Arial"/>
          <w:b/>
          <w:u w:val="single"/>
        </w:rPr>
        <w:t>Chlorine Dosing System:</w:t>
      </w:r>
    </w:p>
    <w:p w14:paraId="62796698" w14:textId="77777777" w:rsidR="002810AA" w:rsidRPr="007623C0" w:rsidRDefault="002810AA" w:rsidP="002810AA">
      <w:pPr>
        <w:ind w:left="720" w:hanging="720"/>
        <w:jc w:val="both"/>
        <w:rPr>
          <w:rFonts w:cs="Arial"/>
        </w:rPr>
      </w:pPr>
      <w:r w:rsidRPr="007623C0">
        <w:rPr>
          <w:rFonts w:cs="Arial"/>
        </w:rPr>
        <w:tab/>
        <w:t>Chlorine dosing system shall be electronic diaphragn type dosing pump both stroke length and frequency controls, foot valves, dosing valve and interconnecting tubing. The pump shall be mounted on a virgin chemical grade HDPE tank.</w:t>
      </w:r>
    </w:p>
    <w:p w14:paraId="3F9F3C00" w14:textId="77777777" w:rsidR="00D912F8" w:rsidRPr="007623C0" w:rsidRDefault="002810AA" w:rsidP="002810AA">
      <w:pPr>
        <w:widowControl w:val="0"/>
        <w:ind w:left="720" w:hanging="720"/>
        <w:jc w:val="both"/>
        <w:rPr>
          <w:rFonts w:cs="Arial"/>
          <w:b/>
        </w:rPr>
      </w:pPr>
      <w:r w:rsidRPr="007623C0">
        <w:rPr>
          <w:rFonts w:cs="Arial"/>
          <w:b/>
        </w:rPr>
        <w:tab/>
      </w:r>
    </w:p>
    <w:p w14:paraId="6661CC21" w14:textId="6CCAEAD1" w:rsidR="002810AA" w:rsidRPr="007623C0" w:rsidRDefault="003D34C4" w:rsidP="00D912F8">
      <w:pPr>
        <w:widowControl w:val="0"/>
        <w:jc w:val="both"/>
        <w:rPr>
          <w:rFonts w:cs="Arial"/>
          <w:b/>
          <w:u w:val="single"/>
        </w:rPr>
      </w:pPr>
      <w:r w:rsidRPr="007623C0">
        <w:rPr>
          <w:rFonts w:cs="Arial"/>
          <w:b/>
        </w:rPr>
        <w:t>C.4.3.</w:t>
      </w:r>
      <w:r w:rsidRPr="007623C0">
        <w:rPr>
          <w:rFonts w:cs="Arial"/>
          <w:b/>
        </w:rPr>
        <w:tab/>
      </w:r>
      <w:r w:rsidR="002810AA" w:rsidRPr="007623C0">
        <w:rPr>
          <w:rFonts w:cs="Arial"/>
          <w:b/>
          <w:u w:val="single"/>
        </w:rPr>
        <w:t>Automatic Water Tank Level Controls:</w:t>
      </w:r>
    </w:p>
    <w:p w14:paraId="50E0F1F1" w14:textId="16A726F6" w:rsidR="002810AA" w:rsidRPr="007623C0" w:rsidRDefault="003D34C4" w:rsidP="002810AA">
      <w:pPr>
        <w:widowControl w:val="0"/>
        <w:ind w:left="720" w:hanging="720"/>
        <w:jc w:val="both"/>
        <w:rPr>
          <w:rFonts w:cs="Arial"/>
          <w:b/>
        </w:rPr>
      </w:pPr>
      <w:r w:rsidRPr="007623C0">
        <w:rPr>
          <w:rFonts w:cs="Arial"/>
          <w:b/>
        </w:rPr>
        <w:t>C.4.3.1</w:t>
      </w:r>
      <w:r w:rsidRPr="007623C0">
        <w:rPr>
          <w:rFonts w:cs="Arial"/>
          <w:b/>
        </w:rPr>
        <w:tab/>
      </w:r>
      <w:r w:rsidR="002810AA" w:rsidRPr="007623C0">
        <w:rPr>
          <w:rFonts w:cs="Arial"/>
          <w:b/>
        </w:rPr>
        <w:t>Raw Water Storage Tank (U.G.T.):</w:t>
      </w:r>
    </w:p>
    <w:p w14:paraId="60AE903A" w14:textId="77777777" w:rsidR="002810AA" w:rsidRPr="007623C0" w:rsidRDefault="002810AA" w:rsidP="002810AA">
      <w:pPr>
        <w:widowControl w:val="0"/>
        <w:ind w:left="720" w:hanging="720"/>
        <w:jc w:val="both"/>
        <w:rPr>
          <w:rFonts w:cs="Arial"/>
        </w:rPr>
      </w:pPr>
      <w:r w:rsidRPr="007623C0">
        <w:rPr>
          <w:rFonts w:cs="Arial"/>
        </w:rPr>
        <w:tab/>
        <w:t>When the water reaches predetermined low level, an audio-visual automatic alarm will sound and the filter feed water pump will be stopped automatically. The alarm will have a switch which will enable the operator to switch it off. When the water rises above low level to a predetermined height, the filter feed water pump will start automatically if the high water levels in the treated water tank so demand.</w:t>
      </w:r>
    </w:p>
    <w:p w14:paraId="23DFED92" w14:textId="77777777" w:rsidR="002810AA" w:rsidRPr="007623C0" w:rsidRDefault="002810AA" w:rsidP="002810AA">
      <w:pPr>
        <w:spacing w:line="144" w:lineRule="auto"/>
        <w:ind w:left="720" w:hanging="720"/>
        <w:jc w:val="both"/>
        <w:rPr>
          <w:rFonts w:cs="Arial"/>
        </w:rPr>
      </w:pPr>
    </w:p>
    <w:p w14:paraId="60A9AE1D" w14:textId="258E61FE" w:rsidR="002810AA" w:rsidRPr="007623C0" w:rsidRDefault="003D34C4" w:rsidP="002810AA">
      <w:pPr>
        <w:widowControl w:val="0"/>
        <w:ind w:left="720" w:hanging="720"/>
        <w:jc w:val="both"/>
        <w:rPr>
          <w:rFonts w:cs="Arial"/>
          <w:b/>
        </w:rPr>
      </w:pPr>
      <w:r w:rsidRPr="007623C0">
        <w:rPr>
          <w:rFonts w:cs="Arial"/>
          <w:b/>
        </w:rPr>
        <w:t>C.4.3.2</w:t>
      </w:r>
      <w:r w:rsidRPr="007623C0">
        <w:rPr>
          <w:rFonts w:cs="Arial"/>
          <w:b/>
        </w:rPr>
        <w:tab/>
      </w:r>
      <w:r w:rsidR="002810AA" w:rsidRPr="007623C0">
        <w:rPr>
          <w:rFonts w:cs="Arial"/>
          <w:b/>
        </w:rPr>
        <w:t>Treated Water Storage Tanks (U.G.T.):</w:t>
      </w:r>
    </w:p>
    <w:p w14:paraId="68897197" w14:textId="77777777" w:rsidR="002810AA" w:rsidRPr="007623C0" w:rsidRDefault="002810AA" w:rsidP="002810AA">
      <w:pPr>
        <w:widowControl w:val="0"/>
        <w:ind w:left="720" w:hanging="720"/>
        <w:jc w:val="both"/>
        <w:rPr>
          <w:rFonts w:cs="Arial"/>
        </w:rPr>
      </w:pPr>
      <w:r w:rsidRPr="007623C0">
        <w:rPr>
          <w:rFonts w:cs="Arial"/>
        </w:rPr>
        <w:lastRenderedPageBreak/>
        <w:tab/>
        <w:t>When the water reaches high level in the treated water storage tank an audio-visual automatic alarm will sound and the filtered feed water pump to water treatment system will stopped automatically. The alarm will have a switch which will enable the operator to switched it off. When the water reaches predetermined low level in treated water tank an audio visual automatic alarm will sound and the filtered water feed pump will start automatically.</w:t>
      </w:r>
    </w:p>
    <w:p w14:paraId="19FD566B" w14:textId="77777777" w:rsidR="001437B6" w:rsidRPr="007623C0" w:rsidRDefault="001437B6" w:rsidP="002810AA">
      <w:pPr>
        <w:widowControl w:val="0"/>
        <w:ind w:left="720" w:hanging="720"/>
        <w:jc w:val="both"/>
        <w:rPr>
          <w:rFonts w:cs="Arial"/>
        </w:rPr>
      </w:pPr>
    </w:p>
    <w:p w14:paraId="5645B28F" w14:textId="625210B5" w:rsidR="001437B6" w:rsidRPr="007623C0" w:rsidRDefault="001437B6" w:rsidP="00D912F8">
      <w:pPr>
        <w:widowControl w:val="0"/>
        <w:jc w:val="both"/>
        <w:rPr>
          <w:rFonts w:cs="Arial"/>
          <w:b/>
          <w:bCs/>
        </w:rPr>
      </w:pPr>
      <w:r w:rsidRPr="007623C0">
        <w:rPr>
          <w:rFonts w:cs="Arial"/>
          <w:b/>
          <w:bCs/>
        </w:rPr>
        <w:t>C.4.3.3</w:t>
      </w:r>
      <w:r w:rsidRPr="007623C0">
        <w:rPr>
          <w:rFonts w:cs="Arial"/>
          <w:b/>
          <w:bCs/>
        </w:rPr>
        <w:tab/>
        <w:t>Soft Water Tank: (</w:t>
      </w:r>
      <w:r w:rsidR="00D912F8" w:rsidRPr="007623C0">
        <w:rPr>
          <w:rFonts w:cs="Arial"/>
          <w:b/>
          <w:bCs/>
        </w:rPr>
        <w:t>As</w:t>
      </w:r>
      <w:r w:rsidRPr="007623C0">
        <w:rPr>
          <w:rFonts w:cs="Arial"/>
          <w:b/>
          <w:bCs/>
        </w:rPr>
        <w:t xml:space="preserve"> Required)</w:t>
      </w:r>
    </w:p>
    <w:p w14:paraId="4ADFFA68" w14:textId="77777777" w:rsidR="001437B6" w:rsidRPr="007623C0" w:rsidRDefault="001437B6" w:rsidP="001437B6">
      <w:pPr>
        <w:widowControl w:val="0"/>
        <w:ind w:left="720" w:hanging="720"/>
        <w:jc w:val="both"/>
        <w:rPr>
          <w:rFonts w:cs="Arial"/>
        </w:rPr>
      </w:pPr>
      <w:r w:rsidRPr="007623C0">
        <w:rPr>
          <w:rFonts w:cs="Arial"/>
        </w:rPr>
        <w:tab/>
        <w:t>When the water reaches high level in soft water storage tank and audio-visual automatic alarm will sound and soft water booster pump will stop automatically. The alarm will have a switch which will enable the operator to switched it off. When the water reaches predetermined low level in soft water storage tank, an audio visual automatic alarm will sound and the soft water booster pump will start automatically. Provision shall be made in the system to protect the soft water booster pump from dry run protection.</w:t>
      </w:r>
    </w:p>
    <w:p w14:paraId="6BB6FEA4" w14:textId="77777777" w:rsidR="00D912F8" w:rsidRPr="007623C0" w:rsidRDefault="00D912F8" w:rsidP="003E14EB">
      <w:pPr>
        <w:spacing w:after="0" w:line="276" w:lineRule="auto"/>
        <w:jc w:val="both"/>
        <w:rPr>
          <w:rFonts w:cs="Arial"/>
          <w:b/>
        </w:rPr>
      </w:pPr>
    </w:p>
    <w:p w14:paraId="1869A241" w14:textId="028232BC" w:rsidR="003E14EB" w:rsidRPr="007623C0" w:rsidRDefault="003E14EB" w:rsidP="001A3563">
      <w:pPr>
        <w:pStyle w:val="Heading1"/>
      </w:pPr>
      <w:bookmarkStart w:id="93" w:name="_Toc512868934"/>
      <w:r w:rsidRPr="007623C0">
        <w:t>C.5</w:t>
      </w:r>
      <w:r w:rsidR="00D912F8" w:rsidRPr="007623C0">
        <w:tab/>
      </w:r>
      <w:r w:rsidRPr="007623C0">
        <w:t>Sewerage System</w:t>
      </w:r>
      <w:r w:rsidR="005F6790" w:rsidRPr="007623C0">
        <w:t xml:space="preserve"> &amp; Drainage System</w:t>
      </w:r>
      <w:bookmarkEnd w:id="93"/>
    </w:p>
    <w:p w14:paraId="433345BF" w14:textId="49F5C8D6" w:rsidR="00E063CA" w:rsidRPr="007623C0" w:rsidRDefault="00E063CA" w:rsidP="00693AE8">
      <w:pPr>
        <w:rPr>
          <w:rFonts w:cs="Arial"/>
        </w:rPr>
      </w:pPr>
    </w:p>
    <w:p w14:paraId="21078223" w14:textId="77777777" w:rsidR="00E063CA" w:rsidRPr="007623C0" w:rsidRDefault="00E063CA" w:rsidP="00E063CA">
      <w:pPr>
        <w:ind w:left="720" w:hanging="720"/>
        <w:jc w:val="both"/>
        <w:rPr>
          <w:rFonts w:cs="Arial"/>
          <w:lang w:val="en-GB"/>
        </w:rPr>
      </w:pPr>
      <w:r w:rsidRPr="007623C0">
        <w:rPr>
          <w:rFonts w:cs="Arial"/>
          <w:b/>
          <w:lang w:val="en-GB"/>
        </w:rPr>
        <w:t>1      Excavation</w:t>
      </w:r>
    </w:p>
    <w:p w14:paraId="381832B6"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Alignment and grade</w:t>
      </w:r>
    </w:p>
    <w:p w14:paraId="135E3A39" w14:textId="28924D88"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sewer pipes shall be laid to alignment and gradient shown on the drawings but subject to such modifications as shall be ordered by the </w:t>
      </w:r>
      <w:r w:rsidR="00571D85" w:rsidRPr="007623C0">
        <w:rPr>
          <w:rFonts w:cs="Arial"/>
          <w:lang w:val="en-GB"/>
        </w:rPr>
        <w:t>Owner/PMC</w:t>
      </w:r>
      <w:r w:rsidRPr="007623C0">
        <w:rPr>
          <w:rFonts w:cs="Arial"/>
          <w:lang w:val="en-GB"/>
        </w:rPr>
        <w:t xml:space="preserve">. No deviations from the lines, depths of cutting or gradients of sewers shown on the plans and sections shall be permitted except by the express direction in writing of the </w:t>
      </w:r>
      <w:r w:rsidR="00571D85" w:rsidRPr="007623C0">
        <w:rPr>
          <w:rFonts w:cs="Arial"/>
          <w:lang w:val="en-GB"/>
        </w:rPr>
        <w:t>Owner/PMC</w:t>
      </w:r>
      <w:r w:rsidRPr="007623C0">
        <w:rPr>
          <w:rFonts w:cs="Arial"/>
          <w:lang w:val="en-GB"/>
        </w:rPr>
        <w:t>.</w:t>
      </w:r>
    </w:p>
    <w:p w14:paraId="20EC68D6" w14:textId="77777777" w:rsidR="00E063CA" w:rsidRPr="007623C0" w:rsidRDefault="00E063CA" w:rsidP="00E063CA">
      <w:pPr>
        <w:ind w:left="720" w:hanging="720"/>
        <w:jc w:val="both"/>
        <w:rPr>
          <w:rFonts w:cs="Arial"/>
          <w:lang w:val="en-GB"/>
        </w:rPr>
      </w:pPr>
      <w:r w:rsidRPr="007623C0">
        <w:rPr>
          <w:rFonts w:cs="Arial"/>
          <w:b/>
          <w:lang w:val="en-GB"/>
        </w:rPr>
        <w:tab/>
        <w:t>Excavation in tunnels</w:t>
      </w:r>
    </w:p>
    <w:p w14:paraId="287EA233" w14:textId="3568A925"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excavation for sewer works shall be open cutting unless the permission of the </w:t>
      </w:r>
      <w:r w:rsidR="00571D85" w:rsidRPr="007623C0">
        <w:rPr>
          <w:rFonts w:cs="Arial"/>
          <w:lang w:val="en-GB"/>
        </w:rPr>
        <w:t>Owner/PMC</w:t>
      </w:r>
      <w:r w:rsidRPr="007623C0">
        <w:rPr>
          <w:rFonts w:cs="Arial"/>
          <w:lang w:val="en-GB"/>
        </w:rPr>
        <w:t xml:space="preserve"> is obtained for laying pipes in tunnel where sewers have to be constructed along narrow passages or difficult ground.  </w:t>
      </w:r>
    </w:p>
    <w:p w14:paraId="1D214ACF"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Opening out trenches</w:t>
      </w:r>
    </w:p>
    <w:p w14:paraId="213F973B" w14:textId="777F34C6"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In excavating the trenches, etc. the solid road metalling, pavement, kerbing, etc. and turf is to be placed on one side and preserved for reinstatement when the trenches or other excavation shall be filled up. Before any road metal is replaced, it shall be carefully sifted. The surface of all trenches and holes shall be restored and maintained to the satisfaction of the </w:t>
      </w:r>
      <w:r w:rsidR="00571D85" w:rsidRPr="007623C0">
        <w:rPr>
          <w:rFonts w:cs="Arial"/>
          <w:lang w:val="en-GB"/>
        </w:rPr>
        <w:t>Owner/PMC</w:t>
      </w:r>
      <w:r w:rsidRPr="007623C0">
        <w:rPr>
          <w:rFonts w:cs="Arial"/>
          <w:lang w:val="en-GB"/>
        </w:rPr>
        <w:t>.</w:t>
      </w:r>
    </w:p>
    <w:p w14:paraId="1F997679" w14:textId="54505D46"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Contractor shall grub up and clear the surface over the trenches and other excavations of all trees, stumps roots and all other encumbrances affecting execution of the work and shall remove them from the site to the approval of the </w:t>
      </w:r>
      <w:r w:rsidR="00571D85" w:rsidRPr="007623C0">
        <w:rPr>
          <w:rFonts w:cs="Arial"/>
          <w:lang w:val="en-GB"/>
        </w:rPr>
        <w:t>Owner/PMC</w:t>
      </w:r>
      <w:r w:rsidRPr="007623C0">
        <w:rPr>
          <w:rFonts w:cs="Arial"/>
          <w:lang w:val="en-GB"/>
        </w:rPr>
        <w:t>.</w:t>
      </w:r>
    </w:p>
    <w:p w14:paraId="5D62B0BC"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Obstruction of roads</w:t>
      </w:r>
    </w:p>
    <w:p w14:paraId="2E22FFA7" w14:textId="5679CF00"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Contractor </w:t>
      </w:r>
      <w:r w:rsidR="00D912F8" w:rsidRPr="007623C0">
        <w:rPr>
          <w:rFonts w:cs="Arial"/>
          <w:lang w:val="en-GB"/>
        </w:rPr>
        <w:t>shall not</w:t>
      </w:r>
      <w:r w:rsidRPr="007623C0">
        <w:rPr>
          <w:rFonts w:cs="Arial"/>
          <w:lang w:val="en-GB"/>
        </w:rPr>
        <w:t xml:space="preserve"> occupy or obstruct  by his operation  more than one half of the width of any road or street and sufficient space shall then be left for public and private transit, he shall  remove the materials excavated and bring them back again when the trench is required to be refilled. The Contractor shall obtain the consent of the </w:t>
      </w:r>
      <w:r w:rsidR="00571D85" w:rsidRPr="007623C0">
        <w:rPr>
          <w:rFonts w:cs="Arial"/>
          <w:lang w:val="en-GB"/>
        </w:rPr>
        <w:t>Owner/PMC</w:t>
      </w:r>
      <w:r w:rsidRPr="007623C0">
        <w:rPr>
          <w:rFonts w:cs="Arial"/>
          <w:lang w:val="en-GB"/>
        </w:rPr>
        <w:t>.</w:t>
      </w:r>
    </w:p>
    <w:p w14:paraId="0FB67DF7" w14:textId="77777777" w:rsidR="00E063CA" w:rsidRPr="007623C0" w:rsidRDefault="00E063CA" w:rsidP="00E063CA">
      <w:pPr>
        <w:ind w:left="720" w:hanging="720"/>
        <w:jc w:val="both"/>
        <w:rPr>
          <w:rFonts w:cs="Arial"/>
          <w:lang w:val="en-GB"/>
        </w:rPr>
      </w:pPr>
      <w:r w:rsidRPr="007623C0">
        <w:rPr>
          <w:rFonts w:cs="Arial"/>
          <w:b/>
          <w:lang w:val="en-GB"/>
        </w:rPr>
        <w:tab/>
        <w:t>Removal of filth</w:t>
      </w:r>
    </w:p>
    <w:p w14:paraId="670B2D77"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All night soil, filth or any other offensive matter met with during the execution of the works, immediately after it is taken out of any trench, sewer or cess pool, shall not be deposited on to the surface of any street or where it is likely to be a nuisance or passed into any sewer </w:t>
      </w:r>
      <w:r w:rsidRPr="007623C0">
        <w:rPr>
          <w:rFonts w:cs="Arial"/>
          <w:lang w:val="en-GB"/>
        </w:rPr>
        <w:lastRenderedPageBreak/>
        <w:t>or drain but shall be at once put into the carts and removed to a suitable place to be provided by the Contractor.</w:t>
      </w:r>
    </w:p>
    <w:p w14:paraId="32DC2C09" w14:textId="411C5FA5" w:rsidR="00E063CA" w:rsidRPr="007623C0" w:rsidRDefault="00E063CA" w:rsidP="00E063CA">
      <w:pPr>
        <w:ind w:left="720" w:hanging="720"/>
        <w:jc w:val="both"/>
        <w:rPr>
          <w:rFonts w:cs="Arial"/>
          <w:lang w:val="en-GB"/>
        </w:rPr>
      </w:pPr>
      <w:r w:rsidRPr="007623C0">
        <w:rPr>
          <w:rFonts w:cs="Arial"/>
          <w:lang w:val="en-GB"/>
        </w:rPr>
        <w:tab/>
      </w:r>
      <w:r w:rsidR="008425DA" w:rsidRPr="007623C0">
        <w:rPr>
          <w:rFonts w:cs="Arial"/>
          <w:lang w:val="en-GB"/>
        </w:rPr>
        <w:t xml:space="preserve">Depths of </w:t>
      </w:r>
      <w:r w:rsidRPr="007623C0">
        <w:rPr>
          <w:rFonts w:cs="Arial"/>
          <w:b/>
          <w:lang w:val="en-GB"/>
        </w:rPr>
        <w:t xml:space="preserve">Excavation </w:t>
      </w:r>
    </w:p>
    <w:p w14:paraId="5A00B886" w14:textId="4B7702A8"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trenches shall be excavated to such a depth  that  the  sewer shall rest on concrete as described  in  the several  clauses  relating  there to and  so  that  the inverts may be at the levels given in the sections. </w:t>
      </w:r>
    </w:p>
    <w:p w14:paraId="68B3D547"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b/>
          <w:lang w:val="en-GB"/>
        </w:rPr>
        <w:t>Refilling</w:t>
      </w:r>
    </w:p>
    <w:p w14:paraId="5609F483"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After the sewer or other work has been laid and proved to be water tight, the trench or other excavations shall be refilled. Utmost care shall be taken in doing this, so that no damage shall be caused to the sewer and other permanent work.  The filling in the haunches and upto 75 cms above the crown of the sewer shall consist of the finest selected materials placed carefully in 15 cms layers and flooded and consolidated. After this has been laid, the trench and other excavation shall be refilled carefully in 15 cms layers with materials taken from the excavation, each layer being  watered to assist  in  the consolidation..</w:t>
      </w:r>
    </w:p>
    <w:p w14:paraId="56F618C2"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Contractor to restore settlement and damages</w:t>
      </w:r>
    </w:p>
    <w:p w14:paraId="3A20BC25" w14:textId="1F081D4D"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Contractor shall, at his own costs and charges, make good promptly during the whole period  the  works are in hand, any settlement that may occur  in  the surfaces of roads, berms, footpaths,  gardens, open spaces etc. whether public or private caused by his trenches or by his other excavations and he shall be liable for any accidents caused thereby. He shall also, at his own expense and charges, repair and make good any damage done to buildings and other property if in the opinion of the </w:t>
      </w:r>
      <w:r w:rsidR="00571D85" w:rsidRPr="007623C0">
        <w:rPr>
          <w:rFonts w:cs="Arial"/>
          <w:lang w:val="en-GB"/>
        </w:rPr>
        <w:t>Owner/PMC</w:t>
      </w:r>
      <w:r w:rsidRPr="007623C0">
        <w:rPr>
          <w:rFonts w:cs="Arial"/>
          <w:lang w:val="en-GB"/>
        </w:rPr>
        <w:t xml:space="preserve"> the damage is due to his negligence.</w:t>
      </w:r>
    </w:p>
    <w:p w14:paraId="14DE9FFA"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Disposal of surplus soil</w:t>
      </w:r>
    </w:p>
    <w:p w14:paraId="3BABE6B4"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The Contractor shall at his own costs and charges provide places for disposal of all surplus materials not required to be used on the works. As each trench is refilled the surplus soil shall be immediately removed, the surface properly restored and roadways and sides left clear.</w:t>
      </w:r>
    </w:p>
    <w:p w14:paraId="4CBE59A9"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Timbering of sewer and trenches</w:t>
      </w:r>
    </w:p>
    <w:p w14:paraId="3D82932B" w14:textId="77777777" w:rsidR="00E063CA" w:rsidRPr="007623C0" w:rsidRDefault="00E063CA" w:rsidP="00E063CA">
      <w:pPr>
        <w:spacing w:after="0"/>
        <w:ind w:left="720" w:hanging="720"/>
        <w:jc w:val="both"/>
        <w:rPr>
          <w:rFonts w:cs="Arial"/>
          <w:lang w:val="en-GB"/>
        </w:rPr>
      </w:pPr>
      <w:r w:rsidRPr="007623C0">
        <w:rPr>
          <w:rFonts w:cs="Arial"/>
          <w:lang w:val="en-GB"/>
        </w:rPr>
        <w:t xml:space="preserve"> </w:t>
      </w:r>
    </w:p>
    <w:p w14:paraId="5554AC3D" w14:textId="77777777" w:rsidR="00E063CA" w:rsidRPr="007623C0" w:rsidRDefault="00E063CA" w:rsidP="00301C01">
      <w:pPr>
        <w:numPr>
          <w:ilvl w:val="0"/>
          <w:numId w:val="14"/>
        </w:numPr>
        <w:suppressAutoHyphens/>
        <w:spacing w:after="0" w:line="240" w:lineRule="auto"/>
        <w:jc w:val="both"/>
        <w:rPr>
          <w:rFonts w:cs="Arial"/>
          <w:lang w:val="en-GB"/>
        </w:rPr>
      </w:pPr>
      <w:r w:rsidRPr="007623C0">
        <w:rPr>
          <w:rFonts w:cs="Arial"/>
          <w:lang w:val="en-GB"/>
        </w:rPr>
        <w:t>The Contractor shall at all times support efficiently and effectively the sides of the sewer trenches and other excavations by suitable timbering, piling  and  sheeting  and they shall be closed  timbered in loose or sandy strata and below the surface of the sub soil water level.</w:t>
      </w:r>
    </w:p>
    <w:p w14:paraId="2C609546" w14:textId="77777777" w:rsidR="00E063CA" w:rsidRPr="007623C0" w:rsidRDefault="00E063CA" w:rsidP="00E063CA">
      <w:pPr>
        <w:ind w:left="1080" w:hanging="360"/>
        <w:jc w:val="both"/>
        <w:rPr>
          <w:rFonts w:cs="Arial"/>
          <w:lang w:val="en-GB"/>
        </w:rPr>
      </w:pPr>
    </w:p>
    <w:p w14:paraId="104B749A" w14:textId="77777777" w:rsidR="00E063CA" w:rsidRPr="007623C0" w:rsidRDefault="00E063CA" w:rsidP="00301C01">
      <w:pPr>
        <w:numPr>
          <w:ilvl w:val="0"/>
          <w:numId w:val="14"/>
        </w:numPr>
        <w:suppressAutoHyphens/>
        <w:spacing w:after="120" w:line="240" w:lineRule="auto"/>
        <w:jc w:val="both"/>
        <w:rPr>
          <w:rFonts w:cs="Arial"/>
          <w:lang w:val="en-GB"/>
        </w:rPr>
      </w:pPr>
      <w:r w:rsidRPr="007623C0">
        <w:rPr>
          <w:rFonts w:cs="Arial"/>
          <w:lang w:val="en-GB"/>
        </w:rPr>
        <w:t>All timbering, sheeting and piling with their walling and supports shall be of adequate dimensions and strength and fully braced and strutted so that no risk of collapse or subsidence of the walls of the trench shall take place.</w:t>
      </w:r>
    </w:p>
    <w:p w14:paraId="39C4E713" w14:textId="77777777" w:rsidR="00E063CA" w:rsidRPr="007623C0" w:rsidRDefault="00E063CA" w:rsidP="00E063CA">
      <w:pPr>
        <w:ind w:left="1152" w:hanging="432"/>
        <w:jc w:val="both"/>
        <w:rPr>
          <w:rFonts w:cs="Arial"/>
          <w:lang w:val="en-GB"/>
        </w:rPr>
      </w:pPr>
      <w:r w:rsidRPr="007623C0">
        <w:rPr>
          <w:rFonts w:cs="Arial"/>
          <w:lang w:val="en-GB"/>
        </w:rPr>
        <w:t xml:space="preserve">c) </w:t>
      </w:r>
      <w:r w:rsidRPr="007623C0">
        <w:rPr>
          <w:rFonts w:cs="Arial"/>
          <w:lang w:val="en-GB"/>
        </w:rPr>
        <w:tab/>
        <w:t>The Contractor shall be held responsible and will be accountable for the sufficiency of all timbering, bracings, sheeting and piling used as also for, all damage to persons and property  resulting  from improper quality,  strength, placing, maintaining or removing of the same.</w:t>
      </w:r>
    </w:p>
    <w:p w14:paraId="51E1A768"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r>
      <w:r w:rsidRPr="007623C0">
        <w:rPr>
          <w:rFonts w:cs="Arial"/>
          <w:b/>
          <w:lang w:val="en-GB"/>
        </w:rPr>
        <w:t>Shoring of buildings</w:t>
      </w:r>
    </w:p>
    <w:p w14:paraId="58E02303"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The Contractor shall shore up all buildings, walls and other structures, the stability of which is liable to be endangered by the execution of the work and shall be fully responsible for all damages to persons or property resulting from any accident.</w:t>
      </w:r>
    </w:p>
    <w:p w14:paraId="29AC08F3" w14:textId="77777777" w:rsidR="00E063CA" w:rsidRPr="007623C0" w:rsidRDefault="00E063CA" w:rsidP="00E063CA">
      <w:pPr>
        <w:spacing w:line="360" w:lineRule="auto"/>
        <w:ind w:left="720" w:hanging="720"/>
        <w:jc w:val="both"/>
        <w:rPr>
          <w:rFonts w:cs="Arial"/>
          <w:lang w:val="en-GB"/>
        </w:rPr>
      </w:pPr>
    </w:p>
    <w:p w14:paraId="47E02A78" w14:textId="77777777" w:rsidR="00E063CA" w:rsidRPr="007623C0" w:rsidRDefault="00E063CA" w:rsidP="00E063CA">
      <w:pPr>
        <w:spacing w:line="360" w:lineRule="auto"/>
        <w:ind w:left="720" w:hanging="720"/>
        <w:jc w:val="both"/>
        <w:rPr>
          <w:rFonts w:cs="Arial"/>
          <w:lang w:val="en-GB"/>
        </w:rPr>
      </w:pPr>
      <w:r w:rsidRPr="007623C0">
        <w:rPr>
          <w:rFonts w:cs="Arial"/>
          <w:lang w:val="en-GB"/>
        </w:rPr>
        <w:lastRenderedPageBreak/>
        <w:tab/>
      </w:r>
      <w:r w:rsidRPr="007623C0">
        <w:rPr>
          <w:rFonts w:cs="Arial"/>
          <w:b/>
          <w:lang w:val="en-GB"/>
        </w:rPr>
        <w:t>Removal of water from sewer, trench etc</w:t>
      </w:r>
      <w:r w:rsidRPr="007623C0">
        <w:rPr>
          <w:rFonts w:cs="Arial"/>
          <w:lang w:val="en-GB"/>
        </w:rPr>
        <w:t>.</w:t>
      </w:r>
    </w:p>
    <w:p w14:paraId="7DCA0F69" w14:textId="77777777" w:rsidR="00E063CA" w:rsidRPr="007623C0" w:rsidRDefault="00E063CA" w:rsidP="00E063CA">
      <w:pPr>
        <w:ind w:left="1152" w:hanging="432"/>
        <w:jc w:val="both"/>
        <w:rPr>
          <w:rFonts w:cs="Arial"/>
          <w:lang w:val="en-GB"/>
        </w:rPr>
      </w:pPr>
      <w:r w:rsidRPr="007623C0">
        <w:rPr>
          <w:rFonts w:cs="Arial"/>
          <w:lang w:val="en-GB"/>
        </w:rPr>
        <w:t xml:space="preserve">a) </w:t>
      </w:r>
      <w:r w:rsidRPr="007623C0">
        <w:rPr>
          <w:rFonts w:cs="Arial"/>
          <w:lang w:val="en-GB"/>
        </w:rPr>
        <w:tab/>
        <w:t>The Contractor shall at all times during the progress of the work keep the trenches and excavations free from water which shall be disposed of by him in a manner as will neither cause injury to the public health nor to the public or private property nor to the work completed or in progress nor to the surface of any roads or streets, nor cause any interference with the use of the same by the public.</w:t>
      </w:r>
    </w:p>
    <w:p w14:paraId="4BBE3CD5" w14:textId="0BDB8345" w:rsidR="00E063CA" w:rsidRPr="007623C0" w:rsidRDefault="00E063CA" w:rsidP="00E063CA">
      <w:pPr>
        <w:ind w:left="1170" w:hanging="450"/>
        <w:jc w:val="both"/>
        <w:rPr>
          <w:rFonts w:cs="Arial"/>
          <w:lang w:val="en-GB"/>
        </w:rPr>
      </w:pPr>
      <w:r w:rsidRPr="007623C0">
        <w:rPr>
          <w:rFonts w:cs="Arial"/>
          <w:lang w:val="en-GB"/>
        </w:rPr>
        <w:t xml:space="preserve">b) </w:t>
      </w:r>
      <w:r w:rsidRPr="007623C0">
        <w:rPr>
          <w:rFonts w:cs="Arial"/>
          <w:lang w:val="en-GB"/>
        </w:rPr>
        <w:tab/>
        <w:t xml:space="preserve">If  any  excavation is carried out at any  point  or points  to a greater width than the specified  cross section  of the sewer with its  envelope,  the  full width of the trench shall be filled with concrete by the Contractor at his own expenses and charges  to the requirements of the </w:t>
      </w:r>
      <w:r w:rsidR="00571D85" w:rsidRPr="007623C0">
        <w:rPr>
          <w:rFonts w:cs="Arial"/>
          <w:lang w:val="en-GB"/>
        </w:rPr>
        <w:t>Owner/PMC</w:t>
      </w:r>
      <w:r w:rsidRPr="007623C0">
        <w:rPr>
          <w:rFonts w:cs="Arial"/>
          <w:lang w:val="en-GB"/>
        </w:rPr>
        <w:t>.</w:t>
      </w:r>
    </w:p>
    <w:p w14:paraId="5C30A3CC"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Width of trench</w:t>
      </w:r>
    </w:p>
    <w:p w14:paraId="5108C2F1" w14:textId="77777777" w:rsidR="00E063CA" w:rsidRPr="007623C0" w:rsidRDefault="00E063CA" w:rsidP="00E063CA">
      <w:pPr>
        <w:ind w:left="720" w:hanging="720"/>
        <w:jc w:val="both"/>
        <w:rPr>
          <w:rFonts w:cs="Arial"/>
          <w:lang w:val="en-GB"/>
        </w:rPr>
      </w:pPr>
      <w:r w:rsidRPr="007623C0">
        <w:rPr>
          <w:rFonts w:cs="Arial"/>
          <w:lang w:val="en-GB"/>
        </w:rPr>
        <w:tab/>
        <w:t>Recommended width of trenches at the bottom shall be as follows:-</w:t>
      </w:r>
    </w:p>
    <w:p w14:paraId="582B7EBA" w14:textId="77777777" w:rsidR="00E063CA" w:rsidRPr="007623C0" w:rsidRDefault="00E063CA" w:rsidP="00E063CA">
      <w:pPr>
        <w:ind w:left="720" w:hanging="720"/>
        <w:jc w:val="both"/>
        <w:rPr>
          <w:rFonts w:cs="Arial"/>
          <w:lang w:val="pt-BR"/>
        </w:rPr>
      </w:pPr>
      <w:r w:rsidRPr="007623C0">
        <w:rPr>
          <w:rFonts w:cs="Arial"/>
          <w:lang w:val="en-GB"/>
        </w:rPr>
        <w:t xml:space="preserve">          </w:t>
      </w:r>
      <w:r w:rsidRPr="007623C0">
        <w:rPr>
          <w:rFonts w:cs="Arial"/>
          <w:lang w:val="en-GB"/>
        </w:rPr>
        <w:tab/>
      </w:r>
      <w:r w:rsidRPr="007623C0">
        <w:rPr>
          <w:rFonts w:cs="Arial"/>
          <w:lang w:val="pt-BR"/>
        </w:rPr>
        <w:t xml:space="preserve">100 mm dia pipe                  </w:t>
      </w:r>
      <w:r w:rsidRPr="007623C0">
        <w:rPr>
          <w:rFonts w:cs="Arial"/>
          <w:lang w:val="pt-BR"/>
        </w:rPr>
        <w:tab/>
      </w:r>
      <w:r w:rsidRPr="007623C0">
        <w:rPr>
          <w:rFonts w:cs="Arial"/>
          <w:lang w:val="pt-BR"/>
        </w:rPr>
        <w:tab/>
        <w:t>55 cms</w:t>
      </w:r>
    </w:p>
    <w:p w14:paraId="17A983FC" w14:textId="77777777" w:rsidR="00E063CA" w:rsidRPr="007623C0" w:rsidRDefault="00E063CA" w:rsidP="00E063CA">
      <w:pPr>
        <w:ind w:left="720" w:hanging="720"/>
        <w:jc w:val="both"/>
        <w:rPr>
          <w:rFonts w:cs="Arial"/>
          <w:lang w:val="pt-BR"/>
        </w:rPr>
      </w:pPr>
      <w:r w:rsidRPr="007623C0">
        <w:rPr>
          <w:rFonts w:cs="Arial"/>
          <w:lang w:val="pt-BR"/>
        </w:rPr>
        <w:t xml:space="preserve">          </w:t>
      </w:r>
      <w:r w:rsidRPr="007623C0">
        <w:rPr>
          <w:rFonts w:cs="Arial"/>
          <w:lang w:val="pt-BR"/>
        </w:rPr>
        <w:tab/>
        <w:t xml:space="preserve">150 mm dia pipe                  </w:t>
      </w:r>
      <w:r w:rsidRPr="007623C0">
        <w:rPr>
          <w:rFonts w:cs="Arial"/>
          <w:lang w:val="pt-BR"/>
        </w:rPr>
        <w:tab/>
      </w:r>
      <w:r w:rsidRPr="007623C0">
        <w:rPr>
          <w:rFonts w:cs="Arial"/>
          <w:lang w:val="pt-BR"/>
        </w:rPr>
        <w:tab/>
        <w:t>55 cms</w:t>
      </w:r>
    </w:p>
    <w:p w14:paraId="5D3908ED" w14:textId="77777777" w:rsidR="00E063CA" w:rsidRPr="007623C0" w:rsidRDefault="00E063CA" w:rsidP="00E063CA">
      <w:pPr>
        <w:ind w:left="720" w:hanging="720"/>
        <w:jc w:val="both"/>
        <w:rPr>
          <w:rFonts w:cs="Arial"/>
          <w:lang w:val="pt-BR"/>
        </w:rPr>
      </w:pPr>
      <w:r w:rsidRPr="007623C0">
        <w:rPr>
          <w:rFonts w:cs="Arial"/>
          <w:lang w:val="pt-BR"/>
        </w:rPr>
        <w:tab/>
        <w:t xml:space="preserve">225-250 cms dia pipe             </w:t>
      </w:r>
      <w:r w:rsidRPr="007623C0">
        <w:rPr>
          <w:rFonts w:cs="Arial"/>
          <w:lang w:val="pt-BR"/>
        </w:rPr>
        <w:tab/>
        <w:t>60 cms</w:t>
      </w:r>
    </w:p>
    <w:p w14:paraId="701856A5" w14:textId="77777777" w:rsidR="00E063CA" w:rsidRPr="007623C0" w:rsidRDefault="00E063CA" w:rsidP="00E063CA">
      <w:pPr>
        <w:ind w:left="720" w:hanging="720"/>
        <w:jc w:val="both"/>
        <w:rPr>
          <w:rFonts w:cs="Arial"/>
          <w:lang w:val="pt-BR"/>
        </w:rPr>
      </w:pPr>
      <w:r w:rsidRPr="007623C0">
        <w:rPr>
          <w:rFonts w:cs="Arial"/>
          <w:lang w:val="pt-BR"/>
        </w:rPr>
        <w:t xml:space="preserve">          </w:t>
      </w:r>
      <w:r w:rsidRPr="007623C0">
        <w:rPr>
          <w:rFonts w:cs="Arial"/>
          <w:lang w:val="pt-BR"/>
        </w:rPr>
        <w:tab/>
        <w:t xml:space="preserve">300..400 mm dia pipe                  </w:t>
      </w:r>
      <w:r w:rsidRPr="007623C0">
        <w:rPr>
          <w:rFonts w:cs="Arial"/>
          <w:lang w:val="pt-BR"/>
        </w:rPr>
        <w:tab/>
        <w:t>75 cms</w:t>
      </w:r>
    </w:p>
    <w:p w14:paraId="70C0DD04" w14:textId="77777777" w:rsidR="00E063CA" w:rsidRPr="007623C0" w:rsidRDefault="00E063CA" w:rsidP="00E063CA">
      <w:pPr>
        <w:ind w:left="720" w:hanging="720"/>
        <w:jc w:val="both"/>
        <w:rPr>
          <w:rFonts w:cs="Arial"/>
          <w:lang w:val="en-GB"/>
        </w:rPr>
      </w:pPr>
      <w:r w:rsidRPr="007623C0">
        <w:rPr>
          <w:rFonts w:cs="Arial"/>
          <w:lang w:val="pt-BR"/>
        </w:rPr>
        <w:t xml:space="preserve">            </w:t>
      </w:r>
      <w:r w:rsidRPr="007623C0">
        <w:rPr>
          <w:rFonts w:cs="Arial"/>
          <w:lang w:val="en-GB"/>
        </w:rPr>
        <w:t>Maximum width of the bed concrete shall also be as above.  No additional payment is admissible for widths greater than specified.</w:t>
      </w:r>
    </w:p>
    <w:p w14:paraId="31EBE401" w14:textId="77777777" w:rsidR="00E063CA" w:rsidRPr="007623C0" w:rsidRDefault="00E063CA" w:rsidP="00E063CA">
      <w:pPr>
        <w:ind w:left="720" w:hanging="720"/>
        <w:jc w:val="both"/>
        <w:rPr>
          <w:rFonts w:cs="Arial"/>
          <w:lang w:val="en-GB"/>
        </w:rPr>
      </w:pPr>
      <w:r w:rsidRPr="007623C0">
        <w:rPr>
          <w:rFonts w:cs="Arial"/>
          <w:b/>
          <w:lang w:val="en-GB"/>
        </w:rPr>
        <w:t xml:space="preserve">2    </w:t>
      </w:r>
      <w:r w:rsidRPr="007623C0">
        <w:rPr>
          <w:rFonts w:cs="Arial"/>
          <w:b/>
          <w:lang w:val="en-GB"/>
        </w:rPr>
        <w:tab/>
        <w:t>Salt glazed stoneware pipes (Where applicable)</w:t>
      </w:r>
    </w:p>
    <w:p w14:paraId="4196D673" w14:textId="77777777" w:rsidR="00E063CA" w:rsidRPr="007623C0" w:rsidRDefault="00E063CA" w:rsidP="00E063CA">
      <w:pPr>
        <w:ind w:left="720" w:hanging="720"/>
        <w:jc w:val="both"/>
        <w:rPr>
          <w:rFonts w:cs="Arial"/>
          <w:lang w:val="en-GB"/>
        </w:rPr>
      </w:pPr>
      <w:r w:rsidRPr="007623C0">
        <w:rPr>
          <w:rFonts w:cs="Arial"/>
          <w:lang w:val="en-GB"/>
        </w:rPr>
        <w:tab/>
        <w:t>Stoneware pipes shall be of first class quality salt glazed and free from rough texture inside and outside and straight. All pipes shall have the manufacturers name marked on it and shall comply with approved makes.</w:t>
      </w:r>
    </w:p>
    <w:p w14:paraId="52ADDCAF" w14:textId="77777777" w:rsidR="00E063CA" w:rsidRPr="007623C0" w:rsidRDefault="00E063CA" w:rsidP="00E063CA">
      <w:pPr>
        <w:ind w:left="720" w:hanging="720"/>
        <w:jc w:val="both"/>
        <w:rPr>
          <w:rFonts w:cs="Arial"/>
          <w:b/>
          <w:lang w:val="en-GB"/>
        </w:rPr>
      </w:pPr>
      <w:r w:rsidRPr="007623C0">
        <w:rPr>
          <w:rFonts w:cs="Arial"/>
          <w:b/>
          <w:lang w:val="en-GB"/>
        </w:rPr>
        <w:t>3</w:t>
      </w:r>
      <w:r w:rsidRPr="007623C0">
        <w:rPr>
          <w:rFonts w:cs="Arial"/>
          <w:lang w:val="en-GB"/>
        </w:rPr>
        <w:tab/>
      </w:r>
      <w:r w:rsidRPr="007623C0">
        <w:rPr>
          <w:rFonts w:cs="Arial"/>
          <w:b/>
          <w:lang w:val="en-GB"/>
        </w:rPr>
        <w:t>Laying and jointing of stoneware salt glazed pipes</w:t>
      </w:r>
    </w:p>
    <w:p w14:paraId="72F7F66B" w14:textId="77777777" w:rsidR="00E063CA" w:rsidRPr="007623C0" w:rsidRDefault="00E063CA" w:rsidP="00E063CA">
      <w:pPr>
        <w:ind w:left="720" w:hanging="720"/>
        <w:jc w:val="both"/>
        <w:rPr>
          <w:rFonts w:cs="Arial"/>
          <w:lang w:val="en-GB"/>
        </w:rPr>
      </w:pPr>
      <w:r w:rsidRPr="007623C0">
        <w:rPr>
          <w:rFonts w:cs="Arial"/>
          <w:b/>
          <w:lang w:val="en-GB"/>
        </w:rPr>
        <w:t xml:space="preserve"> </w:t>
      </w:r>
      <w:r w:rsidRPr="007623C0">
        <w:rPr>
          <w:rFonts w:cs="Arial"/>
          <w:lang w:val="en-GB"/>
        </w:rPr>
        <w:t xml:space="preserve">a) </w:t>
      </w:r>
      <w:r w:rsidRPr="007623C0">
        <w:rPr>
          <w:rFonts w:cs="Arial"/>
          <w:lang w:val="en-GB"/>
        </w:rPr>
        <w:tab/>
        <w:t>Pipes are liable to be damaged in transit and notwithstanding tests that may have been made before despatch each pipe shall be examined carefully on arrival at site. Each pipe shall be rung with a wooden hammer or mallet and those that do not ring true and clear shall be rejected.  Sound pipes shall be carefully stacked to prevent damage. All defective pipes should be segregated, marked in a conspicuous manner and their use in the works prevented.</w:t>
      </w:r>
    </w:p>
    <w:p w14:paraId="2DB566B3" w14:textId="20E808CB" w:rsidR="00E063CA" w:rsidRPr="007623C0" w:rsidRDefault="00E063CA" w:rsidP="00E063CA">
      <w:pPr>
        <w:widowControl w:val="0"/>
        <w:spacing w:after="0" w:line="240" w:lineRule="auto"/>
        <w:ind w:left="720" w:hanging="630"/>
        <w:jc w:val="both"/>
        <w:rPr>
          <w:rFonts w:eastAsia="Times New Roman" w:cs="Arial"/>
        </w:rPr>
      </w:pPr>
      <w:r w:rsidRPr="007623C0">
        <w:rPr>
          <w:rFonts w:eastAsia="Times New Roman" w:cs="Arial"/>
        </w:rPr>
        <w:t xml:space="preserve">b)   </w:t>
      </w:r>
      <w:r w:rsidRPr="007623C0">
        <w:rPr>
          <w:rFonts w:eastAsia="Times New Roman" w:cs="Arial"/>
          <w:lang w:val="en-US"/>
        </w:rPr>
        <w:tab/>
      </w:r>
      <w:r w:rsidRPr="007623C0">
        <w:rPr>
          <w:rFonts w:eastAsia="Times New Roman" w:cs="Arial"/>
        </w:rPr>
        <w:t xml:space="preserve">The pipes shall be laid with sockets leading uphill and rest on solid and </w:t>
      </w:r>
      <w:r w:rsidR="003E14EB" w:rsidRPr="007623C0">
        <w:rPr>
          <w:rFonts w:eastAsia="Times New Roman" w:cs="Arial"/>
        </w:rPr>
        <w:t>even foundations</w:t>
      </w:r>
      <w:r w:rsidRPr="007623C0">
        <w:rPr>
          <w:rFonts w:eastAsia="Times New Roman" w:cs="Arial"/>
        </w:rPr>
        <w:t xml:space="preserve"> for the full length of the barrel.  Socket holes shall be formed in the foundation sufficiently deep to allow the pipe jointer room to work right round the pipe and as short as practicable to admit the socket and allow the joint to be made.</w:t>
      </w:r>
    </w:p>
    <w:p w14:paraId="2331B65F" w14:textId="77777777" w:rsidR="00E063CA" w:rsidRPr="007623C0" w:rsidRDefault="00E063CA" w:rsidP="00E063CA">
      <w:pPr>
        <w:ind w:left="1152" w:hanging="432"/>
        <w:jc w:val="both"/>
        <w:rPr>
          <w:rFonts w:cs="Arial"/>
          <w:lang w:val="en-GB"/>
        </w:rPr>
      </w:pPr>
    </w:p>
    <w:p w14:paraId="452E3014" w14:textId="77777777" w:rsidR="00E063CA" w:rsidRPr="007623C0" w:rsidRDefault="00E063CA" w:rsidP="00E063CA">
      <w:pPr>
        <w:ind w:left="720" w:hanging="630"/>
        <w:jc w:val="both"/>
        <w:rPr>
          <w:rFonts w:cs="Arial"/>
          <w:lang w:val="en-GB"/>
        </w:rPr>
      </w:pPr>
      <w:r w:rsidRPr="007623C0">
        <w:rPr>
          <w:rFonts w:cs="Arial"/>
          <w:lang w:val="en-GB"/>
        </w:rPr>
        <w:t xml:space="preserve">c) </w:t>
      </w:r>
      <w:r w:rsidRPr="007623C0">
        <w:rPr>
          <w:rFonts w:cs="Arial"/>
          <w:lang w:val="en-GB"/>
        </w:rPr>
        <w:tab/>
        <w:t>Where pipes are not bedded on concrete the trench bottom shall be left slightly high and carefully bottomed up as pipe laying proceeds so that the pipe barrels rest on firm ground. If excavation has been carried too low it shall be made up with cement concrete at the Contractor's cost and Charges.</w:t>
      </w:r>
    </w:p>
    <w:p w14:paraId="17F759BE" w14:textId="77777777" w:rsidR="00E063CA" w:rsidRPr="007623C0" w:rsidRDefault="00E063CA" w:rsidP="00E063CA">
      <w:pPr>
        <w:ind w:left="1152" w:hanging="432"/>
        <w:jc w:val="both"/>
        <w:rPr>
          <w:rFonts w:cs="Arial"/>
          <w:lang w:val="en-GB"/>
        </w:rPr>
      </w:pPr>
    </w:p>
    <w:p w14:paraId="073A85C6" w14:textId="77777777" w:rsidR="00E063CA" w:rsidRPr="007623C0" w:rsidRDefault="00E063CA" w:rsidP="00E063CA">
      <w:pPr>
        <w:ind w:left="1152" w:hanging="432"/>
        <w:jc w:val="both"/>
        <w:rPr>
          <w:rFonts w:cs="Arial"/>
          <w:lang w:val="en-GB"/>
        </w:rPr>
      </w:pPr>
      <w:r w:rsidRPr="007623C0">
        <w:rPr>
          <w:rFonts w:cs="Arial"/>
          <w:lang w:val="en-GB"/>
        </w:rPr>
        <w:t xml:space="preserve">d) </w:t>
      </w:r>
      <w:r w:rsidRPr="007623C0">
        <w:rPr>
          <w:rFonts w:cs="Arial"/>
          <w:lang w:val="en-GB"/>
        </w:rPr>
        <w:tab/>
        <w:t>If the bottom of the trench consists of rock or very hard ground that cannot be easily excavated to a smooth surface, the pipes shall be laid on cement concrete bed to ensure even bearing.</w:t>
      </w:r>
    </w:p>
    <w:p w14:paraId="6B2AB5CC" w14:textId="77777777" w:rsidR="00E063CA" w:rsidRPr="007623C0" w:rsidRDefault="00E063CA" w:rsidP="00E063CA">
      <w:pPr>
        <w:ind w:left="720" w:hanging="720"/>
        <w:jc w:val="both"/>
        <w:rPr>
          <w:rFonts w:cs="Arial"/>
          <w:lang w:val="en-GB"/>
        </w:rPr>
      </w:pPr>
      <w:r w:rsidRPr="007623C0">
        <w:rPr>
          <w:rFonts w:cs="Arial"/>
          <w:b/>
          <w:lang w:val="en-GB"/>
        </w:rPr>
        <w:tab/>
        <w:t>Jointing of pipes</w:t>
      </w:r>
    </w:p>
    <w:p w14:paraId="608D4E24" w14:textId="77777777" w:rsidR="00E063CA" w:rsidRPr="007623C0" w:rsidRDefault="00E063CA" w:rsidP="00E063CA">
      <w:pPr>
        <w:ind w:left="1152" w:hanging="432"/>
        <w:jc w:val="both"/>
        <w:rPr>
          <w:rFonts w:cs="Arial"/>
          <w:lang w:val="en-GB"/>
        </w:rPr>
      </w:pPr>
      <w:r w:rsidRPr="007623C0">
        <w:rPr>
          <w:rFonts w:cs="Arial"/>
          <w:lang w:val="en-GB"/>
        </w:rPr>
        <w:lastRenderedPageBreak/>
        <w:t xml:space="preserve">a) </w:t>
      </w:r>
      <w:r w:rsidRPr="007623C0">
        <w:rPr>
          <w:rFonts w:cs="Arial"/>
          <w:lang w:val="en-GB"/>
        </w:rPr>
        <w:tab/>
        <w:t>Tarred gaskin shall first be wrapped round the spigot of each pipe and the spigot shall then be placed into the socket of the pipe previously laid, the pipe shall then be adjusted and fixed in its correct position and the gaskin caulked tightly home so as to fill not more than one quarter of the total length of the socket.</w:t>
      </w:r>
    </w:p>
    <w:p w14:paraId="27FB9ECF" w14:textId="77777777" w:rsidR="00E063CA" w:rsidRPr="007623C0" w:rsidRDefault="00E063CA" w:rsidP="00E063CA">
      <w:pPr>
        <w:ind w:left="1152" w:hanging="432"/>
        <w:jc w:val="both"/>
        <w:rPr>
          <w:rFonts w:cs="Arial"/>
          <w:lang w:val="en-GB"/>
        </w:rPr>
      </w:pPr>
      <w:r w:rsidRPr="007623C0">
        <w:rPr>
          <w:rFonts w:cs="Arial"/>
          <w:lang w:val="en-GB"/>
        </w:rPr>
        <w:t xml:space="preserve">b) </w:t>
      </w:r>
      <w:r w:rsidRPr="007623C0">
        <w:rPr>
          <w:rFonts w:cs="Arial"/>
          <w:lang w:val="en-GB"/>
        </w:rPr>
        <w:tab/>
        <w:t>The remainder of the socket shall be filled with stiff mix of cement mortar (1 cement : 1 clean sharp washed  sand). When the socket is filled, a fillet should be formed round the joint with a trowel forming an angle of 45</w:t>
      </w:r>
      <w:r w:rsidRPr="007623C0">
        <w:rPr>
          <w:rFonts w:cs="Arial"/>
          <w:vertAlign w:val="superscript"/>
          <w:lang w:val="en-GB"/>
        </w:rPr>
        <w:t>0</w:t>
      </w:r>
      <w:r w:rsidRPr="007623C0">
        <w:rPr>
          <w:rFonts w:cs="Arial"/>
          <w:lang w:val="en-GB"/>
        </w:rPr>
        <w:t xml:space="preserve"> with the barrel of the pipe. The mortar shall be mixed as needed for immediate use and no mortar shall be beaten up and used after it has begun to set.</w:t>
      </w:r>
    </w:p>
    <w:p w14:paraId="7B083BF8" w14:textId="797A89C3" w:rsidR="00E063CA" w:rsidRPr="007623C0" w:rsidRDefault="00E063CA" w:rsidP="00E063CA">
      <w:pPr>
        <w:ind w:left="1152" w:hanging="432"/>
        <w:jc w:val="both"/>
        <w:rPr>
          <w:rFonts w:cs="Arial"/>
          <w:lang w:val="en-GB"/>
        </w:rPr>
      </w:pPr>
      <w:r w:rsidRPr="007623C0">
        <w:rPr>
          <w:rFonts w:cs="Arial"/>
          <w:lang w:val="en-GB"/>
        </w:rPr>
        <w:t xml:space="preserve">c) </w:t>
      </w:r>
      <w:r w:rsidRPr="007623C0">
        <w:rPr>
          <w:rFonts w:cs="Arial"/>
          <w:lang w:val="en-GB"/>
        </w:rPr>
        <w:tab/>
        <w:t xml:space="preserve">After the joint has been made any extraneous materials shall be removed from inside of the joint with a suitable scraper of "badger". The newly made joints shall be protected until set from the sun, drying winds, rain or dust. Sacking or other materials which can be kept damp shall be used.  The joints shall be exposed and space left all round the pipes for inspection by the </w:t>
      </w:r>
      <w:r w:rsidR="00571D85" w:rsidRPr="007623C0">
        <w:rPr>
          <w:rFonts w:cs="Arial"/>
          <w:lang w:val="en-GB"/>
        </w:rPr>
        <w:t>Owner/PMC</w:t>
      </w:r>
      <w:r w:rsidRPr="007623C0">
        <w:rPr>
          <w:rFonts w:cs="Arial"/>
          <w:lang w:val="en-GB"/>
        </w:rPr>
        <w:t>. The inside of the sewer must be left absolutely clear in bore and free from cement mortar or other obstructions throughout its entire length, and shall efficiently drain and discharge.</w:t>
      </w:r>
    </w:p>
    <w:p w14:paraId="05F191F5"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b/>
          <w:lang w:val="en-GB"/>
        </w:rPr>
        <w:t>Testing</w:t>
      </w:r>
    </w:p>
    <w:p w14:paraId="1F791708" w14:textId="77777777" w:rsidR="00E063CA" w:rsidRPr="007623C0" w:rsidRDefault="00E063CA" w:rsidP="00E063CA">
      <w:pPr>
        <w:ind w:left="810" w:hanging="810"/>
        <w:jc w:val="both"/>
        <w:rPr>
          <w:rFonts w:cs="Arial"/>
          <w:lang w:val="en-GB"/>
        </w:rPr>
      </w:pPr>
      <w:r w:rsidRPr="007623C0">
        <w:rPr>
          <w:rFonts w:cs="Arial"/>
          <w:lang w:val="en-GB"/>
        </w:rPr>
        <w:t xml:space="preserve"> a) </w:t>
      </w:r>
      <w:r w:rsidRPr="007623C0">
        <w:rPr>
          <w:rFonts w:cs="Arial"/>
          <w:lang w:val="en-GB"/>
        </w:rPr>
        <w:tab/>
        <w:t>All lengths of the sewer and drain shall be fully tested for water tightness by means of water pressure maintained for not less than 30 minutes. Testing shall be carried out from manhole to manhole. All pipes shall be subjected to a test pressure of at least 1.5 metre head of water.  The test pressure shall, however, not exceed 6 meter head at any point. The pipes shall be plugged preferably with standard design plugs with rubber plugs on both ends.  The upper end shall, however, be connected to a pipe for filling with water and getting the required head.</w:t>
      </w:r>
    </w:p>
    <w:p w14:paraId="03755C23" w14:textId="77777777" w:rsidR="00E063CA" w:rsidRPr="007623C0" w:rsidRDefault="00E063CA" w:rsidP="00E063CA">
      <w:pPr>
        <w:ind w:left="810" w:hanging="810"/>
        <w:jc w:val="both"/>
        <w:rPr>
          <w:rFonts w:cs="Arial"/>
          <w:lang w:val="en-GB"/>
        </w:rPr>
      </w:pPr>
      <w:r w:rsidRPr="007623C0">
        <w:rPr>
          <w:rFonts w:cs="Arial"/>
          <w:lang w:val="en-GB"/>
        </w:rPr>
        <w:t xml:space="preserve">b) </w:t>
      </w:r>
      <w:r w:rsidRPr="007623C0">
        <w:rPr>
          <w:rFonts w:cs="Arial"/>
          <w:lang w:val="en-GB"/>
        </w:rPr>
        <w:tab/>
        <w:t>Sewer lines shall be tested for straightness by: (i) inserting a smooth ball 12 mm less than the    internal diameter of the pipe. In the absence of obstructions such as yarn or mortar projecting at the joints the ball should roll down the invert of the pipe and emerge at the lower end, (ii) means of a mirror at one and a lamp at the other end. If the pipe line is straight the full circle of light will be seen otherwise obstruction of deviation will be apparent.</w:t>
      </w:r>
    </w:p>
    <w:p w14:paraId="485C501B" w14:textId="4A27E0EB" w:rsidR="00E063CA" w:rsidRPr="007623C0" w:rsidRDefault="00E063CA" w:rsidP="00E063CA">
      <w:pPr>
        <w:ind w:left="810" w:hanging="810"/>
        <w:jc w:val="both"/>
        <w:rPr>
          <w:rFonts w:cs="Arial"/>
          <w:lang w:val="en-GB"/>
        </w:rPr>
      </w:pPr>
      <w:r w:rsidRPr="007623C0">
        <w:rPr>
          <w:rFonts w:cs="Arial"/>
          <w:lang w:val="en-GB"/>
        </w:rPr>
        <w:t xml:space="preserve">c) </w:t>
      </w:r>
      <w:r w:rsidRPr="007623C0">
        <w:rPr>
          <w:rFonts w:cs="Arial"/>
          <w:lang w:val="en-GB"/>
        </w:rPr>
        <w:tab/>
        <w:t xml:space="preserve">The Contractor shall give a smoke test to the drains and sewer at his own expense and charges, if directed by the </w:t>
      </w:r>
      <w:r w:rsidR="00571D85" w:rsidRPr="007623C0">
        <w:rPr>
          <w:rFonts w:cs="Arial"/>
          <w:lang w:val="en-GB"/>
        </w:rPr>
        <w:t>Owner/PMC</w:t>
      </w:r>
      <w:r w:rsidRPr="007623C0">
        <w:rPr>
          <w:rFonts w:cs="Arial"/>
          <w:lang w:val="en-GB"/>
        </w:rPr>
        <w:t>.</w:t>
      </w:r>
    </w:p>
    <w:p w14:paraId="1879E7CA" w14:textId="77777777" w:rsidR="00E063CA" w:rsidRPr="007623C0" w:rsidRDefault="00E063CA" w:rsidP="00E063CA">
      <w:pPr>
        <w:ind w:left="810" w:hanging="810"/>
        <w:jc w:val="both"/>
        <w:rPr>
          <w:rFonts w:cs="Arial"/>
          <w:lang w:val="en-GB"/>
        </w:rPr>
      </w:pPr>
      <w:r w:rsidRPr="007623C0">
        <w:rPr>
          <w:rFonts w:cs="Arial"/>
          <w:lang w:val="en-GB"/>
        </w:rPr>
        <w:t xml:space="preserve">d) </w:t>
      </w:r>
      <w:r w:rsidRPr="007623C0">
        <w:rPr>
          <w:rFonts w:cs="Arial"/>
          <w:lang w:val="en-GB"/>
        </w:rPr>
        <w:tab/>
        <w:t xml:space="preserve">A test register shall be maintained which shall be signed and dated by Contractor,   </w:t>
      </w:r>
    </w:p>
    <w:p w14:paraId="17BDEAE8" w14:textId="77777777" w:rsidR="00E063CA" w:rsidRPr="007623C0" w:rsidRDefault="00E063CA" w:rsidP="00E063CA">
      <w:pPr>
        <w:jc w:val="both"/>
        <w:rPr>
          <w:rFonts w:cs="Arial"/>
          <w:lang w:val="en-GB"/>
        </w:rPr>
      </w:pPr>
      <w:r w:rsidRPr="007623C0">
        <w:rPr>
          <w:rFonts w:cs="Arial"/>
          <w:b/>
          <w:lang w:val="en-GB"/>
        </w:rPr>
        <w:t xml:space="preserve">4 </w:t>
      </w:r>
      <w:r w:rsidRPr="007623C0">
        <w:rPr>
          <w:rFonts w:cs="Arial"/>
          <w:lang w:val="en-GB"/>
        </w:rPr>
        <w:t xml:space="preserve">   </w:t>
      </w:r>
      <w:r w:rsidRPr="007623C0">
        <w:rPr>
          <w:rFonts w:cs="Arial"/>
          <w:b/>
          <w:lang w:val="en-GB"/>
        </w:rPr>
        <w:t xml:space="preserve"> </w:t>
      </w:r>
      <w:r w:rsidRPr="007623C0">
        <w:rPr>
          <w:rFonts w:cs="Arial"/>
          <w:b/>
          <w:lang w:val="en-GB"/>
        </w:rPr>
        <w:tab/>
        <w:t>Gully traps</w:t>
      </w:r>
    </w:p>
    <w:p w14:paraId="7624C254" w14:textId="00A6208D" w:rsidR="00E063CA" w:rsidRPr="007623C0" w:rsidRDefault="00E063CA" w:rsidP="003E14EB">
      <w:pPr>
        <w:ind w:left="720" w:hanging="720"/>
        <w:jc w:val="both"/>
        <w:rPr>
          <w:rFonts w:cs="Arial"/>
          <w:lang w:val="en-GB"/>
        </w:rPr>
      </w:pPr>
      <w:r w:rsidRPr="007623C0">
        <w:rPr>
          <w:rFonts w:cs="Arial"/>
          <w:lang w:val="en-GB"/>
        </w:rPr>
        <w:t xml:space="preserve">           </w:t>
      </w:r>
      <w:r w:rsidRPr="007623C0">
        <w:rPr>
          <w:rFonts w:cs="Arial"/>
          <w:lang w:val="en-GB"/>
        </w:rPr>
        <w:tab/>
        <w:t>Gully traps shall be of the same quality as described for stoneware pipes in clause 4.1 above and used where shown on drawings.</w:t>
      </w:r>
    </w:p>
    <w:p w14:paraId="7B400207" w14:textId="32FE4788" w:rsidR="00E063CA" w:rsidRPr="007623C0" w:rsidRDefault="00E063CA" w:rsidP="00E063CA">
      <w:pPr>
        <w:ind w:left="720" w:hanging="720"/>
        <w:jc w:val="both"/>
        <w:rPr>
          <w:rFonts w:cs="Arial"/>
          <w:lang w:val="en-GB"/>
        </w:rPr>
      </w:pPr>
      <w:r w:rsidRPr="007623C0">
        <w:rPr>
          <w:rFonts w:cs="Arial"/>
          <w:lang w:val="en-GB"/>
        </w:rPr>
        <w:tab/>
        <w:t>Gully traps shall be fixed in cement concrete 1:5:10 mix  and a brick masonry chamber 30x30 cms  inside  in cement  mortar 1:5 with 15x15 cms grating  inside and 30x30 cms C.I. sealed cover and frame weighing not less than 7.3 kg to be constructed as per standard drawing. Where necessary, sealed cover shall be replaced with C.I. grating of the same size (1 cement : 5 coarse sand : 10 stone aggregate 40 mm nominal size)</w:t>
      </w:r>
    </w:p>
    <w:p w14:paraId="600B0199" w14:textId="403BBAFA" w:rsidR="00122585" w:rsidRPr="007623C0" w:rsidRDefault="00122585" w:rsidP="00E063CA">
      <w:pPr>
        <w:ind w:left="720" w:hanging="720"/>
        <w:jc w:val="both"/>
        <w:rPr>
          <w:rFonts w:cs="Arial"/>
          <w:lang w:val="en-GB"/>
        </w:rPr>
      </w:pPr>
    </w:p>
    <w:p w14:paraId="4E80D0E7" w14:textId="0B243E3A" w:rsidR="00122585" w:rsidRPr="007623C0" w:rsidRDefault="00122585" w:rsidP="00E063CA">
      <w:pPr>
        <w:ind w:left="720" w:hanging="720"/>
        <w:jc w:val="both"/>
        <w:rPr>
          <w:rFonts w:cs="Arial"/>
          <w:lang w:val="en-GB"/>
        </w:rPr>
      </w:pPr>
    </w:p>
    <w:p w14:paraId="0873DB6A" w14:textId="56EF0374" w:rsidR="00122585" w:rsidRPr="007623C0" w:rsidRDefault="00122585" w:rsidP="00E063CA">
      <w:pPr>
        <w:ind w:left="720" w:hanging="720"/>
        <w:jc w:val="both"/>
        <w:rPr>
          <w:rFonts w:cs="Arial"/>
          <w:lang w:val="en-GB"/>
        </w:rPr>
      </w:pPr>
    </w:p>
    <w:p w14:paraId="2A64512F" w14:textId="77777777" w:rsidR="00122585" w:rsidRPr="007623C0" w:rsidRDefault="00122585" w:rsidP="00E063CA">
      <w:pPr>
        <w:ind w:left="720" w:hanging="720"/>
        <w:jc w:val="both"/>
        <w:rPr>
          <w:rFonts w:cs="Arial"/>
          <w:lang w:val="en-GB"/>
        </w:rPr>
      </w:pPr>
    </w:p>
    <w:p w14:paraId="619ACDF0" w14:textId="77777777" w:rsidR="00E063CA" w:rsidRPr="007623C0" w:rsidRDefault="00E063CA" w:rsidP="00E063CA">
      <w:pPr>
        <w:ind w:left="720" w:hanging="720"/>
        <w:jc w:val="both"/>
        <w:rPr>
          <w:rFonts w:cs="Arial"/>
          <w:lang w:val="en-GB"/>
        </w:rPr>
      </w:pPr>
      <w:r w:rsidRPr="007623C0">
        <w:rPr>
          <w:rFonts w:cs="Arial"/>
          <w:b/>
          <w:lang w:val="en-GB"/>
        </w:rPr>
        <w:lastRenderedPageBreak/>
        <w:t>5.    Cement concrete and masonry works (for manholes and chambers etc.)</w:t>
      </w:r>
    </w:p>
    <w:p w14:paraId="0ADB52B9" w14:textId="05041CAD" w:rsidR="00E063CA" w:rsidRPr="007623C0" w:rsidRDefault="00E063CA" w:rsidP="003E14EB">
      <w:pPr>
        <w:ind w:left="720"/>
        <w:jc w:val="both"/>
        <w:rPr>
          <w:rFonts w:cs="Arial"/>
          <w:lang w:val="en-GB"/>
        </w:rPr>
      </w:pPr>
      <w:r w:rsidRPr="007623C0">
        <w:rPr>
          <w:rFonts w:cs="Arial"/>
          <w:lang w:val="en-GB"/>
        </w:rPr>
        <w:t xml:space="preserve"> </w:t>
      </w:r>
      <w:r w:rsidRPr="007623C0">
        <w:rPr>
          <w:rFonts w:cs="Arial"/>
          <w:b/>
          <w:lang w:val="en-GB"/>
        </w:rPr>
        <w:t>Materials</w:t>
      </w:r>
    </w:p>
    <w:p w14:paraId="1B013137" w14:textId="77777777" w:rsidR="00E063CA" w:rsidRPr="007623C0" w:rsidRDefault="00E063CA" w:rsidP="00E063CA">
      <w:pPr>
        <w:ind w:left="720" w:hanging="720"/>
        <w:jc w:val="both"/>
        <w:rPr>
          <w:rFonts w:cs="Arial"/>
          <w:lang w:val="en-GB"/>
        </w:rPr>
      </w:pPr>
      <w:r w:rsidRPr="007623C0">
        <w:rPr>
          <w:rFonts w:cs="Arial"/>
          <w:lang w:val="en-GB"/>
        </w:rPr>
        <w:t xml:space="preserve"> a) </w:t>
      </w:r>
      <w:r w:rsidRPr="007623C0">
        <w:rPr>
          <w:rFonts w:cs="Arial"/>
          <w:lang w:val="en-GB"/>
        </w:rPr>
        <w:tab/>
      </w:r>
      <w:r w:rsidRPr="007623C0">
        <w:rPr>
          <w:rFonts w:cs="Arial"/>
          <w:b/>
          <w:lang w:val="en-GB"/>
        </w:rPr>
        <w:t>Water</w:t>
      </w:r>
    </w:p>
    <w:p w14:paraId="17C9D2B1" w14:textId="77777777" w:rsidR="00E063CA" w:rsidRPr="007623C0" w:rsidRDefault="00E063CA" w:rsidP="00E063CA">
      <w:pPr>
        <w:ind w:left="720" w:hanging="720"/>
        <w:jc w:val="both"/>
        <w:rPr>
          <w:rFonts w:cs="Arial"/>
          <w:lang w:val="en-GB"/>
        </w:rPr>
      </w:pPr>
      <w:r w:rsidRPr="007623C0">
        <w:rPr>
          <w:rFonts w:cs="Arial"/>
          <w:lang w:val="en-GB"/>
        </w:rPr>
        <w:tab/>
        <w:t>Water used for all the constructional purposes shall be clear and free from oil, acid, alkali, organic and other harmful matters, which shall deteriorate the strength and/or durability of the structure. In general, the water suitable for drinking purposes shall be considered good enough for constructional purpose.</w:t>
      </w:r>
    </w:p>
    <w:p w14:paraId="34A47D42" w14:textId="77777777" w:rsidR="00E063CA" w:rsidRPr="007623C0" w:rsidRDefault="00E063CA" w:rsidP="00E063CA">
      <w:pPr>
        <w:spacing w:after="120"/>
        <w:ind w:left="720" w:hanging="720"/>
        <w:jc w:val="both"/>
        <w:rPr>
          <w:rFonts w:cs="Arial"/>
          <w:lang w:val="en-GB"/>
        </w:rPr>
      </w:pPr>
      <w:r w:rsidRPr="007623C0">
        <w:rPr>
          <w:rFonts w:cs="Arial"/>
          <w:lang w:val="en-GB"/>
        </w:rPr>
        <w:t xml:space="preserve">b) </w:t>
      </w:r>
      <w:r w:rsidRPr="007623C0">
        <w:rPr>
          <w:rFonts w:cs="Arial"/>
          <w:lang w:val="en-GB"/>
        </w:rPr>
        <w:tab/>
      </w:r>
      <w:r w:rsidRPr="007623C0">
        <w:rPr>
          <w:rFonts w:cs="Arial"/>
          <w:b/>
          <w:lang w:val="en-GB"/>
        </w:rPr>
        <w:t>Aggregate for concrete</w:t>
      </w:r>
    </w:p>
    <w:p w14:paraId="25662638" w14:textId="69FEDC6C"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The aggregate for concrete shall be in accordance with NFPA. In general, these shall be free from all impurities that may cause corrosion of the reinforcement. Before actual use these shall be washed in water, if required as per the direction of </w:t>
      </w:r>
      <w:r w:rsidR="00571D85" w:rsidRPr="007623C0">
        <w:rPr>
          <w:rFonts w:cs="Arial"/>
          <w:lang w:val="en-GB"/>
        </w:rPr>
        <w:t>Owner/PMC</w:t>
      </w:r>
      <w:r w:rsidRPr="007623C0">
        <w:rPr>
          <w:rFonts w:cs="Arial"/>
          <w:lang w:val="en-GB"/>
        </w:rPr>
        <w:t>. The size of the coarse aggregate shall be done as per NFPA.</w:t>
      </w:r>
    </w:p>
    <w:p w14:paraId="5AD4F2A2" w14:textId="77777777" w:rsidR="00E063CA" w:rsidRPr="007623C0" w:rsidRDefault="00E063CA" w:rsidP="00E063CA">
      <w:pPr>
        <w:spacing w:after="120"/>
        <w:ind w:left="720" w:hanging="720"/>
        <w:jc w:val="both"/>
        <w:rPr>
          <w:rFonts w:cs="Arial"/>
          <w:lang w:val="en-GB"/>
        </w:rPr>
      </w:pPr>
      <w:r w:rsidRPr="007623C0">
        <w:rPr>
          <w:rFonts w:cs="Arial"/>
          <w:lang w:val="en-GB"/>
        </w:rPr>
        <w:t xml:space="preserve">  c)      </w:t>
      </w:r>
      <w:r w:rsidRPr="007623C0">
        <w:rPr>
          <w:rFonts w:cs="Arial"/>
          <w:b/>
          <w:lang w:val="en-GB"/>
        </w:rPr>
        <w:t>Sand</w:t>
      </w:r>
    </w:p>
    <w:p w14:paraId="366D04D9" w14:textId="4C6409F3"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Sand for various constructional purposes and its grading shall comply in all respects with NFPA. It shall be clean, coarse hard and stone, sharp, durable, uncoated, free from any mixture of clay, dust, vegetable matters, mica, iron impurities soft or flaky and elongated particles,  alkali, organic matters, salt, loam and other impurities which may be  considered by the </w:t>
      </w:r>
      <w:r w:rsidR="00571D85" w:rsidRPr="007623C0">
        <w:rPr>
          <w:rFonts w:cs="Arial"/>
          <w:lang w:val="en-GB"/>
        </w:rPr>
        <w:t>Owner/PMC</w:t>
      </w:r>
      <w:r w:rsidRPr="007623C0">
        <w:rPr>
          <w:rFonts w:cs="Arial"/>
          <w:lang w:val="en-GB"/>
        </w:rPr>
        <w:t>.</w:t>
      </w:r>
    </w:p>
    <w:p w14:paraId="0F5FC410" w14:textId="77777777" w:rsidR="00E063CA" w:rsidRPr="007623C0" w:rsidRDefault="00E063CA" w:rsidP="00E063CA">
      <w:pPr>
        <w:tabs>
          <w:tab w:val="left" w:pos="720"/>
        </w:tabs>
        <w:spacing w:after="120"/>
        <w:ind w:left="720" w:hanging="630"/>
        <w:jc w:val="both"/>
        <w:rPr>
          <w:rFonts w:cs="Arial"/>
          <w:b/>
          <w:lang w:val="en-GB"/>
        </w:rPr>
      </w:pPr>
      <w:r w:rsidRPr="007623C0">
        <w:rPr>
          <w:rFonts w:cs="Arial"/>
          <w:lang w:val="en-GB"/>
        </w:rPr>
        <w:t xml:space="preserve">d) </w:t>
      </w:r>
      <w:r w:rsidRPr="007623C0">
        <w:rPr>
          <w:rFonts w:cs="Arial"/>
          <w:lang w:val="en-GB"/>
        </w:rPr>
        <w:tab/>
      </w:r>
      <w:r w:rsidRPr="007623C0">
        <w:rPr>
          <w:rFonts w:cs="Arial"/>
          <w:b/>
          <w:lang w:val="en-GB"/>
        </w:rPr>
        <w:t xml:space="preserve">Cement </w:t>
      </w:r>
    </w:p>
    <w:p w14:paraId="67F15B5F" w14:textId="77777777" w:rsidR="00E063CA" w:rsidRPr="007623C0" w:rsidRDefault="00E063CA" w:rsidP="00E063CA">
      <w:pPr>
        <w:tabs>
          <w:tab w:val="left" w:pos="720"/>
        </w:tabs>
        <w:ind w:left="720" w:hanging="630"/>
        <w:jc w:val="both"/>
        <w:rPr>
          <w:rFonts w:cs="Arial"/>
          <w:lang w:val="en-GB"/>
        </w:rPr>
      </w:pPr>
      <w:r w:rsidRPr="007623C0">
        <w:rPr>
          <w:rFonts w:cs="Arial"/>
          <w:b/>
          <w:lang w:val="en-GB"/>
        </w:rPr>
        <w:t xml:space="preserve"> </w:t>
      </w:r>
      <w:r w:rsidRPr="007623C0">
        <w:rPr>
          <w:rFonts w:cs="Arial"/>
          <w:lang w:val="en-GB"/>
        </w:rPr>
        <w:t xml:space="preserve"> </w:t>
      </w:r>
      <w:r w:rsidRPr="007623C0">
        <w:rPr>
          <w:rFonts w:cs="Arial"/>
          <w:lang w:val="en-GB"/>
        </w:rPr>
        <w:tab/>
        <w:t>The cement used for all the constructional purposes shall be ordinary Portland cement or   rapid hardening Portland cement.</w:t>
      </w:r>
    </w:p>
    <w:p w14:paraId="314B493E" w14:textId="77777777" w:rsidR="00E063CA" w:rsidRPr="007623C0" w:rsidRDefault="00E063CA" w:rsidP="00E063CA">
      <w:pPr>
        <w:tabs>
          <w:tab w:val="left" w:pos="720"/>
        </w:tabs>
        <w:ind w:left="720" w:hanging="630"/>
        <w:jc w:val="both"/>
        <w:rPr>
          <w:rFonts w:cs="Arial"/>
          <w:lang w:val="en-GB"/>
        </w:rPr>
      </w:pPr>
      <w:r w:rsidRPr="007623C0">
        <w:rPr>
          <w:rFonts w:cs="Arial"/>
          <w:b/>
          <w:lang w:val="en-GB"/>
        </w:rPr>
        <w:t xml:space="preserve"> </w:t>
      </w:r>
      <w:r w:rsidRPr="007623C0">
        <w:rPr>
          <w:rFonts w:cs="Arial"/>
          <w:lang w:val="en-GB"/>
        </w:rPr>
        <w:t>e)</w:t>
      </w:r>
      <w:r w:rsidRPr="007623C0">
        <w:rPr>
          <w:rFonts w:cs="Arial"/>
          <w:lang w:val="en-GB"/>
        </w:rPr>
        <w:tab/>
      </w:r>
      <w:r w:rsidRPr="007623C0">
        <w:rPr>
          <w:rFonts w:cs="Arial"/>
          <w:b/>
          <w:lang w:val="en-GB"/>
        </w:rPr>
        <w:t>Mild steel reinforcement</w:t>
      </w:r>
    </w:p>
    <w:p w14:paraId="3045A16C" w14:textId="77777777" w:rsidR="00E063CA" w:rsidRPr="007623C0" w:rsidRDefault="00E063CA" w:rsidP="00E063CA">
      <w:pPr>
        <w:tabs>
          <w:tab w:val="left" w:pos="720"/>
        </w:tabs>
        <w:spacing w:after="120"/>
        <w:ind w:left="720" w:hanging="630"/>
        <w:jc w:val="both"/>
        <w:rPr>
          <w:rFonts w:cs="Arial"/>
          <w:lang w:val="en-GB"/>
        </w:rPr>
      </w:pPr>
      <w:r w:rsidRPr="007623C0">
        <w:rPr>
          <w:rFonts w:cs="Arial"/>
          <w:lang w:val="en-GB"/>
        </w:rPr>
        <w:t xml:space="preserve">  </w:t>
      </w:r>
      <w:r w:rsidRPr="007623C0">
        <w:rPr>
          <w:rFonts w:cs="Arial"/>
          <w:lang w:val="en-GB"/>
        </w:rPr>
        <w:tab/>
        <w:t>The mild steel for the reinforcement bars shall be in the form of round bars conforming to all requirements.</w:t>
      </w:r>
    </w:p>
    <w:p w14:paraId="7A4E742A" w14:textId="77777777" w:rsidR="00E063CA" w:rsidRPr="007623C0" w:rsidRDefault="00E063CA" w:rsidP="00E063CA">
      <w:pPr>
        <w:tabs>
          <w:tab w:val="left" w:pos="720"/>
        </w:tabs>
        <w:spacing w:after="120"/>
        <w:ind w:left="720" w:hanging="630"/>
        <w:jc w:val="both"/>
        <w:rPr>
          <w:rFonts w:cs="Arial"/>
          <w:lang w:val="en-GB"/>
        </w:rPr>
      </w:pPr>
      <w:r w:rsidRPr="007623C0">
        <w:rPr>
          <w:rFonts w:cs="Arial"/>
          <w:lang w:val="en-GB"/>
        </w:rPr>
        <w:t xml:space="preserve">f) </w:t>
      </w:r>
      <w:r w:rsidRPr="007623C0">
        <w:rPr>
          <w:rFonts w:cs="Arial"/>
          <w:lang w:val="en-GB"/>
        </w:rPr>
        <w:tab/>
      </w:r>
      <w:r w:rsidRPr="007623C0">
        <w:rPr>
          <w:rFonts w:cs="Arial"/>
          <w:b/>
          <w:lang w:val="en-GB"/>
        </w:rPr>
        <w:t>Bricks</w:t>
      </w:r>
    </w:p>
    <w:p w14:paraId="2ECB577C" w14:textId="589B116E" w:rsidR="00E063CA" w:rsidRPr="007623C0" w:rsidRDefault="00E063CA" w:rsidP="00E063CA">
      <w:pPr>
        <w:tabs>
          <w:tab w:val="left" w:pos="720"/>
        </w:tabs>
        <w:ind w:left="720" w:hanging="630"/>
        <w:jc w:val="both"/>
        <w:rPr>
          <w:rFonts w:cs="Arial"/>
          <w:lang w:val="en-GB"/>
        </w:rPr>
      </w:pPr>
      <w:r w:rsidRPr="007623C0">
        <w:rPr>
          <w:rFonts w:cs="Arial"/>
          <w:lang w:val="en-GB"/>
        </w:rPr>
        <w:t xml:space="preserve"> </w:t>
      </w:r>
      <w:r w:rsidRPr="007623C0">
        <w:rPr>
          <w:rFonts w:cs="Arial"/>
          <w:lang w:val="en-GB"/>
        </w:rPr>
        <w:tab/>
        <w:t xml:space="preserve">Brick shall have uniform colour, thoroughly burnt but not over burnt, shall have plain rectangular faces with parallel sides and sharp right angled edges. They should give ringing sound when struck. Brick shall not absorb more than 20% to 22% of water, when immersed in water for 24 hours. Bricks to be used shall be approved by the </w:t>
      </w:r>
      <w:r w:rsidR="00571D85" w:rsidRPr="007623C0">
        <w:rPr>
          <w:rFonts w:cs="Arial"/>
          <w:lang w:val="en-GB"/>
        </w:rPr>
        <w:t>Owner/PMC</w:t>
      </w:r>
      <w:r w:rsidRPr="007623C0">
        <w:rPr>
          <w:rFonts w:cs="Arial"/>
          <w:lang w:val="en-GB"/>
        </w:rPr>
        <w:t>.</w:t>
      </w:r>
    </w:p>
    <w:p w14:paraId="49E7FCFF" w14:textId="77777777" w:rsidR="00E063CA" w:rsidRPr="007623C0" w:rsidRDefault="00E063CA" w:rsidP="00E063CA">
      <w:pPr>
        <w:tabs>
          <w:tab w:val="left" w:pos="720"/>
        </w:tabs>
        <w:spacing w:after="120"/>
        <w:ind w:left="720" w:hanging="630"/>
        <w:jc w:val="both"/>
        <w:rPr>
          <w:rFonts w:cs="Arial"/>
          <w:lang w:val="en-GB"/>
        </w:rPr>
      </w:pPr>
      <w:r w:rsidRPr="007623C0">
        <w:rPr>
          <w:rFonts w:cs="Arial"/>
          <w:lang w:val="en-GB"/>
        </w:rPr>
        <w:t xml:space="preserve">g) </w:t>
      </w:r>
      <w:r w:rsidRPr="007623C0">
        <w:rPr>
          <w:rFonts w:cs="Arial"/>
          <w:lang w:val="en-GB"/>
        </w:rPr>
        <w:tab/>
      </w:r>
      <w:r w:rsidRPr="007623C0">
        <w:rPr>
          <w:rFonts w:cs="Arial"/>
          <w:b/>
          <w:lang w:val="en-GB"/>
        </w:rPr>
        <w:t>Other materials</w:t>
      </w:r>
    </w:p>
    <w:p w14:paraId="63E1B161" w14:textId="0EE95FAE" w:rsidR="00E063CA" w:rsidRPr="007623C0" w:rsidRDefault="00E063CA" w:rsidP="00E063CA">
      <w:pPr>
        <w:tabs>
          <w:tab w:val="left" w:pos="720"/>
        </w:tabs>
        <w:ind w:left="720" w:hanging="630"/>
        <w:jc w:val="both"/>
        <w:rPr>
          <w:rFonts w:cs="Arial"/>
          <w:lang w:val="en-GB"/>
        </w:rPr>
      </w:pPr>
      <w:r w:rsidRPr="007623C0">
        <w:rPr>
          <w:rFonts w:cs="Arial"/>
          <w:lang w:val="en-GB"/>
        </w:rPr>
        <w:t xml:space="preserve"> </w:t>
      </w:r>
      <w:r w:rsidRPr="007623C0">
        <w:rPr>
          <w:rFonts w:cs="Arial"/>
        </w:rPr>
        <w:t xml:space="preserve">       </w:t>
      </w:r>
      <w:r w:rsidRPr="007623C0">
        <w:rPr>
          <w:rFonts w:cs="Arial"/>
        </w:rPr>
        <w:tab/>
        <w:t xml:space="preserve">Other materials not fully specified in these specifications and which may be required in the work shall conform to the NFPA. All such materials shall be approved by the </w:t>
      </w:r>
      <w:r w:rsidR="00571D85" w:rsidRPr="007623C0">
        <w:rPr>
          <w:rFonts w:cs="Arial"/>
        </w:rPr>
        <w:t>Owner/PMC</w:t>
      </w:r>
      <w:r w:rsidRPr="007623C0">
        <w:rPr>
          <w:rFonts w:cs="Arial"/>
        </w:rPr>
        <w:t>.</w:t>
      </w:r>
    </w:p>
    <w:p w14:paraId="2241E229" w14:textId="77777777" w:rsidR="00E063CA" w:rsidRPr="007623C0" w:rsidRDefault="00E063CA" w:rsidP="00E063CA">
      <w:pPr>
        <w:spacing w:after="120"/>
        <w:ind w:left="720" w:hanging="720"/>
        <w:jc w:val="both"/>
        <w:rPr>
          <w:rFonts w:cs="Arial"/>
          <w:lang w:val="en-GB"/>
        </w:rPr>
      </w:pPr>
      <w:r w:rsidRPr="007623C0">
        <w:rPr>
          <w:rFonts w:cs="Arial"/>
          <w:lang w:val="en-GB"/>
        </w:rPr>
        <w:t xml:space="preserve">            </w:t>
      </w:r>
      <w:r w:rsidRPr="007623C0">
        <w:rPr>
          <w:rFonts w:cs="Arial"/>
          <w:b/>
          <w:lang w:val="en-GB"/>
        </w:rPr>
        <w:t>Cement concrete (plain or reinforced</w:t>
      </w:r>
      <w:r w:rsidRPr="007623C0">
        <w:rPr>
          <w:rFonts w:cs="Arial"/>
          <w:lang w:val="en-GB"/>
        </w:rPr>
        <w:t>)</w:t>
      </w:r>
    </w:p>
    <w:p w14:paraId="548E028E" w14:textId="193F4AC9" w:rsidR="00E063CA" w:rsidRPr="007623C0" w:rsidRDefault="00E063CA" w:rsidP="00E063CA">
      <w:pPr>
        <w:ind w:left="1152" w:hanging="432"/>
        <w:jc w:val="both"/>
        <w:rPr>
          <w:rFonts w:cs="Arial"/>
          <w:lang w:val="en-GB"/>
        </w:rPr>
      </w:pPr>
      <w:r w:rsidRPr="007623C0">
        <w:rPr>
          <w:rFonts w:cs="Arial"/>
          <w:lang w:val="en-GB"/>
        </w:rPr>
        <w:t>a)</w:t>
      </w:r>
      <w:r w:rsidRPr="007623C0">
        <w:rPr>
          <w:rFonts w:cs="Arial"/>
          <w:lang w:val="en-GB"/>
        </w:rPr>
        <w:tab/>
        <w:t xml:space="preserve">Cement concrete for pipes bedding, cradles, foundations and R.C.C. slabs for all works shall be mixed by a mechanical mixer where quantities of the concrete poured at one time permit.  Hand </w:t>
      </w:r>
      <w:r w:rsidR="003E14EB" w:rsidRPr="007623C0">
        <w:rPr>
          <w:rFonts w:cs="Arial"/>
          <w:lang w:val="en-GB"/>
        </w:rPr>
        <w:t xml:space="preserve">mixing on properly constructed </w:t>
      </w:r>
      <w:r w:rsidRPr="007623C0">
        <w:rPr>
          <w:rFonts w:cs="Arial"/>
          <w:lang w:val="en-GB"/>
        </w:rPr>
        <w:t xml:space="preserve">platforms  may be  allowed  for  small quantities by the </w:t>
      </w:r>
      <w:r w:rsidR="00571D85" w:rsidRPr="007623C0">
        <w:rPr>
          <w:rFonts w:cs="Arial"/>
          <w:lang w:val="en-GB"/>
        </w:rPr>
        <w:t>Owner/PMC</w:t>
      </w:r>
      <w:r w:rsidRPr="007623C0">
        <w:rPr>
          <w:rFonts w:cs="Arial"/>
          <w:lang w:val="en-GB"/>
        </w:rPr>
        <w:t>. Rate for cement concrete shall be inclusive of all shuttering and centring at all depth and heights.</w:t>
      </w:r>
    </w:p>
    <w:p w14:paraId="6704DC3F" w14:textId="77777777" w:rsidR="00E063CA" w:rsidRPr="007623C0" w:rsidRDefault="00E063CA" w:rsidP="00E063CA">
      <w:pPr>
        <w:ind w:left="1152" w:hanging="432"/>
        <w:jc w:val="both"/>
        <w:rPr>
          <w:rFonts w:cs="Arial"/>
          <w:lang w:val="en-GB"/>
        </w:rPr>
      </w:pPr>
      <w:r w:rsidRPr="007623C0">
        <w:rPr>
          <w:rFonts w:cs="Arial"/>
          <w:lang w:val="en-GB"/>
        </w:rPr>
        <w:t xml:space="preserve">b) </w:t>
      </w:r>
      <w:r w:rsidRPr="007623C0">
        <w:rPr>
          <w:rFonts w:cs="Arial"/>
          <w:lang w:val="en-GB"/>
        </w:rPr>
        <w:tab/>
        <w:t>Concrete work shall be of such thickness and mix as given in the Schedule of Quantities.</w:t>
      </w:r>
    </w:p>
    <w:p w14:paraId="408254D9" w14:textId="77777777" w:rsidR="00E063CA" w:rsidRPr="007623C0" w:rsidRDefault="00E063CA" w:rsidP="00E063CA">
      <w:pPr>
        <w:ind w:left="1152" w:hanging="432"/>
        <w:jc w:val="both"/>
        <w:rPr>
          <w:rFonts w:cs="Arial"/>
          <w:lang w:val="en-GB"/>
        </w:rPr>
      </w:pPr>
      <w:r w:rsidRPr="007623C0">
        <w:rPr>
          <w:rFonts w:cs="Arial"/>
          <w:lang w:val="en-GB"/>
        </w:rPr>
        <w:t xml:space="preserve">c) </w:t>
      </w:r>
      <w:r w:rsidRPr="007623C0">
        <w:rPr>
          <w:rFonts w:cs="Arial"/>
          <w:lang w:val="en-GB"/>
        </w:rPr>
        <w:tab/>
        <w:t>All concrete work shall be cured for a period of at least 7 days. Such work shall be kept moist by means of gunny bags at all times.</w:t>
      </w:r>
    </w:p>
    <w:p w14:paraId="62FDDB40"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b/>
          <w:lang w:val="en-GB"/>
        </w:rPr>
        <w:t>Masonry work</w:t>
      </w:r>
    </w:p>
    <w:p w14:paraId="3FD11EF6" w14:textId="77777777" w:rsidR="00E063CA" w:rsidRPr="007623C0" w:rsidRDefault="00E063CA" w:rsidP="00E063CA">
      <w:pPr>
        <w:ind w:left="720" w:hanging="720"/>
        <w:jc w:val="both"/>
        <w:rPr>
          <w:rFonts w:cs="Arial"/>
          <w:lang w:val="en-GB"/>
        </w:rPr>
      </w:pPr>
      <w:r w:rsidRPr="007623C0">
        <w:rPr>
          <w:rFonts w:cs="Arial"/>
          <w:lang w:val="en-GB"/>
        </w:rPr>
        <w:lastRenderedPageBreak/>
        <w:t xml:space="preserve">           </w:t>
      </w:r>
      <w:r w:rsidRPr="007623C0">
        <w:rPr>
          <w:rFonts w:cs="Arial"/>
          <w:lang w:val="en-GB"/>
        </w:rPr>
        <w:tab/>
        <w:t>Masonry work for manholes, chambers, septic tanks, and such other works as required shall be constructed with bricks as specified in the Schedule of quantities in cement mortar of mix as specified in schedule of quantities. All joints shall be properly raked to receive plaster.</w:t>
      </w:r>
    </w:p>
    <w:p w14:paraId="549D8EBE" w14:textId="77777777" w:rsidR="00E063CA" w:rsidRPr="007623C0" w:rsidRDefault="00E063CA" w:rsidP="00E063CA">
      <w:pPr>
        <w:ind w:left="720" w:hanging="720"/>
        <w:jc w:val="both"/>
        <w:rPr>
          <w:rFonts w:cs="Arial"/>
          <w:lang w:val="en-GB"/>
        </w:rPr>
      </w:pPr>
      <w:r w:rsidRPr="007623C0">
        <w:rPr>
          <w:rFonts w:cs="Arial"/>
          <w:b/>
          <w:lang w:val="en-GB"/>
        </w:rPr>
        <w:t xml:space="preserve">            Cement concrete for pipe support</w:t>
      </w:r>
    </w:p>
    <w:p w14:paraId="3B7A04E3" w14:textId="77777777" w:rsidR="00E063CA" w:rsidRPr="007623C0" w:rsidRDefault="00E063CA" w:rsidP="00E063CA">
      <w:pPr>
        <w:ind w:left="720" w:hanging="720"/>
        <w:jc w:val="both"/>
        <w:rPr>
          <w:rFonts w:cs="Arial"/>
          <w:lang w:val="en-GB"/>
        </w:rPr>
      </w:pPr>
      <w:r w:rsidRPr="007623C0">
        <w:rPr>
          <w:rFonts w:cs="Arial"/>
          <w:lang w:val="en-GB"/>
        </w:rPr>
        <w:t xml:space="preserve"> a) </w:t>
      </w:r>
      <w:r w:rsidRPr="007623C0">
        <w:rPr>
          <w:rFonts w:cs="Arial"/>
          <w:lang w:val="en-GB"/>
        </w:rPr>
        <w:tab/>
        <w:t xml:space="preserve">Wherever specified or shown on the drawings, all pipes shall be supported in bed all round or haunches. The thickness and mix of the concrete shall be given in the Schedule of Quantities. Width of the bedding shall be the width of the trench as specified. </w:t>
      </w:r>
    </w:p>
    <w:p w14:paraId="531A4797" w14:textId="77777777" w:rsidR="00E063CA" w:rsidRPr="007623C0" w:rsidRDefault="00E063CA" w:rsidP="00301C01">
      <w:pPr>
        <w:numPr>
          <w:ilvl w:val="0"/>
          <w:numId w:val="33"/>
        </w:numPr>
        <w:suppressAutoHyphens/>
        <w:spacing w:after="0" w:line="240" w:lineRule="auto"/>
        <w:ind w:left="720" w:hanging="630"/>
        <w:contextualSpacing/>
        <w:jc w:val="both"/>
        <w:rPr>
          <w:rFonts w:cs="Arial"/>
          <w:lang w:val="en-GB"/>
        </w:rPr>
      </w:pPr>
      <w:r w:rsidRPr="007623C0">
        <w:rPr>
          <w:rFonts w:cs="Arial"/>
          <w:lang w:val="en-GB"/>
        </w:rPr>
        <w:t xml:space="preserve"> Unless otherwise directed by the Project Engineer, cement concrete for bed, alround or in haunches shall be laid as follows :- </w:t>
      </w:r>
    </w:p>
    <w:p w14:paraId="32393E81" w14:textId="77777777" w:rsidR="00E063CA" w:rsidRPr="007623C0" w:rsidRDefault="00E063CA" w:rsidP="00E063CA">
      <w:pPr>
        <w:ind w:left="720" w:hanging="720"/>
        <w:jc w:val="both"/>
        <w:rPr>
          <w:rFonts w:cs="Arial"/>
          <w:lang w:val="en-GB"/>
        </w:rPr>
      </w:pPr>
    </w:p>
    <w:p w14:paraId="591F9BC0" w14:textId="77777777" w:rsidR="00E063CA" w:rsidRPr="007623C0" w:rsidRDefault="00E063CA" w:rsidP="00E063CA">
      <w:pPr>
        <w:ind w:left="720" w:hanging="720"/>
        <w:jc w:val="both"/>
        <w:rPr>
          <w:rFonts w:cs="Arial"/>
          <w:lang w:val="en-GB"/>
        </w:rPr>
      </w:pPr>
      <w:r w:rsidRPr="007623C0">
        <w:rPr>
          <w:rFonts w:cs="Arial"/>
          <w:lang w:val="en-GB"/>
        </w:rPr>
        <w:tab/>
      </w:r>
      <w:r w:rsidRPr="007623C0">
        <w:rPr>
          <w:rFonts w:cs="Arial"/>
          <w:lang w:val="en-GB"/>
        </w:rPr>
        <w:tab/>
      </w:r>
      <w:r w:rsidRPr="007623C0">
        <w:rPr>
          <w:rFonts w:cs="Arial"/>
          <w:lang w:val="en-GB"/>
        </w:rPr>
        <w:tab/>
      </w:r>
      <w:r w:rsidRPr="007623C0">
        <w:rPr>
          <w:rFonts w:cs="Arial"/>
          <w:lang w:val="en-GB"/>
        </w:rPr>
        <w:tab/>
      </w:r>
      <w:r w:rsidRPr="007623C0">
        <w:rPr>
          <w:rFonts w:cs="Arial"/>
          <w:lang w:val="en-GB"/>
        </w:rPr>
        <w:tab/>
        <w:t xml:space="preserve">upto 1.5 m    </w:t>
      </w:r>
      <w:r w:rsidRPr="007623C0">
        <w:rPr>
          <w:rFonts w:cs="Arial"/>
          <w:lang w:val="en-GB"/>
        </w:rPr>
        <w:tab/>
        <w:t xml:space="preserve">upto 3 m  </w:t>
      </w:r>
      <w:r w:rsidRPr="007623C0">
        <w:rPr>
          <w:rFonts w:cs="Arial"/>
          <w:lang w:val="en-GB"/>
        </w:rPr>
        <w:tab/>
        <w:t>beyond 3 m</w:t>
      </w:r>
    </w:p>
    <w:p w14:paraId="2CA6FA21"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r>
      <w:r w:rsidRPr="007623C0">
        <w:rPr>
          <w:rFonts w:cs="Arial"/>
          <w:lang w:val="en-GB"/>
        </w:rPr>
        <w:tab/>
      </w:r>
      <w:r w:rsidRPr="007623C0">
        <w:rPr>
          <w:rFonts w:cs="Arial"/>
          <w:lang w:val="en-GB"/>
        </w:rPr>
        <w:tab/>
        <w:t xml:space="preserve">depth         </w:t>
      </w:r>
      <w:r w:rsidRPr="007623C0">
        <w:rPr>
          <w:rFonts w:cs="Arial"/>
          <w:lang w:val="en-GB"/>
        </w:rPr>
        <w:tab/>
        <w:t xml:space="preserve">depth     </w:t>
      </w:r>
      <w:r w:rsidRPr="007623C0">
        <w:rPr>
          <w:rFonts w:cs="Arial"/>
          <w:lang w:val="en-GB"/>
        </w:rPr>
        <w:tab/>
        <w:t>depth</w:t>
      </w:r>
    </w:p>
    <w:p w14:paraId="1CD6949D"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6F100F98" w14:textId="77777777" w:rsidR="00E063CA" w:rsidRPr="007623C0" w:rsidRDefault="00E063CA" w:rsidP="00E063CA">
      <w:pPr>
        <w:ind w:left="720" w:hanging="720"/>
        <w:jc w:val="both"/>
        <w:rPr>
          <w:rFonts w:cs="Arial"/>
          <w:lang w:val="en-GB"/>
        </w:rPr>
      </w:pPr>
      <w:r w:rsidRPr="007623C0">
        <w:rPr>
          <w:rFonts w:cs="Arial"/>
          <w:lang w:val="en-GB"/>
        </w:rPr>
        <w:t xml:space="preserve">             Mix of concrete  </w:t>
      </w:r>
      <w:r w:rsidRPr="007623C0">
        <w:rPr>
          <w:rFonts w:cs="Arial"/>
          <w:lang w:val="en-GB"/>
        </w:rPr>
        <w:tab/>
      </w:r>
      <w:r w:rsidRPr="007623C0">
        <w:rPr>
          <w:rFonts w:cs="Arial"/>
          <w:lang w:val="en-GB"/>
        </w:rPr>
        <w:tab/>
        <w:t xml:space="preserve">(1:4.8 )     </w:t>
      </w:r>
      <w:r w:rsidRPr="007623C0">
        <w:rPr>
          <w:rFonts w:cs="Arial"/>
          <w:lang w:val="en-GB"/>
        </w:rPr>
        <w:tab/>
        <w:t xml:space="preserve">(1:4:8 )    </w:t>
      </w:r>
      <w:r w:rsidRPr="007623C0">
        <w:rPr>
          <w:rFonts w:cs="Arial"/>
          <w:lang w:val="en-GB"/>
        </w:rPr>
        <w:tab/>
        <w:t>(1:4:8 )</w:t>
      </w:r>
    </w:p>
    <w:p w14:paraId="56331BC6" w14:textId="77777777" w:rsidR="00E063CA" w:rsidRPr="007623C0" w:rsidRDefault="00E063CA" w:rsidP="00E063CA">
      <w:pPr>
        <w:ind w:left="720" w:hanging="720"/>
        <w:jc w:val="both"/>
        <w:rPr>
          <w:rFonts w:cs="Arial"/>
          <w:lang w:val="en-GB"/>
        </w:rPr>
      </w:pPr>
      <w:r w:rsidRPr="007623C0">
        <w:rPr>
          <w:rFonts w:cs="Arial"/>
          <w:lang w:val="en-GB"/>
        </w:rPr>
        <w:t xml:space="preserve">             (no sub soil water)</w:t>
      </w:r>
    </w:p>
    <w:p w14:paraId="01BD67F4"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5A49BA21" w14:textId="77777777" w:rsidR="00E063CA" w:rsidRPr="007623C0" w:rsidRDefault="00E063CA" w:rsidP="00E063CA">
      <w:pPr>
        <w:ind w:left="720" w:hanging="720"/>
        <w:jc w:val="both"/>
        <w:rPr>
          <w:rFonts w:cs="Arial"/>
          <w:lang w:val="en-GB"/>
        </w:rPr>
      </w:pPr>
      <w:r w:rsidRPr="007623C0">
        <w:rPr>
          <w:rFonts w:cs="Arial"/>
          <w:lang w:val="en-GB"/>
        </w:rPr>
        <w:t xml:space="preserve">            Stone ware pipes   </w:t>
      </w:r>
      <w:r w:rsidRPr="007623C0">
        <w:rPr>
          <w:rFonts w:cs="Arial"/>
          <w:lang w:val="en-GB"/>
        </w:rPr>
        <w:tab/>
      </w:r>
      <w:r w:rsidRPr="007623C0">
        <w:rPr>
          <w:rFonts w:cs="Arial"/>
          <w:lang w:val="en-GB"/>
        </w:rPr>
        <w:tab/>
        <w:t xml:space="preserve">Al round  </w:t>
      </w:r>
      <w:r w:rsidRPr="007623C0">
        <w:rPr>
          <w:rFonts w:cs="Arial"/>
          <w:lang w:val="en-GB"/>
        </w:rPr>
        <w:tab/>
        <w:t xml:space="preserve">upto Haunches </w:t>
      </w:r>
      <w:r w:rsidRPr="007623C0">
        <w:rPr>
          <w:rFonts w:cs="Arial"/>
          <w:lang w:val="en-GB"/>
        </w:rPr>
        <w:tab/>
        <w:t>Alround</w:t>
      </w:r>
    </w:p>
    <w:p w14:paraId="5976708F" w14:textId="77777777" w:rsidR="00E063CA" w:rsidRPr="007623C0" w:rsidRDefault="00E063CA" w:rsidP="00E063CA">
      <w:pPr>
        <w:ind w:left="720" w:hanging="720"/>
        <w:jc w:val="both"/>
        <w:rPr>
          <w:rFonts w:cs="Arial"/>
          <w:lang w:val="en-GB"/>
        </w:rPr>
      </w:pPr>
    </w:p>
    <w:p w14:paraId="2FC9165C" w14:textId="77777777" w:rsidR="00E063CA" w:rsidRPr="007623C0" w:rsidRDefault="00E063CA" w:rsidP="00E063CA">
      <w:pPr>
        <w:ind w:left="720" w:hanging="720"/>
        <w:jc w:val="both"/>
        <w:rPr>
          <w:rFonts w:cs="Arial"/>
          <w:lang w:val="en-GB"/>
        </w:rPr>
      </w:pPr>
      <w:r w:rsidRPr="007623C0">
        <w:rPr>
          <w:rFonts w:cs="Arial"/>
          <w:lang w:val="en-GB"/>
        </w:rPr>
        <w:t xml:space="preserve">             RCC   Pipes                           Alround       </w:t>
      </w:r>
      <w:r w:rsidRPr="007623C0">
        <w:rPr>
          <w:rFonts w:cs="Arial"/>
          <w:lang w:val="en-GB"/>
        </w:rPr>
        <w:tab/>
        <w:t>upto Haunches</w:t>
      </w:r>
      <w:r w:rsidRPr="007623C0">
        <w:rPr>
          <w:rFonts w:cs="Arial"/>
          <w:lang w:val="en-GB"/>
        </w:rPr>
        <w:tab/>
        <w:t>upto Haunches)</w:t>
      </w:r>
    </w:p>
    <w:p w14:paraId="506B9D4A" w14:textId="77777777" w:rsidR="00E063CA" w:rsidRPr="007623C0" w:rsidRDefault="00E063CA" w:rsidP="00E063CA">
      <w:pPr>
        <w:ind w:left="720" w:hanging="720"/>
        <w:jc w:val="both"/>
        <w:rPr>
          <w:rFonts w:cs="Arial"/>
          <w:lang w:val="en-GB"/>
        </w:rPr>
      </w:pPr>
      <w:r w:rsidRPr="007623C0">
        <w:rPr>
          <w:rFonts w:cs="Arial"/>
          <w:lang w:val="en-GB"/>
        </w:rPr>
        <w:t xml:space="preserve">             Under sub-soil water</w:t>
      </w:r>
    </w:p>
    <w:p w14:paraId="4B7DFFDE" w14:textId="77777777" w:rsidR="00E063CA" w:rsidRPr="007623C0" w:rsidRDefault="00E063CA" w:rsidP="00E063CA">
      <w:pPr>
        <w:ind w:left="720" w:hanging="720"/>
        <w:jc w:val="both"/>
        <w:rPr>
          <w:rFonts w:cs="Arial"/>
          <w:lang w:val="en-GB"/>
        </w:rPr>
      </w:pPr>
      <w:r w:rsidRPr="007623C0">
        <w:rPr>
          <w:rFonts w:cs="Arial"/>
          <w:lang w:val="en-GB"/>
        </w:rPr>
        <w:t xml:space="preserve">             Mix of concrete </w:t>
      </w:r>
      <w:r w:rsidRPr="007623C0">
        <w:rPr>
          <w:rFonts w:cs="Arial"/>
          <w:lang w:val="en-GB"/>
        </w:rPr>
        <w:tab/>
      </w:r>
      <w:r w:rsidRPr="007623C0">
        <w:rPr>
          <w:rFonts w:cs="Arial"/>
          <w:lang w:val="en-GB"/>
        </w:rPr>
        <w:tab/>
        <w:t xml:space="preserve">(1:3:6)     </w:t>
      </w:r>
      <w:r w:rsidRPr="007623C0">
        <w:rPr>
          <w:rFonts w:cs="Arial"/>
          <w:lang w:val="en-GB"/>
        </w:rPr>
        <w:tab/>
        <w:t xml:space="preserve">(1:3:6)      </w:t>
      </w:r>
      <w:r w:rsidRPr="007623C0">
        <w:rPr>
          <w:rFonts w:cs="Arial"/>
          <w:lang w:val="en-GB"/>
        </w:rPr>
        <w:tab/>
        <w:t>(1:3:6)</w:t>
      </w:r>
    </w:p>
    <w:p w14:paraId="3BCDB546" w14:textId="77777777" w:rsidR="00E063CA" w:rsidRPr="007623C0" w:rsidRDefault="00E063CA" w:rsidP="00E063CA">
      <w:pPr>
        <w:ind w:left="720" w:hanging="720"/>
        <w:jc w:val="both"/>
        <w:rPr>
          <w:rFonts w:cs="Arial"/>
          <w:lang w:val="en-GB"/>
        </w:rPr>
      </w:pPr>
    </w:p>
    <w:p w14:paraId="5DB01F29" w14:textId="77777777" w:rsidR="00E063CA" w:rsidRPr="007623C0" w:rsidRDefault="00E063CA" w:rsidP="00E063CA">
      <w:pPr>
        <w:ind w:left="720" w:hanging="720"/>
        <w:jc w:val="both"/>
        <w:rPr>
          <w:rFonts w:cs="Arial"/>
          <w:lang w:val="en-GB"/>
        </w:rPr>
      </w:pPr>
      <w:r w:rsidRPr="007623C0">
        <w:rPr>
          <w:rFonts w:cs="Arial"/>
          <w:lang w:val="en-GB"/>
        </w:rPr>
        <w:t xml:space="preserve">             R.C.C. Pipes  or SW.pipes    </w:t>
      </w:r>
      <w:r w:rsidRPr="007623C0">
        <w:rPr>
          <w:rFonts w:cs="Arial"/>
          <w:lang w:val="en-GB"/>
        </w:rPr>
        <w:tab/>
        <w:t xml:space="preserve">All round    </w:t>
      </w:r>
      <w:r w:rsidRPr="007623C0">
        <w:rPr>
          <w:rFonts w:cs="Arial"/>
          <w:lang w:val="en-GB"/>
        </w:rPr>
        <w:tab/>
        <w:t>All round</w:t>
      </w:r>
      <w:r w:rsidRPr="007623C0">
        <w:rPr>
          <w:rFonts w:cs="Arial"/>
          <w:lang w:val="en-GB"/>
        </w:rPr>
        <w:tab/>
        <w:t>All round</w:t>
      </w:r>
    </w:p>
    <w:p w14:paraId="48A854D7"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7CCB99FD" w14:textId="77777777" w:rsidR="00E063CA" w:rsidRPr="007623C0" w:rsidRDefault="00E063CA" w:rsidP="00E063CA">
      <w:pPr>
        <w:ind w:left="720" w:hanging="720"/>
        <w:jc w:val="both"/>
        <w:rPr>
          <w:rFonts w:cs="Arial"/>
          <w:lang w:val="en-GB"/>
        </w:rPr>
      </w:pPr>
      <w:r w:rsidRPr="007623C0">
        <w:rPr>
          <w:rFonts w:cs="Arial"/>
          <w:lang w:val="en-GB"/>
        </w:rPr>
        <w:t xml:space="preserve">            Under the building</w:t>
      </w:r>
      <w:r w:rsidRPr="007623C0">
        <w:rPr>
          <w:rFonts w:cs="Arial"/>
          <w:lang w:val="en-GB"/>
        </w:rPr>
        <w:tab/>
      </w:r>
      <w:r w:rsidRPr="007623C0">
        <w:rPr>
          <w:rFonts w:cs="Arial"/>
          <w:lang w:val="en-GB"/>
        </w:rPr>
        <w:tab/>
        <w:t xml:space="preserve">(1:3:6)      </w:t>
      </w:r>
      <w:r w:rsidRPr="007623C0">
        <w:rPr>
          <w:rFonts w:cs="Arial"/>
          <w:lang w:val="en-GB"/>
        </w:rPr>
        <w:tab/>
        <w:t xml:space="preserve">(1:3:6)     </w:t>
      </w:r>
      <w:r w:rsidRPr="007623C0">
        <w:rPr>
          <w:rFonts w:cs="Arial"/>
          <w:lang w:val="en-GB"/>
        </w:rPr>
        <w:tab/>
        <w:t>(1:3:6)</w:t>
      </w:r>
    </w:p>
    <w:p w14:paraId="29DF6F9B"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7BC947F9" w14:textId="77777777" w:rsidR="00E063CA" w:rsidRPr="007623C0" w:rsidRDefault="00E063CA" w:rsidP="00E063CA">
      <w:pPr>
        <w:ind w:left="720" w:hanging="720"/>
        <w:jc w:val="both"/>
        <w:rPr>
          <w:rFonts w:cs="Arial"/>
          <w:lang w:val="en-GB"/>
        </w:rPr>
      </w:pPr>
      <w:r w:rsidRPr="007623C0">
        <w:rPr>
          <w:rFonts w:cs="Arial"/>
          <w:lang w:val="en-GB"/>
        </w:rPr>
        <w:t xml:space="preserve">            RCC Pipes or SW pipes             Alround              Alround            Alround</w:t>
      </w:r>
    </w:p>
    <w:p w14:paraId="73DB2446"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390B8558" w14:textId="77777777" w:rsidR="00E063CA" w:rsidRPr="007623C0" w:rsidRDefault="00E063CA" w:rsidP="00E063CA">
      <w:pPr>
        <w:ind w:left="720" w:hanging="720"/>
        <w:jc w:val="both"/>
        <w:rPr>
          <w:rFonts w:cs="Arial"/>
          <w:lang w:val="en-GB"/>
        </w:rPr>
      </w:pPr>
      <w:r w:rsidRPr="007623C0">
        <w:rPr>
          <w:rFonts w:cs="Arial"/>
          <w:lang w:val="en-GB"/>
        </w:rPr>
        <w:t xml:space="preserve">            (Concrete mix  refer to cement : coarse sand: stone aggregate 40 mm nominal size)</w:t>
      </w:r>
    </w:p>
    <w:p w14:paraId="0A075AD0" w14:textId="77777777" w:rsidR="00E063CA" w:rsidRPr="007623C0" w:rsidRDefault="00E063CA" w:rsidP="00E063CA">
      <w:pPr>
        <w:ind w:left="720" w:hanging="1152"/>
        <w:jc w:val="both"/>
        <w:rPr>
          <w:rFonts w:cs="Arial"/>
          <w:lang w:val="en-GB"/>
        </w:rPr>
      </w:pPr>
      <w:r w:rsidRPr="007623C0">
        <w:rPr>
          <w:rFonts w:cs="Arial"/>
          <w:lang w:val="en-GB"/>
        </w:rPr>
        <w:t xml:space="preserve">c) </w:t>
      </w:r>
      <w:r w:rsidRPr="007623C0">
        <w:rPr>
          <w:rFonts w:cs="Arial"/>
          <w:lang w:val="en-GB"/>
        </w:rPr>
        <w:tab/>
        <w:t>R.C.C. pipes or C.I. pipes may be supported on brick masonry or precast R.C.C. or in situ cradles. Cradles shall be as shown on the drawings.</w:t>
      </w:r>
    </w:p>
    <w:p w14:paraId="573388DF" w14:textId="77777777" w:rsidR="00E063CA" w:rsidRPr="007623C0" w:rsidRDefault="00E063CA" w:rsidP="00E063CA">
      <w:pPr>
        <w:suppressAutoHyphens/>
        <w:spacing w:after="0" w:line="240" w:lineRule="auto"/>
        <w:ind w:left="720" w:hanging="1152"/>
        <w:jc w:val="both"/>
        <w:rPr>
          <w:rFonts w:cs="Arial"/>
          <w:lang w:val="en-GB"/>
        </w:rPr>
      </w:pPr>
      <w:r w:rsidRPr="007623C0">
        <w:rPr>
          <w:rFonts w:cs="Arial"/>
          <w:lang w:val="en-GB"/>
        </w:rPr>
        <w:t xml:space="preserve">d    </w:t>
      </w:r>
      <w:r w:rsidRPr="007623C0">
        <w:rPr>
          <w:rFonts w:cs="Arial"/>
          <w:lang w:val="en-GB"/>
        </w:rPr>
        <w:tab/>
        <w:t>Pipes  in  loose  soil  or above  ground  shall  be supported  on  brick or stone  masonry  pillars  as shown on the drawings.</w:t>
      </w:r>
    </w:p>
    <w:p w14:paraId="7B62230C" w14:textId="6E9C21C3" w:rsidR="00E873EF" w:rsidRPr="007623C0" w:rsidRDefault="00E063CA" w:rsidP="00E063CA">
      <w:pPr>
        <w:ind w:left="720" w:hanging="720"/>
        <w:jc w:val="both"/>
        <w:rPr>
          <w:rFonts w:cs="Arial"/>
          <w:b/>
          <w:lang w:val="en-GB"/>
        </w:rPr>
      </w:pPr>
      <w:r w:rsidRPr="007623C0">
        <w:rPr>
          <w:rFonts w:cs="Arial"/>
          <w:b/>
          <w:lang w:val="en-GB"/>
        </w:rPr>
        <w:t xml:space="preserve"> </w:t>
      </w:r>
    </w:p>
    <w:p w14:paraId="53E0B9A4" w14:textId="230484B4" w:rsidR="00E063CA" w:rsidRPr="007623C0" w:rsidRDefault="00E063CA" w:rsidP="00E063CA">
      <w:pPr>
        <w:ind w:left="720" w:hanging="720"/>
        <w:jc w:val="both"/>
        <w:rPr>
          <w:rFonts w:cs="Arial"/>
          <w:b/>
          <w:lang w:val="en-GB"/>
        </w:rPr>
      </w:pPr>
      <w:r w:rsidRPr="007623C0">
        <w:rPr>
          <w:rFonts w:cs="Arial"/>
          <w:b/>
          <w:lang w:val="en-GB"/>
        </w:rPr>
        <w:t>Manholes and chambers</w:t>
      </w:r>
    </w:p>
    <w:p w14:paraId="7F63B492" w14:textId="77777777" w:rsidR="00122585" w:rsidRPr="007623C0" w:rsidRDefault="00122585" w:rsidP="00E063CA">
      <w:pPr>
        <w:ind w:left="720" w:hanging="720"/>
        <w:jc w:val="both"/>
        <w:rPr>
          <w:rFonts w:cs="Arial"/>
          <w:lang w:val="en-GB"/>
        </w:rPr>
      </w:pPr>
    </w:p>
    <w:p w14:paraId="6F3EBAB1" w14:textId="77777777" w:rsidR="00E063CA" w:rsidRPr="007623C0" w:rsidRDefault="00E063CA" w:rsidP="00E063CA">
      <w:pPr>
        <w:ind w:left="720" w:hanging="720"/>
        <w:jc w:val="both"/>
        <w:rPr>
          <w:rFonts w:cs="Arial"/>
          <w:lang w:val="en-GB"/>
        </w:rPr>
      </w:pPr>
      <w:r w:rsidRPr="007623C0">
        <w:rPr>
          <w:rFonts w:cs="Arial"/>
          <w:lang w:val="en-GB"/>
        </w:rPr>
        <w:lastRenderedPageBreak/>
        <w:tab/>
        <w:t>All manholes, chambers and other such works as specified shall be constructed in brick  masonry in cement  mortar 1:5 (1 cement :  5 coarse sand) or  as specified in the Schedule of Quantities.</w:t>
      </w:r>
    </w:p>
    <w:p w14:paraId="548D0AA4" w14:textId="77777777" w:rsidR="00E063CA" w:rsidRPr="007623C0" w:rsidRDefault="00E063CA" w:rsidP="00E063CA">
      <w:pPr>
        <w:ind w:left="720" w:hanging="720"/>
        <w:jc w:val="both"/>
        <w:rPr>
          <w:rFonts w:cs="Arial"/>
          <w:lang w:val="en-GB"/>
        </w:rPr>
      </w:pPr>
      <w:r w:rsidRPr="007623C0">
        <w:rPr>
          <w:rFonts w:cs="Arial"/>
          <w:lang w:val="en-GB"/>
        </w:rPr>
        <w:tab/>
        <w:t>All manholes and chambers etc. shall be supported on base of cement concrete of such thickness and mix as given in the Schedule of Quantities or shown on the drawings.</w:t>
      </w:r>
    </w:p>
    <w:p w14:paraId="41DE169C" w14:textId="77777777" w:rsidR="00E063CA" w:rsidRPr="007623C0" w:rsidRDefault="00E063CA" w:rsidP="00E063CA">
      <w:pPr>
        <w:ind w:left="720" w:hanging="720"/>
        <w:jc w:val="both"/>
        <w:rPr>
          <w:rFonts w:cs="Arial"/>
          <w:lang w:val="en-GB"/>
        </w:rPr>
      </w:pPr>
      <w:r w:rsidRPr="007623C0">
        <w:rPr>
          <w:rFonts w:cs="Arial"/>
          <w:lang w:val="en-GB"/>
        </w:rPr>
        <w:tab/>
        <w:t xml:space="preserve"> Where not specified manholes shall be constructed as follows:-</w:t>
      </w:r>
    </w:p>
    <w:p w14:paraId="00164122" w14:textId="77777777" w:rsidR="00E063CA" w:rsidRPr="007623C0" w:rsidRDefault="00E063CA" w:rsidP="00E063CA">
      <w:pPr>
        <w:ind w:left="720" w:hanging="720"/>
        <w:jc w:val="both"/>
        <w:rPr>
          <w:rFonts w:cs="Arial"/>
          <w:lang w:val="en-GB"/>
        </w:rPr>
      </w:pPr>
      <w:r w:rsidRPr="007623C0">
        <w:rPr>
          <w:rFonts w:cs="Arial"/>
          <w:lang w:val="en-GB"/>
        </w:rPr>
        <w:tab/>
        <w:t>(all dimensions internal clear in cms)</w:t>
      </w:r>
    </w:p>
    <w:p w14:paraId="70CD5C63" w14:textId="77777777" w:rsidR="00E063CA" w:rsidRPr="007623C0" w:rsidRDefault="00E063CA" w:rsidP="00E063CA">
      <w:pPr>
        <w:ind w:left="720" w:hanging="720"/>
        <w:jc w:val="both"/>
        <w:rPr>
          <w:rFonts w:cs="Arial"/>
          <w:lang w:val="en-GB"/>
        </w:rPr>
      </w:pPr>
      <w:r w:rsidRPr="007623C0">
        <w:rPr>
          <w:rFonts w:cs="Arial"/>
          <w:lang w:val="en-GB"/>
        </w:rPr>
        <w:t xml:space="preserve">              Size of manhole  </w:t>
      </w:r>
      <w:r w:rsidRPr="007623C0">
        <w:rPr>
          <w:rFonts w:cs="Arial"/>
          <w:lang w:val="en-GB"/>
        </w:rPr>
        <w:tab/>
        <w:t xml:space="preserve">90x80  </w:t>
      </w:r>
      <w:r w:rsidRPr="007623C0">
        <w:rPr>
          <w:rFonts w:cs="Arial"/>
          <w:lang w:val="en-GB"/>
        </w:rPr>
        <w:tab/>
      </w:r>
      <w:r w:rsidRPr="007623C0">
        <w:rPr>
          <w:rFonts w:cs="Arial"/>
          <w:lang w:val="en-GB"/>
        </w:rPr>
        <w:tab/>
        <w:t>120x90       90 dia at bottom</w:t>
      </w:r>
      <w:r w:rsidRPr="007623C0">
        <w:rPr>
          <w:rFonts w:cs="Arial"/>
          <w:lang w:val="en-GB"/>
        </w:rPr>
        <w:tab/>
        <w:t>122 dia at bottom</w:t>
      </w:r>
    </w:p>
    <w:p w14:paraId="115E3429" w14:textId="77777777" w:rsidR="00E063CA" w:rsidRPr="007623C0" w:rsidRDefault="00E063CA" w:rsidP="00E063CA">
      <w:pPr>
        <w:ind w:left="720" w:hanging="720"/>
        <w:jc w:val="both"/>
        <w:rPr>
          <w:rFonts w:cs="Arial"/>
          <w:lang w:val="en-GB"/>
        </w:rPr>
      </w:pPr>
      <w:r w:rsidRPr="007623C0">
        <w:rPr>
          <w:rFonts w:cs="Arial"/>
          <w:lang w:val="en-GB"/>
        </w:rPr>
        <w:t xml:space="preserve">              type             </w:t>
      </w:r>
      <w:r w:rsidRPr="007623C0">
        <w:rPr>
          <w:rFonts w:cs="Arial"/>
          <w:lang w:val="en-GB"/>
        </w:rPr>
        <w:tab/>
      </w:r>
      <w:r w:rsidRPr="007623C0">
        <w:rPr>
          <w:rFonts w:cs="Arial"/>
          <w:lang w:val="en-GB"/>
        </w:rPr>
        <w:tab/>
        <w:t xml:space="preserve">Rect.  </w:t>
      </w:r>
      <w:r w:rsidRPr="007623C0">
        <w:rPr>
          <w:rFonts w:cs="Arial"/>
          <w:lang w:val="en-GB"/>
        </w:rPr>
        <w:tab/>
      </w:r>
      <w:r w:rsidRPr="007623C0">
        <w:rPr>
          <w:rFonts w:cs="Arial"/>
          <w:lang w:val="en-GB"/>
        </w:rPr>
        <w:tab/>
        <w:t xml:space="preserve">            Rect.   </w:t>
      </w:r>
      <w:r w:rsidRPr="007623C0">
        <w:rPr>
          <w:rFonts w:cs="Arial"/>
          <w:lang w:val="en-GB"/>
        </w:rPr>
        <w:tab/>
      </w:r>
      <w:r w:rsidRPr="007623C0">
        <w:rPr>
          <w:rFonts w:cs="Arial"/>
          <w:lang w:val="en-GB"/>
        </w:rPr>
        <w:tab/>
        <w:t xml:space="preserve">Conical  </w:t>
      </w:r>
      <w:r w:rsidRPr="007623C0">
        <w:rPr>
          <w:rFonts w:cs="Arial"/>
          <w:lang w:val="en-GB"/>
        </w:rPr>
        <w:tab/>
        <w:t>Conical</w:t>
      </w:r>
    </w:p>
    <w:p w14:paraId="6603C343" w14:textId="35603DFC" w:rsidR="00E063CA" w:rsidRPr="007623C0" w:rsidRDefault="00E063CA" w:rsidP="00E063CA">
      <w:pPr>
        <w:ind w:left="720" w:hanging="720"/>
        <w:jc w:val="both"/>
        <w:rPr>
          <w:rFonts w:cs="Arial"/>
          <w:lang w:val="en-GB"/>
        </w:rPr>
      </w:pPr>
      <w:r w:rsidRPr="007623C0">
        <w:rPr>
          <w:rFonts w:cs="Arial"/>
          <w:lang w:val="en-GB"/>
        </w:rPr>
        <w:t xml:space="preserve">             ----------------------------------------------------------------------------------------------------------------</w:t>
      </w:r>
    </w:p>
    <w:p w14:paraId="3966CE49" w14:textId="77777777" w:rsidR="00E063CA" w:rsidRPr="007623C0" w:rsidRDefault="00E063CA" w:rsidP="00E063CA">
      <w:pPr>
        <w:ind w:left="720" w:hanging="720"/>
        <w:jc w:val="both"/>
        <w:rPr>
          <w:rFonts w:cs="Arial"/>
          <w:lang w:val="en-GB"/>
        </w:rPr>
      </w:pPr>
      <w:r w:rsidRPr="007623C0">
        <w:rPr>
          <w:rFonts w:cs="Arial"/>
          <w:lang w:val="en-GB"/>
        </w:rPr>
        <w:t xml:space="preserve">              Maximum depth     </w:t>
      </w:r>
      <w:r w:rsidRPr="007623C0">
        <w:rPr>
          <w:rFonts w:cs="Arial"/>
          <w:lang w:val="en-GB"/>
        </w:rPr>
        <w:tab/>
        <w:t xml:space="preserve">  150    </w:t>
      </w:r>
      <w:r w:rsidRPr="007623C0">
        <w:rPr>
          <w:rFonts w:cs="Arial"/>
          <w:lang w:val="en-GB"/>
        </w:rPr>
        <w:tab/>
      </w:r>
      <w:r w:rsidRPr="007623C0">
        <w:rPr>
          <w:rFonts w:cs="Arial"/>
          <w:lang w:val="en-GB"/>
        </w:rPr>
        <w:tab/>
        <w:t xml:space="preserve">240      </w:t>
      </w:r>
      <w:r w:rsidRPr="007623C0">
        <w:rPr>
          <w:rFonts w:cs="Arial"/>
          <w:lang w:val="en-GB"/>
        </w:rPr>
        <w:tab/>
      </w:r>
      <w:r w:rsidRPr="007623C0">
        <w:rPr>
          <w:rFonts w:cs="Arial"/>
          <w:lang w:val="en-GB"/>
        </w:rPr>
        <w:tab/>
        <w:t xml:space="preserve">167     </w:t>
      </w:r>
      <w:r w:rsidRPr="007623C0">
        <w:rPr>
          <w:rFonts w:cs="Arial"/>
          <w:lang w:val="en-GB"/>
        </w:rPr>
        <w:tab/>
      </w:r>
      <w:r w:rsidRPr="007623C0">
        <w:rPr>
          <w:rFonts w:cs="Arial"/>
          <w:lang w:val="en-GB"/>
        </w:rPr>
        <w:tab/>
        <w:t>239</w:t>
      </w:r>
    </w:p>
    <w:p w14:paraId="2523F41D" w14:textId="77777777" w:rsidR="00E063CA" w:rsidRPr="007623C0" w:rsidRDefault="00E063CA" w:rsidP="00E063CA">
      <w:pPr>
        <w:ind w:left="720" w:hanging="720"/>
        <w:jc w:val="both"/>
        <w:rPr>
          <w:rFonts w:cs="Arial"/>
          <w:lang w:val="en-GB"/>
        </w:rPr>
      </w:pPr>
      <w:r w:rsidRPr="007623C0">
        <w:rPr>
          <w:rFonts w:cs="Arial"/>
          <w:lang w:val="en-GB"/>
        </w:rPr>
        <w:t xml:space="preserve">              Average thickness </w:t>
      </w:r>
    </w:p>
    <w:p w14:paraId="6F58B734" w14:textId="77777777" w:rsidR="00E063CA" w:rsidRPr="007623C0" w:rsidRDefault="00E063CA" w:rsidP="00E063CA">
      <w:pPr>
        <w:ind w:left="720" w:hanging="720"/>
        <w:jc w:val="both"/>
        <w:rPr>
          <w:rFonts w:cs="Arial"/>
          <w:lang w:val="en-GB"/>
        </w:rPr>
      </w:pPr>
      <w:r w:rsidRPr="007623C0">
        <w:rPr>
          <w:rFonts w:cs="Arial"/>
          <w:lang w:val="en-GB"/>
        </w:rPr>
        <w:t xml:space="preserve">              of R.C.C slab      </w:t>
      </w:r>
      <w:r w:rsidRPr="007623C0">
        <w:rPr>
          <w:rFonts w:cs="Arial"/>
          <w:lang w:val="en-GB"/>
        </w:rPr>
        <w:tab/>
        <w:t xml:space="preserve">   15     </w:t>
      </w:r>
      <w:r w:rsidRPr="007623C0">
        <w:rPr>
          <w:rFonts w:cs="Arial"/>
          <w:lang w:val="en-GB"/>
        </w:rPr>
        <w:tab/>
      </w:r>
      <w:r w:rsidRPr="007623C0">
        <w:rPr>
          <w:rFonts w:cs="Arial"/>
          <w:lang w:val="en-GB"/>
        </w:rPr>
        <w:tab/>
        <w:t xml:space="preserve">15        </w:t>
      </w:r>
      <w:r w:rsidRPr="007623C0">
        <w:rPr>
          <w:rFonts w:cs="Arial"/>
          <w:lang w:val="en-GB"/>
        </w:rPr>
        <w:tab/>
      </w:r>
      <w:r w:rsidRPr="007623C0">
        <w:rPr>
          <w:rFonts w:cs="Arial"/>
          <w:lang w:val="en-GB"/>
        </w:rPr>
        <w:tab/>
        <w:t xml:space="preserve">-       </w:t>
      </w:r>
      <w:r w:rsidRPr="007623C0">
        <w:rPr>
          <w:rFonts w:cs="Arial"/>
          <w:lang w:val="en-GB"/>
        </w:rPr>
        <w:tab/>
      </w:r>
      <w:r w:rsidRPr="007623C0">
        <w:rPr>
          <w:rFonts w:cs="Arial"/>
          <w:lang w:val="en-GB"/>
        </w:rPr>
        <w:tab/>
        <w:t>-</w:t>
      </w:r>
    </w:p>
    <w:p w14:paraId="39792859" w14:textId="77777777" w:rsidR="00E063CA" w:rsidRPr="007623C0" w:rsidRDefault="00E063CA" w:rsidP="00E063CA">
      <w:pPr>
        <w:ind w:left="720" w:hanging="720"/>
        <w:jc w:val="both"/>
        <w:rPr>
          <w:rFonts w:cs="Arial"/>
          <w:lang w:val="en-GB"/>
        </w:rPr>
      </w:pPr>
      <w:r w:rsidRPr="007623C0">
        <w:rPr>
          <w:rFonts w:cs="Arial"/>
          <w:lang w:val="en-GB"/>
        </w:rPr>
        <w:t xml:space="preserve">              Size of cover and        60x45            </w:t>
      </w:r>
      <w:r w:rsidRPr="007623C0">
        <w:rPr>
          <w:rFonts w:cs="Arial"/>
          <w:lang w:val="en-GB"/>
        </w:rPr>
        <w:tab/>
        <w:t>50 dia                    50 dia                50 dia</w:t>
      </w:r>
    </w:p>
    <w:p w14:paraId="780DABE1" w14:textId="77777777" w:rsidR="00E063CA" w:rsidRPr="007623C0" w:rsidRDefault="00E063CA" w:rsidP="00E063CA">
      <w:pPr>
        <w:ind w:left="720" w:hanging="720"/>
        <w:jc w:val="both"/>
        <w:rPr>
          <w:rFonts w:cs="Arial"/>
          <w:lang w:val="en-GB"/>
        </w:rPr>
      </w:pPr>
      <w:r w:rsidRPr="007623C0">
        <w:rPr>
          <w:rFonts w:cs="Arial"/>
          <w:lang w:val="en-GB"/>
        </w:rPr>
        <w:t xml:space="preserve">              frame mm                 116 or   </w:t>
      </w:r>
      <w:r w:rsidRPr="007623C0">
        <w:rPr>
          <w:rFonts w:cs="Arial"/>
          <w:lang w:val="en-GB"/>
        </w:rPr>
        <w:tab/>
        <w:t xml:space="preserve">          116 or   </w:t>
      </w:r>
      <w:r w:rsidRPr="007623C0">
        <w:rPr>
          <w:rFonts w:cs="Arial"/>
          <w:lang w:val="en-GB"/>
        </w:rPr>
        <w:tab/>
        <w:t xml:space="preserve">           116 or               116 or</w:t>
      </w:r>
    </w:p>
    <w:p w14:paraId="3F87D6DE" w14:textId="77777777" w:rsidR="00E063CA" w:rsidRPr="007623C0" w:rsidRDefault="00E063CA" w:rsidP="00E063CA">
      <w:pPr>
        <w:ind w:left="720" w:hanging="720"/>
        <w:jc w:val="both"/>
        <w:rPr>
          <w:rFonts w:cs="Arial"/>
          <w:lang w:val="en-GB"/>
        </w:rPr>
      </w:pPr>
      <w:r w:rsidRPr="007623C0">
        <w:rPr>
          <w:rFonts w:cs="Arial"/>
          <w:lang w:val="en-GB"/>
        </w:rPr>
        <w:t xml:space="preserve">              Weight of cover  </w:t>
      </w:r>
      <w:r w:rsidRPr="007623C0">
        <w:rPr>
          <w:rFonts w:cs="Arial"/>
          <w:lang w:val="en-GB"/>
        </w:rPr>
        <w:tab/>
        <w:t xml:space="preserve">38 kg   </w:t>
      </w:r>
      <w:r w:rsidRPr="007623C0">
        <w:rPr>
          <w:rFonts w:cs="Arial"/>
          <w:lang w:val="en-GB"/>
        </w:rPr>
        <w:tab/>
      </w:r>
      <w:r w:rsidRPr="007623C0">
        <w:rPr>
          <w:rFonts w:cs="Arial"/>
          <w:lang w:val="en-GB"/>
        </w:rPr>
        <w:tab/>
        <w:t xml:space="preserve">225 kg   </w:t>
      </w:r>
      <w:r w:rsidRPr="007623C0">
        <w:rPr>
          <w:rFonts w:cs="Arial"/>
          <w:lang w:val="en-GB"/>
        </w:rPr>
        <w:tab/>
        <w:t xml:space="preserve">225 kg   </w:t>
      </w:r>
      <w:r w:rsidRPr="007623C0">
        <w:rPr>
          <w:rFonts w:cs="Arial"/>
          <w:lang w:val="en-GB"/>
        </w:rPr>
        <w:tab/>
        <w:t xml:space="preserve">  225 kg</w:t>
      </w:r>
    </w:p>
    <w:p w14:paraId="594ACD80" w14:textId="77777777" w:rsidR="00E063CA" w:rsidRPr="007623C0" w:rsidRDefault="00E063CA" w:rsidP="00E063CA">
      <w:pPr>
        <w:ind w:left="720" w:hanging="720"/>
        <w:jc w:val="both"/>
        <w:rPr>
          <w:rFonts w:cs="Arial"/>
          <w:lang w:val="en-GB"/>
        </w:rPr>
      </w:pPr>
      <w:r w:rsidRPr="007623C0">
        <w:rPr>
          <w:rFonts w:cs="Arial"/>
          <w:lang w:val="en-GB"/>
        </w:rPr>
        <w:t xml:space="preserve">              and frame</w:t>
      </w:r>
    </w:p>
    <w:p w14:paraId="25BA92F3" w14:textId="77777777" w:rsidR="00E063CA" w:rsidRPr="007623C0" w:rsidRDefault="00E063CA" w:rsidP="00E063CA">
      <w:pPr>
        <w:ind w:left="720" w:hanging="720"/>
        <w:jc w:val="both"/>
        <w:rPr>
          <w:rFonts w:cs="Arial"/>
          <w:lang w:val="en-GB"/>
        </w:rPr>
      </w:pPr>
      <w:r w:rsidRPr="007623C0">
        <w:rPr>
          <w:rFonts w:cs="Arial"/>
          <w:lang w:val="en-GB"/>
        </w:rPr>
        <w:t xml:space="preserve">             ---------------------------------------------------------------------------------------------------</w:t>
      </w:r>
    </w:p>
    <w:p w14:paraId="01A439E4" w14:textId="77777777" w:rsidR="00E063CA" w:rsidRPr="007623C0" w:rsidRDefault="00E063CA" w:rsidP="00E063CA">
      <w:pPr>
        <w:ind w:left="720" w:hanging="720"/>
        <w:jc w:val="both"/>
        <w:rPr>
          <w:rFonts w:cs="Arial"/>
          <w:lang w:val="en-GB"/>
        </w:rPr>
      </w:pPr>
      <w:r w:rsidRPr="007623C0">
        <w:rPr>
          <w:rFonts w:cs="Arial"/>
          <w:lang w:val="en-GB"/>
        </w:rPr>
        <w:tab/>
        <w:t>All manholes shall be provided with cement concrete benching in 1:2:4 mix (1 cement : 2 coarse sand : 4 stone aggregate 20 mm nom. Size) The benching shall have a slope of 10 cms towards the channel. The depth of the channel shall be full diameter of the pipe. Benching shall be finished with a floating coat of neat cement. as per standard details.</w:t>
      </w:r>
    </w:p>
    <w:p w14:paraId="144D897E" w14:textId="77777777" w:rsidR="00E063CA" w:rsidRPr="007623C0" w:rsidRDefault="00E063CA" w:rsidP="00E063CA">
      <w:pPr>
        <w:ind w:left="720" w:hanging="720"/>
        <w:jc w:val="both"/>
        <w:rPr>
          <w:rFonts w:cs="Arial"/>
          <w:lang w:val="en-GB"/>
        </w:rPr>
      </w:pPr>
      <w:r w:rsidRPr="007623C0">
        <w:rPr>
          <w:rFonts w:cs="Arial"/>
          <w:lang w:val="en-GB"/>
        </w:rPr>
        <w:tab/>
        <w:t>All manholes shall be plastered with 12/15 mm thick cement mortar 1:3 (1 cement : 3  coarse  sand)  and finished  with a floating coat of neat cement  inside. Manhole shall be plastered outside as above but with rough plaster mixed with water proofing compound.</w:t>
      </w:r>
    </w:p>
    <w:p w14:paraId="7DA059F2" w14:textId="77777777" w:rsidR="00E063CA" w:rsidRPr="007623C0" w:rsidRDefault="00E063CA" w:rsidP="00E063CA">
      <w:pPr>
        <w:ind w:left="720" w:hanging="720"/>
        <w:jc w:val="both"/>
        <w:rPr>
          <w:rFonts w:cs="Arial"/>
          <w:lang w:val="en-GB"/>
        </w:rPr>
      </w:pPr>
      <w:r w:rsidRPr="007623C0">
        <w:rPr>
          <w:rFonts w:cs="Arial"/>
          <w:lang w:val="en-GB"/>
        </w:rPr>
        <w:tab/>
        <w:t xml:space="preserve">All manholes with depths greater than 0.8m shall be provided with 20 mm square or 25 mm round rods aoristic coated catch rings set in cement concrete blocks 25x10x10 cms in 1:2:4 mix 30 cms vertically and staggered.  </w:t>
      </w:r>
      <w:r w:rsidRPr="007623C0">
        <w:rPr>
          <w:rFonts w:cs="Arial"/>
          <w:b/>
          <w:lang w:val="en-GB"/>
        </w:rPr>
        <w:t>Foot rests</w:t>
      </w:r>
      <w:r w:rsidRPr="007623C0">
        <w:rPr>
          <w:rFonts w:cs="Arial"/>
          <w:lang w:val="en-GB"/>
        </w:rPr>
        <w:t xml:space="preserve"> shall be coated with coal tar before embedding.</w:t>
      </w:r>
    </w:p>
    <w:p w14:paraId="0BA7A6F2" w14:textId="77777777" w:rsidR="00E063CA" w:rsidRPr="007623C0" w:rsidRDefault="00E063CA" w:rsidP="00E063CA">
      <w:pPr>
        <w:ind w:left="720" w:hanging="720"/>
        <w:jc w:val="both"/>
        <w:rPr>
          <w:rFonts w:cs="Arial"/>
          <w:lang w:val="en-GB"/>
        </w:rPr>
      </w:pPr>
      <w:r w:rsidRPr="007623C0">
        <w:rPr>
          <w:rFonts w:cs="Arial"/>
          <w:lang w:val="en-GB"/>
        </w:rPr>
        <w:tab/>
        <w:t>All   manholes shall be provided with cast iron/steel fibre reinforced plastic (SFRC) covers and frames and embedded in reinforced cement concrete slab. Weight of cover, frame and thickness of slab shall be as specified in the Schedule of Quantities or given above.</w:t>
      </w:r>
    </w:p>
    <w:p w14:paraId="39BC3DBF" w14:textId="77777777" w:rsidR="00E063CA" w:rsidRPr="007623C0" w:rsidRDefault="00E063CA" w:rsidP="00E063CA">
      <w:pPr>
        <w:ind w:left="720" w:hanging="720"/>
        <w:jc w:val="both"/>
        <w:rPr>
          <w:rFonts w:cs="Arial"/>
          <w:lang w:val="en-GB"/>
        </w:rPr>
      </w:pPr>
      <w:r w:rsidRPr="007623C0">
        <w:rPr>
          <w:rFonts w:cs="Arial"/>
          <w:lang w:val="en-GB"/>
        </w:rPr>
        <w:tab/>
        <w:t>Road gullies, ramp drains, gratings in basement shall be cast iron with M.S. frame or Steel Fibre Reinforced Concrete (SFRC) with frame as specified in the Schedule of Quantities.</w:t>
      </w:r>
    </w:p>
    <w:p w14:paraId="0599AC32" w14:textId="77777777" w:rsidR="00E063CA" w:rsidRPr="007623C0" w:rsidRDefault="00E063CA" w:rsidP="00E063CA">
      <w:pPr>
        <w:ind w:left="720" w:hanging="720"/>
        <w:jc w:val="both"/>
        <w:rPr>
          <w:rFonts w:cs="Arial"/>
          <w:lang w:val="en-GB"/>
        </w:rPr>
      </w:pPr>
      <w:r w:rsidRPr="007623C0">
        <w:rPr>
          <w:rFonts w:cs="Arial"/>
          <w:b/>
          <w:lang w:val="en-GB"/>
        </w:rPr>
        <w:t xml:space="preserve">6       </w:t>
      </w:r>
      <w:r w:rsidRPr="007623C0">
        <w:rPr>
          <w:rFonts w:cs="Arial"/>
          <w:b/>
          <w:lang w:val="en-GB"/>
        </w:rPr>
        <w:tab/>
        <w:t>Making connections</w:t>
      </w:r>
    </w:p>
    <w:p w14:paraId="736FAB8A" w14:textId="77777777" w:rsidR="00E063CA" w:rsidRPr="007623C0" w:rsidRDefault="00E063CA" w:rsidP="00E063CA">
      <w:pPr>
        <w:ind w:left="720" w:hanging="720"/>
        <w:jc w:val="both"/>
        <w:rPr>
          <w:rFonts w:cs="Arial"/>
          <w:lang w:val="en-GB"/>
        </w:rPr>
      </w:pPr>
      <w:r w:rsidRPr="007623C0">
        <w:rPr>
          <w:rFonts w:cs="Arial"/>
          <w:lang w:val="en-GB"/>
        </w:rPr>
        <w:tab/>
        <w:t xml:space="preserve">Contractor shall connect the sewer line of the building to the main manhole by providing making holes and channels etc. </w:t>
      </w:r>
    </w:p>
    <w:p w14:paraId="33DA51EF" w14:textId="77777777" w:rsidR="00E063CA" w:rsidRPr="007623C0" w:rsidRDefault="00E063CA" w:rsidP="00E063CA">
      <w:pPr>
        <w:ind w:left="720" w:hanging="720"/>
        <w:jc w:val="both"/>
        <w:rPr>
          <w:rFonts w:cs="Arial"/>
          <w:lang w:val="en-GB"/>
        </w:rPr>
      </w:pPr>
      <w:r w:rsidRPr="007623C0">
        <w:rPr>
          <w:rFonts w:cs="Arial"/>
          <w:b/>
          <w:lang w:val="en-GB"/>
        </w:rPr>
        <w:t xml:space="preserve">7      </w:t>
      </w:r>
      <w:r w:rsidRPr="007623C0">
        <w:rPr>
          <w:rFonts w:cs="Arial"/>
          <w:b/>
          <w:lang w:val="en-GB"/>
        </w:rPr>
        <w:tab/>
        <w:t>Reinforced cement concrete pipes</w:t>
      </w:r>
    </w:p>
    <w:p w14:paraId="5986066E" w14:textId="77777777" w:rsidR="00E063CA" w:rsidRPr="007623C0" w:rsidRDefault="00E063CA" w:rsidP="00E063CA">
      <w:pPr>
        <w:ind w:left="720" w:hanging="720"/>
        <w:jc w:val="both"/>
        <w:rPr>
          <w:rFonts w:cs="Arial"/>
          <w:lang w:val="en-GB"/>
        </w:rPr>
      </w:pPr>
      <w:r w:rsidRPr="007623C0">
        <w:rPr>
          <w:rFonts w:cs="Arial"/>
          <w:lang w:val="en-GB"/>
        </w:rPr>
        <w:tab/>
        <w:t xml:space="preserve">All underground storm water drainage pipes and sewer lines where specified (other than those specified cast iron) shall be centrifugally spun S &amp; S RCC pipes of specified class. </w:t>
      </w:r>
      <w:r w:rsidRPr="007623C0">
        <w:rPr>
          <w:rFonts w:cs="Arial"/>
          <w:lang w:val="en-GB"/>
        </w:rPr>
        <w:lastRenderedPageBreak/>
        <w:t>Pipes shall be true and straight with uniform bore, throughout. Cracked, warped pipes shall not be used on the work. All pipes shall be tested by the manufacturer and the Contractor shall produce, when directed    a   certificate to that effect from the manufacturer.</w:t>
      </w:r>
    </w:p>
    <w:p w14:paraId="05B1842E" w14:textId="77777777" w:rsidR="00E063CA" w:rsidRPr="007623C0" w:rsidRDefault="00E063CA" w:rsidP="00E063CA">
      <w:pPr>
        <w:spacing w:after="120"/>
        <w:ind w:left="720" w:hanging="720"/>
        <w:jc w:val="both"/>
        <w:rPr>
          <w:rFonts w:cs="Arial"/>
          <w:b/>
          <w:lang w:val="en-GB"/>
        </w:rPr>
      </w:pPr>
      <w:r w:rsidRPr="007623C0">
        <w:rPr>
          <w:rFonts w:cs="Arial"/>
          <w:b/>
          <w:lang w:val="en-GB"/>
        </w:rPr>
        <w:t xml:space="preserve">8     </w:t>
      </w:r>
      <w:r w:rsidRPr="007623C0">
        <w:rPr>
          <w:rFonts w:cs="Arial"/>
          <w:b/>
          <w:lang w:val="en-GB"/>
        </w:rPr>
        <w:tab/>
        <w:t>Laying</w:t>
      </w:r>
    </w:p>
    <w:p w14:paraId="06288080" w14:textId="1B774C69"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 xml:space="preserve">R.C.C. spun pipes shall be laid on cement concrete bed or cradles as specified and shown on the detailed drawings. The cradles may be precast and sufficiently cured to prevent cracks and breakage in handling. The invert of the cradles shall be left 12 mm below the invert level of the pipe properly placed on the soil to prevent any disturbance. The pipe shall then be placed on the bed concrete or cradles and set for the line and gradient by means of sight rails and bonding rods etc. Cradles or concrete bed may be omitted, if directed by the </w:t>
      </w:r>
      <w:r w:rsidR="00571D85" w:rsidRPr="007623C0">
        <w:rPr>
          <w:rFonts w:cs="Arial"/>
          <w:lang w:val="en-GB"/>
        </w:rPr>
        <w:t>Owner/PMC</w:t>
      </w:r>
      <w:r w:rsidRPr="007623C0">
        <w:rPr>
          <w:rFonts w:cs="Arial"/>
          <w:lang w:val="en-GB"/>
        </w:rPr>
        <w:t>.</w:t>
      </w:r>
    </w:p>
    <w:p w14:paraId="5AD67348" w14:textId="77777777" w:rsidR="00E063CA" w:rsidRPr="007623C0" w:rsidRDefault="00E063CA" w:rsidP="00E063CA">
      <w:pPr>
        <w:spacing w:after="120"/>
        <w:ind w:left="720" w:hanging="720"/>
        <w:jc w:val="both"/>
        <w:rPr>
          <w:rFonts w:cs="Arial"/>
          <w:lang w:val="en-GB"/>
        </w:rPr>
      </w:pPr>
      <w:r w:rsidRPr="007623C0">
        <w:rPr>
          <w:rFonts w:cs="Arial"/>
          <w:lang w:val="en-GB"/>
        </w:rPr>
        <w:tab/>
      </w:r>
      <w:r w:rsidRPr="007623C0">
        <w:rPr>
          <w:rFonts w:cs="Arial"/>
          <w:b/>
          <w:lang w:val="en-GB"/>
        </w:rPr>
        <w:t>Jointing</w:t>
      </w:r>
    </w:p>
    <w:p w14:paraId="7011879E"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t>After setting  out  the  pipes  the  socket  shall  be centred over  the spigot and filled  in with  tarred gaskin, so that sufficient space is left on either side of  the collar to receive the mortar. The space shall then be filled with cement mortar 1:2 (1 cement: 2 fine sand) and caulked by means of proper tools. All joints shall be finished at an angle of 45</w:t>
      </w:r>
      <w:r w:rsidRPr="007623C0">
        <w:rPr>
          <w:rFonts w:cs="Arial"/>
          <w:vertAlign w:val="superscript"/>
          <w:lang w:val="en-GB"/>
        </w:rPr>
        <w:t>0</w:t>
      </w:r>
      <w:r w:rsidRPr="007623C0">
        <w:rPr>
          <w:rFonts w:cs="Arial"/>
          <w:lang w:val="en-GB"/>
        </w:rPr>
        <w:t xml:space="preserve"> to the longitudinal axis of the pipe on both sides of the collars neatly.</w:t>
      </w:r>
    </w:p>
    <w:p w14:paraId="6B8C98E7" w14:textId="77777777" w:rsidR="00E063CA" w:rsidRPr="007623C0" w:rsidRDefault="00E063CA" w:rsidP="00E063CA">
      <w:pPr>
        <w:ind w:left="720" w:hanging="720"/>
        <w:jc w:val="both"/>
        <w:rPr>
          <w:rFonts w:cs="Arial"/>
          <w:lang w:val="en-GB"/>
        </w:rPr>
      </w:pPr>
      <w:r w:rsidRPr="007623C0">
        <w:rPr>
          <w:rFonts w:cs="Arial"/>
          <w:lang w:val="en-GB"/>
        </w:rPr>
        <w:t xml:space="preserve"> </w:t>
      </w:r>
      <w:r w:rsidRPr="007623C0">
        <w:rPr>
          <w:rFonts w:cs="Arial"/>
          <w:lang w:val="en-GB"/>
        </w:rPr>
        <w:tab/>
      </w:r>
      <w:r w:rsidRPr="007623C0">
        <w:rPr>
          <w:rFonts w:cs="Arial"/>
          <w:b/>
          <w:lang w:val="en-GB"/>
        </w:rPr>
        <w:t>Testing</w:t>
      </w:r>
    </w:p>
    <w:p w14:paraId="3A181D0A" w14:textId="0474A78B" w:rsidR="003E14EB" w:rsidRPr="007623C0" w:rsidRDefault="00E063CA" w:rsidP="005F6790">
      <w:pPr>
        <w:ind w:left="720" w:hanging="720"/>
        <w:jc w:val="both"/>
        <w:rPr>
          <w:rFonts w:cs="Arial"/>
          <w:lang w:val="en-GB"/>
        </w:rPr>
      </w:pPr>
      <w:r w:rsidRPr="007623C0">
        <w:rPr>
          <w:rFonts w:cs="Arial"/>
          <w:lang w:val="en-GB"/>
        </w:rPr>
        <w:t xml:space="preserve">           </w:t>
      </w:r>
      <w:r w:rsidRPr="007623C0">
        <w:rPr>
          <w:rFonts w:cs="Arial"/>
          <w:lang w:val="en-GB"/>
        </w:rPr>
        <w:tab/>
        <w:t xml:space="preserve">All pipes shall be tested to a hydraulic test of 1.5 m head for at least 30 minutes at the highest point in the section under test. Test shall also be carried out similar to those for stoneware pipes given above the smoke test shall be carried out by the Contractor, if directed by the A test register shall be maintained which shall be signed and dated </w:t>
      </w:r>
      <w:r w:rsidR="005F6790" w:rsidRPr="007623C0">
        <w:rPr>
          <w:rFonts w:cs="Arial"/>
          <w:lang w:val="en-GB"/>
        </w:rPr>
        <w:t xml:space="preserve">by Contractor,/ </w:t>
      </w:r>
      <w:r w:rsidR="00571D85" w:rsidRPr="007623C0">
        <w:rPr>
          <w:rFonts w:cs="Arial"/>
          <w:lang w:val="en-GB"/>
        </w:rPr>
        <w:t>Owner/PMC</w:t>
      </w:r>
      <w:r w:rsidR="0002065E" w:rsidRPr="007623C0">
        <w:rPr>
          <w:rFonts w:cs="Arial"/>
          <w:lang w:val="en-GB"/>
        </w:rPr>
        <w:t>.</w:t>
      </w:r>
    </w:p>
    <w:p w14:paraId="72ECEF5C" w14:textId="77777777" w:rsidR="00364C79" w:rsidRPr="007623C0" w:rsidRDefault="00364C79" w:rsidP="0002065E">
      <w:pPr>
        <w:spacing w:after="0" w:line="276" w:lineRule="auto"/>
        <w:jc w:val="both"/>
        <w:rPr>
          <w:rFonts w:cs="Arial"/>
          <w:b/>
        </w:rPr>
      </w:pPr>
    </w:p>
    <w:p w14:paraId="65C84696" w14:textId="116C911A" w:rsidR="0002065E" w:rsidRPr="007623C0" w:rsidRDefault="0002065E" w:rsidP="001A3563">
      <w:pPr>
        <w:pStyle w:val="Heading1"/>
      </w:pPr>
      <w:bookmarkStart w:id="94" w:name="_Toc512868935"/>
      <w:r w:rsidRPr="007623C0">
        <w:t>C.6</w:t>
      </w:r>
      <w:r w:rsidRPr="007623C0">
        <w:tab/>
        <w:t>Rain  Water  Harvesting  Pit</w:t>
      </w:r>
      <w:bookmarkEnd w:id="94"/>
    </w:p>
    <w:p w14:paraId="0D075BE1" w14:textId="77777777" w:rsidR="00BF19AC" w:rsidRPr="007623C0" w:rsidRDefault="00BF19AC" w:rsidP="0002065E">
      <w:pPr>
        <w:spacing w:after="0" w:line="276" w:lineRule="auto"/>
        <w:jc w:val="both"/>
        <w:rPr>
          <w:rFonts w:cs="Arial"/>
          <w:lang w:val="en-GB"/>
        </w:rPr>
      </w:pPr>
    </w:p>
    <w:p w14:paraId="60C14797" w14:textId="6EDC1AFA"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8" w:line="245" w:lineRule="auto"/>
        <w:ind w:right="145"/>
        <w:rPr>
          <w:rFonts w:ascii="Arial" w:hAnsi="Arial" w:cs="Arial"/>
          <w:sz w:val="22"/>
          <w:szCs w:val="22"/>
        </w:rPr>
      </w:pPr>
      <w:r w:rsidRPr="007623C0">
        <w:rPr>
          <w:rFonts w:ascii="Arial" w:hAnsi="Arial" w:cs="Arial"/>
          <w:spacing w:val="-1"/>
          <w:sz w:val="22"/>
          <w:szCs w:val="22"/>
        </w:rPr>
        <w:t>Boring/Drilling</w:t>
      </w:r>
      <w:r w:rsidRPr="007623C0">
        <w:rPr>
          <w:rFonts w:ascii="Arial" w:hAnsi="Arial" w:cs="Arial"/>
          <w:spacing w:val="1"/>
          <w:sz w:val="22"/>
          <w:szCs w:val="22"/>
        </w:rPr>
        <w:t xml:space="preserve"> </w:t>
      </w:r>
      <w:r w:rsidRPr="007623C0">
        <w:rPr>
          <w:rFonts w:ascii="Arial" w:hAnsi="Arial" w:cs="Arial"/>
          <w:spacing w:val="-2"/>
          <w:sz w:val="22"/>
          <w:szCs w:val="22"/>
        </w:rPr>
        <w:t>bore</w:t>
      </w:r>
      <w:r w:rsidRPr="007623C0">
        <w:rPr>
          <w:rFonts w:ascii="Arial" w:hAnsi="Arial" w:cs="Arial"/>
          <w:spacing w:val="54"/>
          <w:sz w:val="22"/>
          <w:szCs w:val="22"/>
        </w:rPr>
        <w:t xml:space="preserve"> </w:t>
      </w:r>
      <w:r w:rsidRPr="007623C0">
        <w:rPr>
          <w:rFonts w:ascii="Arial" w:hAnsi="Arial" w:cs="Arial"/>
          <w:sz w:val="22"/>
          <w:szCs w:val="22"/>
        </w:rPr>
        <w:t>well</w:t>
      </w:r>
      <w:r w:rsidRPr="007623C0">
        <w:rPr>
          <w:rFonts w:ascii="Arial" w:hAnsi="Arial" w:cs="Arial"/>
          <w:spacing w:val="49"/>
          <w:sz w:val="22"/>
          <w:szCs w:val="22"/>
        </w:rPr>
        <w:t xml:space="preserve"> </w:t>
      </w:r>
      <w:r w:rsidRPr="007623C0">
        <w:rPr>
          <w:rFonts w:ascii="Arial" w:hAnsi="Arial" w:cs="Arial"/>
          <w:spacing w:val="1"/>
          <w:sz w:val="22"/>
          <w:szCs w:val="22"/>
        </w:rPr>
        <w:t>of</w:t>
      </w:r>
      <w:r w:rsidRPr="007623C0">
        <w:rPr>
          <w:rFonts w:ascii="Arial" w:hAnsi="Arial" w:cs="Arial"/>
          <w:spacing w:val="55"/>
          <w:sz w:val="22"/>
          <w:szCs w:val="22"/>
        </w:rPr>
        <w:t xml:space="preserve"> </w:t>
      </w:r>
      <w:r w:rsidRPr="007623C0">
        <w:rPr>
          <w:rFonts w:ascii="Arial" w:hAnsi="Arial" w:cs="Arial"/>
          <w:spacing w:val="-1"/>
          <w:sz w:val="22"/>
          <w:szCs w:val="22"/>
        </w:rPr>
        <w:t>required</w:t>
      </w:r>
      <w:r w:rsidRPr="007623C0">
        <w:rPr>
          <w:rFonts w:ascii="Arial" w:hAnsi="Arial" w:cs="Arial"/>
          <w:spacing w:val="1"/>
          <w:sz w:val="22"/>
          <w:szCs w:val="22"/>
        </w:rPr>
        <w:t xml:space="preserve"> </w:t>
      </w:r>
      <w:r w:rsidRPr="007623C0">
        <w:rPr>
          <w:rFonts w:ascii="Arial" w:hAnsi="Arial" w:cs="Arial"/>
          <w:spacing w:val="-2"/>
          <w:sz w:val="22"/>
          <w:szCs w:val="22"/>
        </w:rPr>
        <w:t>dia</w:t>
      </w:r>
      <w:r w:rsidRPr="007623C0">
        <w:rPr>
          <w:rFonts w:ascii="Arial" w:hAnsi="Arial" w:cs="Arial"/>
          <w:spacing w:val="53"/>
          <w:sz w:val="22"/>
          <w:szCs w:val="22"/>
        </w:rPr>
        <w:t xml:space="preserve"> </w:t>
      </w:r>
      <w:r w:rsidRPr="007623C0">
        <w:rPr>
          <w:rFonts w:ascii="Arial" w:hAnsi="Arial" w:cs="Arial"/>
          <w:sz w:val="22"/>
          <w:szCs w:val="22"/>
        </w:rPr>
        <w:t>for</w:t>
      </w:r>
      <w:r w:rsidRPr="007623C0">
        <w:rPr>
          <w:rFonts w:ascii="Arial" w:hAnsi="Arial" w:cs="Arial"/>
          <w:spacing w:val="49"/>
          <w:sz w:val="22"/>
          <w:szCs w:val="22"/>
        </w:rPr>
        <w:t xml:space="preserve"> </w:t>
      </w:r>
      <w:r w:rsidRPr="007623C0">
        <w:rPr>
          <w:rFonts w:ascii="Arial" w:hAnsi="Arial" w:cs="Arial"/>
          <w:sz w:val="22"/>
          <w:szCs w:val="22"/>
        </w:rPr>
        <w:t>casing</w:t>
      </w:r>
      <w:r w:rsidRPr="007623C0">
        <w:rPr>
          <w:rFonts w:ascii="Arial" w:hAnsi="Arial" w:cs="Arial"/>
          <w:spacing w:val="48"/>
          <w:sz w:val="22"/>
          <w:szCs w:val="22"/>
        </w:rPr>
        <w:t xml:space="preserve"> </w:t>
      </w:r>
      <w:r w:rsidRPr="007623C0">
        <w:rPr>
          <w:rFonts w:ascii="Arial" w:hAnsi="Arial" w:cs="Arial"/>
          <w:sz w:val="22"/>
          <w:szCs w:val="22"/>
        </w:rPr>
        <w:t>strainer</w:t>
      </w:r>
      <w:r w:rsidRPr="007623C0">
        <w:rPr>
          <w:rFonts w:ascii="Arial" w:hAnsi="Arial" w:cs="Arial"/>
          <w:spacing w:val="48"/>
          <w:sz w:val="22"/>
          <w:szCs w:val="22"/>
        </w:rPr>
        <w:t xml:space="preserve"> </w:t>
      </w:r>
      <w:r w:rsidRPr="007623C0">
        <w:rPr>
          <w:rFonts w:ascii="Arial" w:hAnsi="Arial" w:cs="Arial"/>
          <w:spacing w:val="-1"/>
          <w:sz w:val="22"/>
          <w:szCs w:val="22"/>
        </w:rPr>
        <w:t>pipe</w:t>
      </w:r>
      <w:r w:rsidRPr="007623C0">
        <w:rPr>
          <w:rFonts w:ascii="Arial" w:hAnsi="Arial" w:cs="Arial"/>
          <w:sz w:val="22"/>
          <w:szCs w:val="22"/>
        </w:rPr>
        <w:t xml:space="preserve"> by</w:t>
      </w:r>
      <w:r w:rsidRPr="007623C0">
        <w:rPr>
          <w:rFonts w:ascii="Arial" w:hAnsi="Arial" w:cs="Arial"/>
          <w:spacing w:val="51"/>
          <w:sz w:val="22"/>
          <w:szCs w:val="22"/>
        </w:rPr>
        <w:t xml:space="preserve"> </w:t>
      </w:r>
      <w:r w:rsidRPr="007623C0">
        <w:rPr>
          <w:rFonts w:ascii="Arial" w:hAnsi="Arial" w:cs="Arial"/>
          <w:spacing w:val="-1"/>
          <w:sz w:val="22"/>
          <w:szCs w:val="22"/>
        </w:rPr>
        <w:t>suitable</w:t>
      </w:r>
      <w:r w:rsidRPr="007623C0">
        <w:rPr>
          <w:rFonts w:ascii="Arial" w:hAnsi="Arial" w:cs="Arial"/>
          <w:spacing w:val="54"/>
          <w:sz w:val="22"/>
          <w:szCs w:val="22"/>
        </w:rPr>
        <w:t xml:space="preserve"> </w:t>
      </w:r>
      <w:r w:rsidRPr="007623C0">
        <w:rPr>
          <w:rFonts w:ascii="Arial" w:hAnsi="Arial" w:cs="Arial"/>
          <w:sz w:val="22"/>
          <w:szCs w:val="22"/>
        </w:rPr>
        <w:t>method</w:t>
      </w:r>
      <w:r w:rsidRPr="007623C0">
        <w:rPr>
          <w:rFonts w:ascii="Arial" w:hAnsi="Arial" w:cs="Arial"/>
          <w:spacing w:val="59"/>
          <w:w w:val="102"/>
          <w:sz w:val="22"/>
          <w:szCs w:val="22"/>
        </w:rPr>
        <w:t xml:space="preserve"> </w:t>
      </w:r>
      <w:r w:rsidRPr="007623C0">
        <w:rPr>
          <w:rFonts w:ascii="Arial" w:hAnsi="Arial" w:cs="Arial"/>
          <w:spacing w:val="-1"/>
          <w:sz w:val="22"/>
          <w:szCs w:val="22"/>
        </w:rPr>
        <w:t>prescribed</w:t>
      </w:r>
      <w:r w:rsidRPr="007623C0">
        <w:rPr>
          <w:rFonts w:ascii="Arial" w:hAnsi="Arial" w:cs="Arial"/>
          <w:spacing w:val="29"/>
          <w:sz w:val="22"/>
          <w:szCs w:val="22"/>
        </w:rPr>
        <w:t xml:space="preserve"> </w:t>
      </w:r>
      <w:r w:rsidRPr="007623C0">
        <w:rPr>
          <w:rFonts w:ascii="Arial" w:hAnsi="Arial" w:cs="Arial"/>
          <w:sz w:val="22"/>
          <w:szCs w:val="22"/>
        </w:rPr>
        <w:t>in</w:t>
      </w:r>
      <w:r w:rsidRPr="007623C0">
        <w:rPr>
          <w:rFonts w:ascii="Arial" w:hAnsi="Arial" w:cs="Arial"/>
          <w:spacing w:val="25"/>
          <w:sz w:val="22"/>
          <w:szCs w:val="22"/>
        </w:rPr>
        <w:t xml:space="preserve"> </w:t>
      </w:r>
      <w:r w:rsidRPr="007623C0">
        <w:rPr>
          <w:rFonts w:ascii="Arial" w:hAnsi="Arial" w:cs="Arial"/>
          <w:spacing w:val="-2"/>
          <w:sz w:val="22"/>
          <w:szCs w:val="22"/>
        </w:rPr>
        <w:t>IS</w:t>
      </w:r>
      <w:r w:rsidRPr="007623C0">
        <w:rPr>
          <w:rFonts w:ascii="Arial" w:hAnsi="Arial" w:cs="Arial"/>
          <w:spacing w:val="24"/>
          <w:sz w:val="22"/>
          <w:szCs w:val="22"/>
        </w:rPr>
        <w:t xml:space="preserve"> </w:t>
      </w:r>
      <w:r w:rsidRPr="007623C0">
        <w:rPr>
          <w:rFonts w:ascii="Arial" w:hAnsi="Arial" w:cs="Arial"/>
          <w:spacing w:val="-1"/>
          <w:sz w:val="22"/>
          <w:szCs w:val="22"/>
        </w:rPr>
        <w:t>2800</w:t>
      </w:r>
      <w:r w:rsidRPr="007623C0">
        <w:rPr>
          <w:rFonts w:ascii="Arial" w:hAnsi="Arial" w:cs="Arial"/>
          <w:spacing w:val="30"/>
          <w:sz w:val="22"/>
          <w:szCs w:val="22"/>
        </w:rPr>
        <w:t xml:space="preserve"> </w:t>
      </w:r>
      <w:r w:rsidRPr="007623C0">
        <w:rPr>
          <w:rFonts w:ascii="Arial" w:hAnsi="Arial" w:cs="Arial"/>
          <w:spacing w:val="-1"/>
          <w:sz w:val="22"/>
          <w:szCs w:val="22"/>
        </w:rPr>
        <w:t>(Part</w:t>
      </w:r>
      <w:r w:rsidRPr="007623C0">
        <w:rPr>
          <w:rFonts w:ascii="Arial" w:hAnsi="Arial" w:cs="Arial"/>
          <w:spacing w:val="27"/>
          <w:sz w:val="22"/>
          <w:szCs w:val="22"/>
        </w:rPr>
        <w:t xml:space="preserve"> </w:t>
      </w:r>
      <w:r w:rsidRPr="007623C0">
        <w:rPr>
          <w:rFonts w:ascii="Arial" w:hAnsi="Arial" w:cs="Arial"/>
          <w:spacing w:val="-1"/>
          <w:sz w:val="22"/>
          <w:szCs w:val="22"/>
        </w:rPr>
        <w:t>I),</w:t>
      </w:r>
      <w:r w:rsidRPr="007623C0">
        <w:rPr>
          <w:rFonts w:ascii="Arial" w:hAnsi="Arial" w:cs="Arial"/>
          <w:spacing w:val="26"/>
          <w:sz w:val="22"/>
          <w:szCs w:val="22"/>
        </w:rPr>
        <w:t xml:space="preserve"> </w:t>
      </w:r>
      <w:r w:rsidRPr="007623C0">
        <w:rPr>
          <w:rFonts w:ascii="Arial" w:hAnsi="Arial" w:cs="Arial"/>
          <w:spacing w:val="-1"/>
          <w:sz w:val="22"/>
          <w:szCs w:val="22"/>
        </w:rPr>
        <w:t>including</w:t>
      </w:r>
      <w:r w:rsidRPr="007623C0">
        <w:rPr>
          <w:rFonts w:ascii="Arial" w:hAnsi="Arial" w:cs="Arial"/>
          <w:spacing w:val="25"/>
          <w:sz w:val="22"/>
          <w:szCs w:val="22"/>
        </w:rPr>
        <w:t xml:space="preserve"> </w:t>
      </w:r>
      <w:r w:rsidRPr="007623C0">
        <w:rPr>
          <w:rFonts w:ascii="Arial" w:hAnsi="Arial" w:cs="Arial"/>
          <w:spacing w:val="-1"/>
          <w:sz w:val="22"/>
          <w:szCs w:val="22"/>
        </w:rPr>
        <w:t>collecting</w:t>
      </w:r>
      <w:r w:rsidRPr="007623C0">
        <w:rPr>
          <w:rFonts w:ascii="Arial" w:hAnsi="Arial" w:cs="Arial"/>
          <w:spacing w:val="19"/>
          <w:sz w:val="22"/>
          <w:szCs w:val="22"/>
        </w:rPr>
        <w:t xml:space="preserve"> </w:t>
      </w:r>
      <w:r w:rsidRPr="007623C0">
        <w:rPr>
          <w:rFonts w:ascii="Arial" w:hAnsi="Arial" w:cs="Arial"/>
          <w:spacing w:val="-1"/>
          <w:sz w:val="22"/>
          <w:szCs w:val="22"/>
        </w:rPr>
        <w:t>samples</w:t>
      </w:r>
      <w:r w:rsidRPr="007623C0">
        <w:rPr>
          <w:rFonts w:ascii="Arial" w:hAnsi="Arial" w:cs="Arial"/>
          <w:spacing w:val="26"/>
          <w:sz w:val="22"/>
          <w:szCs w:val="22"/>
        </w:rPr>
        <w:t xml:space="preserve"> </w:t>
      </w:r>
      <w:r w:rsidRPr="007623C0">
        <w:rPr>
          <w:rFonts w:ascii="Arial" w:hAnsi="Arial" w:cs="Arial"/>
          <w:spacing w:val="-2"/>
          <w:sz w:val="22"/>
          <w:szCs w:val="22"/>
        </w:rPr>
        <w:t>from</w:t>
      </w:r>
      <w:r w:rsidRPr="007623C0">
        <w:rPr>
          <w:rFonts w:ascii="Arial" w:hAnsi="Arial" w:cs="Arial"/>
          <w:spacing w:val="33"/>
          <w:sz w:val="22"/>
          <w:szCs w:val="22"/>
        </w:rPr>
        <w:t xml:space="preserve"> </w:t>
      </w:r>
      <w:r w:rsidRPr="007623C0">
        <w:rPr>
          <w:rFonts w:ascii="Arial" w:hAnsi="Arial" w:cs="Arial"/>
          <w:spacing w:val="-1"/>
          <w:sz w:val="22"/>
          <w:szCs w:val="22"/>
        </w:rPr>
        <w:t>different</w:t>
      </w:r>
      <w:r w:rsidRPr="007623C0">
        <w:rPr>
          <w:rFonts w:ascii="Arial" w:hAnsi="Arial" w:cs="Arial"/>
          <w:spacing w:val="16"/>
          <w:sz w:val="22"/>
          <w:szCs w:val="22"/>
        </w:rPr>
        <w:t xml:space="preserve"> </w:t>
      </w:r>
      <w:r w:rsidRPr="007623C0">
        <w:rPr>
          <w:rFonts w:ascii="Arial" w:hAnsi="Arial" w:cs="Arial"/>
          <w:sz w:val="22"/>
          <w:szCs w:val="22"/>
        </w:rPr>
        <w:t>strata,</w:t>
      </w:r>
      <w:r w:rsidRPr="007623C0">
        <w:rPr>
          <w:rFonts w:ascii="Arial" w:hAnsi="Arial" w:cs="Arial"/>
          <w:spacing w:val="67"/>
          <w:w w:val="102"/>
          <w:sz w:val="22"/>
          <w:szCs w:val="22"/>
        </w:rPr>
        <w:t xml:space="preserve"> </w:t>
      </w:r>
      <w:r w:rsidRPr="007623C0">
        <w:rPr>
          <w:rFonts w:ascii="Arial" w:hAnsi="Arial" w:cs="Arial"/>
          <w:sz w:val="22"/>
          <w:szCs w:val="22"/>
        </w:rPr>
        <w:t>preparing</w:t>
      </w:r>
      <w:r w:rsidRPr="007623C0">
        <w:rPr>
          <w:rFonts w:ascii="Arial" w:hAnsi="Arial" w:cs="Arial"/>
          <w:spacing w:val="33"/>
          <w:sz w:val="22"/>
          <w:szCs w:val="22"/>
        </w:rPr>
        <w:t xml:space="preserve"> </w:t>
      </w:r>
      <w:r w:rsidRPr="007623C0">
        <w:rPr>
          <w:rFonts w:ascii="Arial" w:hAnsi="Arial" w:cs="Arial"/>
          <w:sz w:val="22"/>
          <w:szCs w:val="22"/>
        </w:rPr>
        <w:t>and</w:t>
      </w:r>
      <w:r w:rsidRPr="007623C0">
        <w:rPr>
          <w:rFonts w:ascii="Arial" w:hAnsi="Arial" w:cs="Arial"/>
          <w:spacing w:val="33"/>
          <w:sz w:val="22"/>
          <w:szCs w:val="22"/>
        </w:rPr>
        <w:t xml:space="preserve"> </w:t>
      </w:r>
      <w:r w:rsidRPr="007623C0">
        <w:rPr>
          <w:rFonts w:ascii="Arial" w:hAnsi="Arial" w:cs="Arial"/>
          <w:sz w:val="22"/>
          <w:szCs w:val="22"/>
        </w:rPr>
        <w:t>submitting</w:t>
      </w:r>
      <w:r w:rsidRPr="007623C0">
        <w:rPr>
          <w:rFonts w:ascii="Arial" w:hAnsi="Arial" w:cs="Arial"/>
          <w:spacing w:val="34"/>
          <w:sz w:val="22"/>
          <w:szCs w:val="22"/>
        </w:rPr>
        <w:t xml:space="preserve"> </w:t>
      </w:r>
      <w:r w:rsidRPr="007623C0">
        <w:rPr>
          <w:rFonts w:ascii="Arial" w:hAnsi="Arial" w:cs="Arial"/>
          <w:spacing w:val="-1"/>
          <w:sz w:val="22"/>
          <w:szCs w:val="22"/>
        </w:rPr>
        <w:t>strata</w:t>
      </w:r>
      <w:r w:rsidRPr="007623C0">
        <w:rPr>
          <w:rFonts w:ascii="Arial" w:hAnsi="Arial" w:cs="Arial"/>
          <w:spacing w:val="33"/>
          <w:sz w:val="22"/>
          <w:szCs w:val="22"/>
        </w:rPr>
        <w:t xml:space="preserve"> </w:t>
      </w:r>
      <w:r w:rsidRPr="007623C0">
        <w:rPr>
          <w:rFonts w:ascii="Arial" w:hAnsi="Arial" w:cs="Arial"/>
          <w:spacing w:val="-1"/>
          <w:sz w:val="22"/>
          <w:szCs w:val="22"/>
        </w:rPr>
        <w:t>chart/bore</w:t>
      </w:r>
      <w:r w:rsidRPr="007623C0">
        <w:rPr>
          <w:rFonts w:ascii="Arial" w:hAnsi="Arial" w:cs="Arial"/>
          <w:spacing w:val="45"/>
          <w:sz w:val="22"/>
          <w:szCs w:val="22"/>
        </w:rPr>
        <w:t xml:space="preserve"> </w:t>
      </w:r>
      <w:r w:rsidRPr="007623C0">
        <w:rPr>
          <w:rFonts w:ascii="Arial" w:hAnsi="Arial" w:cs="Arial"/>
          <w:spacing w:val="-3"/>
          <w:sz w:val="22"/>
          <w:szCs w:val="22"/>
        </w:rPr>
        <w:t>log,</w:t>
      </w:r>
      <w:r w:rsidRPr="007623C0">
        <w:rPr>
          <w:rFonts w:ascii="Arial" w:hAnsi="Arial" w:cs="Arial"/>
          <w:spacing w:val="41"/>
          <w:sz w:val="22"/>
          <w:szCs w:val="22"/>
        </w:rPr>
        <w:t xml:space="preserve"> </w:t>
      </w:r>
      <w:r w:rsidRPr="007623C0">
        <w:rPr>
          <w:rFonts w:ascii="Arial" w:hAnsi="Arial" w:cs="Arial"/>
          <w:sz w:val="22"/>
          <w:szCs w:val="22"/>
        </w:rPr>
        <w:t>all</w:t>
      </w:r>
      <w:r w:rsidRPr="007623C0">
        <w:rPr>
          <w:rFonts w:ascii="Arial" w:hAnsi="Arial" w:cs="Arial"/>
          <w:spacing w:val="35"/>
          <w:sz w:val="22"/>
          <w:szCs w:val="22"/>
        </w:rPr>
        <w:t xml:space="preserve"> </w:t>
      </w:r>
      <w:r w:rsidRPr="007623C0">
        <w:rPr>
          <w:rFonts w:ascii="Arial" w:hAnsi="Arial" w:cs="Arial"/>
          <w:sz w:val="22"/>
          <w:szCs w:val="22"/>
        </w:rPr>
        <w:t>complete</w:t>
      </w:r>
      <w:r w:rsidRPr="007623C0">
        <w:rPr>
          <w:rFonts w:ascii="Arial" w:hAnsi="Arial" w:cs="Arial"/>
          <w:spacing w:val="39"/>
          <w:sz w:val="22"/>
          <w:szCs w:val="22"/>
        </w:rPr>
        <w:t xml:space="preserve"> </w:t>
      </w:r>
      <w:r w:rsidRPr="007623C0">
        <w:rPr>
          <w:rFonts w:ascii="Arial" w:hAnsi="Arial" w:cs="Arial"/>
          <w:sz w:val="22"/>
          <w:szCs w:val="22"/>
        </w:rPr>
        <w:t>as</w:t>
      </w:r>
      <w:r w:rsidRPr="007623C0">
        <w:rPr>
          <w:rFonts w:ascii="Arial" w:hAnsi="Arial" w:cs="Arial"/>
          <w:spacing w:val="36"/>
          <w:sz w:val="22"/>
          <w:szCs w:val="22"/>
        </w:rPr>
        <w:t xml:space="preserve"> </w:t>
      </w:r>
      <w:r w:rsidRPr="007623C0">
        <w:rPr>
          <w:rFonts w:ascii="Arial" w:hAnsi="Arial" w:cs="Arial"/>
          <w:sz w:val="22"/>
          <w:szCs w:val="22"/>
        </w:rPr>
        <w:t>per</w:t>
      </w:r>
      <w:r w:rsidRPr="007623C0">
        <w:rPr>
          <w:rFonts w:ascii="Arial" w:hAnsi="Arial" w:cs="Arial"/>
          <w:spacing w:val="29"/>
          <w:sz w:val="22"/>
          <w:szCs w:val="22"/>
        </w:rPr>
        <w:t xml:space="preserve"> </w:t>
      </w:r>
      <w:r w:rsidRPr="007623C0">
        <w:rPr>
          <w:rFonts w:ascii="Arial" w:hAnsi="Arial" w:cs="Arial"/>
          <w:spacing w:val="-1"/>
          <w:sz w:val="22"/>
          <w:szCs w:val="22"/>
        </w:rPr>
        <w:t>direction</w:t>
      </w:r>
      <w:r w:rsidRPr="007623C0">
        <w:rPr>
          <w:rFonts w:ascii="Arial" w:hAnsi="Arial" w:cs="Arial"/>
          <w:spacing w:val="35"/>
          <w:sz w:val="22"/>
          <w:szCs w:val="22"/>
        </w:rPr>
        <w:t xml:space="preserve"> </w:t>
      </w:r>
      <w:r w:rsidRPr="007623C0">
        <w:rPr>
          <w:rFonts w:ascii="Arial" w:hAnsi="Arial" w:cs="Arial"/>
          <w:sz w:val="22"/>
          <w:szCs w:val="22"/>
        </w:rPr>
        <w:t>of</w:t>
      </w:r>
      <w:r w:rsidRPr="007623C0">
        <w:rPr>
          <w:rFonts w:ascii="Arial" w:hAnsi="Arial" w:cs="Arial"/>
          <w:spacing w:val="59"/>
          <w:w w:val="102"/>
          <w:sz w:val="22"/>
          <w:szCs w:val="22"/>
        </w:rPr>
        <w:t xml:space="preserve"> </w:t>
      </w:r>
      <w:r w:rsidR="007A3B0C" w:rsidRPr="007623C0">
        <w:rPr>
          <w:rFonts w:ascii="Arial" w:hAnsi="Arial" w:cs="Arial"/>
          <w:spacing w:val="-1"/>
          <w:sz w:val="22"/>
          <w:szCs w:val="22"/>
        </w:rPr>
        <w:t>Engineer-In-Charge</w:t>
      </w:r>
      <w:r w:rsidR="007A3B0C" w:rsidRPr="007623C0">
        <w:rPr>
          <w:rFonts w:ascii="Arial" w:hAnsi="Arial" w:cs="Arial"/>
          <w:spacing w:val="44"/>
          <w:sz w:val="22"/>
          <w:szCs w:val="22"/>
        </w:rPr>
        <w:t>.</w:t>
      </w:r>
    </w:p>
    <w:p w14:paraId="71E45DAB" w14:textId="37D37D8E"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before="3" w:line="246" w:lineRule="auto"/>
        <w:ind w:right="145"/>
        <w:rPr>
          <w:rFonts w:ascii="Arial" w:hAnsi="Arial" w:cs="Arial"/>
          <w:sz w:val="22"/>
          <w:szCs w:val="22"/>
        </w:rPr>
      </w:pPr>
      <w:r w:rsidRPr="007623C0">
        <w:rPr>
          <w:rFonts w:ascii="Arial" w:hAnsi="Arial" w:cs="Arial"/>
          <w:sz w:val="22"/>
          <w:szCs w:val="22"/>
        </w:rPr>
        <w:t>V</w:t>
      </w:r>
      <w:r w:rsidR="00364C79" w:rsidRPr="007623C0">
        <w:rPr>
          <w:rFonts w:ascii="Arial" w:hAnsi="Arial" w:cs="Arial"/>
          <w:sz w:val="22"/>
          <w:szCs w:val="22"/>
        </w:rPr>
        <w:t>ertical</w:t>
      </w:r>
      <w:r w:rsidR="00364C79" w:rsidRPr="007623C0">
        <w:rPr>
          <w:rFonts w:ascii="Arial" w:hAnsi="Arial" w:cs="Arial"/>
          <w:spacing w:val="13"/>
          <w:sz w:val="22"/>
          <w:szCs w:val="22"/>
        </w:rPr>
        <w:t xml:space="preserve"> </w:t>
      </w:r>
      <w:r w:rsidR="00364C79" w:rsidRPr="007623C0">
        <w:rPr>
          <w:rFonts w:ascii="Arial" w:hAnsi="Arial" w:cs="Arial"/>
          <w:sz w:val="22"/>
          <w:szCs w:val="22"/>
        </w:rPr>
        <w:t>position</w:t>
      </w:r>
      <w:r w:rsidR="00364C79" w:rsidRPr="007623C0">
        <w:rPr>
          <w:rFonts w:ascii="Arial" w:hAnsi="Arial" w:cs="Arial"/>
          <w:spacing w:val="24"/>
          <w:sz w:val="22"/>
          <w:szCs w:val="22"/>
        </w:rPr>
        <w:t xml:space="preserve"> </w:t>
      </w:r>
      <w:r w:rsidR="00364C79" w:rsidRPr="007623C0">
        <w:rPr>
          <w:rFonts w:ascii="Arial" w:hAnsi="Arial" w:cs="Arial"/>
          <w:sz w:val="22"/>
          <w:szCs w:val="22"/>
        </w:rPr>
        <w:t>in</w:t>
      </w:r>
      <w:r w:rsidR="00364C79" w:rsidRPr="007623C0">
        <w:rPr>
          <w:rFonts w:ascii="Arial" w:hAnsi="Arial" w:cs="Arial"/>
          <w:spacing w:val="20"/>
          <w:sz w:val="22"/>
          <w:szCs w:val="22"/>
        </w:rPr>
        <w:t xml:space="preserve"> </w:t>
      </w:r>
      <w:r w:rsidR="00364C79" w:rsidRPr="007623C0">
        <w:rPr>
          <w:rFonts w:ascii="Arial" w:hAnsi="Arial" w:cs="Arial"/>
          <w:sz w:val="22"/>
          <w:szCs w:val="22"/>
        </w:rPr>
        <w:t xml:space="preserve">bore </w:t>
      </w:r>
      <w:r w:rsidR="00364C79" w:rsidRPr="007623C0">
        <w:rPr>
          <w:rFonts w:ascii="Arial" w:hAnsi="Arial" w:cs="Arial"/>
          <w:spacing w:val="-2"/>
          <w:sz w:val="22"/>
          <w:szCs w:val="22"/>
        </w:rPr>
        <w:t>well,</w:t>
      </w:r>
      <w:r w:rsidR="00364C79" w:rsidRPr="007623C0">
        <w:rPr>
          <w:rFonts w:ascii="Arial" w:hAnsi="Arial" w:cs="Arial"/>
          <w:spacing w:val="50"/>
          <w:w w:val="102"/>
          <w:sz w:val="22"/>
          <w:szCs w:val="22"/>
        </w:rPr>
        <w:t xml:space="preserve"> </w:t>
      </w:r>
      <w:r w:rsidR="00364C79" w:rsidRPr="007623C0">
        <w:rPr>
          <w:rFonts w:ascii="Arial" w:hAnsi="Arial" w:cs="Arial"/>
          <w:spacing w:val="-1"/>
          <w:sz w:val="22"/>
          <w:szCs w:val="22"/>
        </w:rPr>
        <w:t>unplasticized</w:t>
      </w:r>
      <w:r w:rsidR="00364C79" w:rsidRPr="007623C0">
        <w:rPr>
          <w:rFonts w:ascii="Arial" w:hAnsi="Arial" w:cs="Arial"/>
          <w:spacing w:val="54"/>
          <w:sz w:val="22"/>
          <w:szCs w:val="22"/>
        </w:rPr>
        <w:t xml:space="preserve"> </w:t>
      </w:r>
      <w:r w:rsidR="00364C79" w:rsidRPr="007623C0">
        <w:rPr>
          <w:rFonts w:ascii="Arial" w:hAnsi="Arial" w:cs="Arial"/>
          <w:sz w:val="22"/>
          <w:szCs w:val="22"/>
        </w:rPr>
        <w:t>PVC</w:t>
      </w:r>
      <w:r w:rsidR="00364C79" w:rsidRPr="007623C0">
        <w:rPr>
          <w:rFonts w:ascii="Arial" w:hAnsi="Arial" w:cs="Arial"/>
          <w:spacing w:val="52"/>
          <w:sz w:val="22"/>
          <w:szCs w:val="22"/>
        </w:rPr>
        <w:t xml:space="preserve"> </w:t>
      </w:r>
      <w:r w:rsidR="00364C79" w:rsidRPr="007623C0">
        <w:rPr>
          <w:rFonts w:ascii="Arial" w:hAnsi="Arial" w:cs="Arial"/>
          <w:spacing w:val="-1"/>
          <w:sz w:val="22"/>
          <w:szCs w:val="22"/>
        </w:rPr>
        <w:t>medium</w:t>
      </w:r>
      <w:r w:rsidR="00364C79" w:rsidRPr="007623C0">
        <w:rPr>
          <w:rFonts w:ascii="Arial" w:hAnsi="Arial" w:cs="Arial"/>
          <w:spacing w:val="57"/>
          <w:sz w:val="22"/>
          <w:szCs w:val="22"/>
        </w:rPr>
        <w:t xml:space="preserve"> </w:t>
      </w:r>
      <w:r w:rsidR="00364C79" w:rsidRPr="007623C0">
        <w:rPr>
          <w:rFonts w:ascii="Arial" w:hAnsi="Arial" w:cs="Arial"/>
          <w:sz w:val="22"/>
          <w:szCs w:val="22"/>
        </w:rPr>
        <w:t>well</w:t>
      </w:r>
      <w:r w:rsidR="00364C79" w:rsidRPr="007623C0">
        <w:rPr>
          <w:rFonts w:ascii="Arial" w:hAnsi="Arial" w:cs="Arial"/>
          <w:spacing w:val="46"/>
          <w:sz w:val="22"/>
          <w:szCs w:val="22"/>
        </w:rPr>
        <w:t xml:space="preserve"> </w:t>
      </w:r>
      <w:r w:rsidR="00364C79" w:rsidRPr="007623C0">
        <w:rPr>
          <w:rFonts w:ascii="Arial" w:hAnsi="Arial" w:cs="Arial"/>
          <w:sz w:val="22"/>
          <w:szCs w:val="22"/>
        </w:rPr>
        <w:t>casing</w:t>
      </w:r>
      <w:r w:rsidR="00364C79" w:rsidRPr="007623C0">
        <w:rPr>
          <w:rFonts w:ascii="Arial" w:hAnsi="Arial" w:cs="Arial"/>
          <w:spacing w:val="55"/>
          <w:sz w:val="22"/>
          <w:szCs w:val="22"/>
        </w:rPr>
        <w:t xml:space="preserve"> </w:t>
      </w:r>
      <w:r w:rsidR="00364C79" w:rsidRPr="007623C0">
        <w:rPr>
          <w:rFonts w:ascii="Arial" w:hAnsi="Arial" w:cs="Arial"/>
          <w:spacing w:val="-1"/>
          <w:sz w:val="22"/>
          <w:szCs w:val="22"/>
        </w:rPr>
        <w:t>(CM)</w:t>
      </w:r>
      <w:r w:rsidR="00364C79" w:rsidRPr="007623C0">
        <w:rPr>
          <w:rFonts w:ascii="Arial" w:hAnsi="Arial" w:cs="Arial"/>
          <w:spacing w:val="52"/>
          <w:sz w:val="22"/>
          <w:szCs w:val="22"/>
        </w:rPr>
        <w:t xml:space="preserve"> </w:t>
      </w:r>
      <w:r w:rsidR="00364C79" w:rsidRPr="007623C0">
        <w:rPr>
          <w:rFonts w:ascii="Arial" w:hAnsi="Arial" w:cs="Arial"/>
          <w:sz w:val="22"/>
          <w:szCs w:val="22"/>
        </w:rPr>
        <w:t>pipe</w:t>
      </w:r>
      <w:r w:rsidR="00364C79" w:rsidRPr="007623C0">
        <w:rPr>
          <w:rFonts w:ascii="Arial" w:hAnsi="Arial" w:cs="Arial"/>
          <w:spacing w:val="54"/>
          <w:sz w:val="22"/>
          <w:szCs w:val="22"/>
        </w:rPr>
        <w:t xml:space="preserve"> </w:t>
      </w:r>
      <w:r w:rsidR="00364C79" w:rsidRPr="007623C0">
        <w:rPr>
          <w:rFonts w:ascii="Arial" w:hAnsi="Arial" w:cs="Arial"/>
          <w:sz w:val="22"/>
          <w:szCs w:val="22"/>
        </w:rPr>
        <w:t>of</w:t>
      </w:r>
      <w:r w:rsidR="00364C79" w:rsidRPr="007623C0">
        <w:rPr>
          <w:rFonts w:ascii="Arial" w:hAnsi="Arial" w:cs="Arial"/>
          <w:spacing w:val="57"/>
          <w:sz w:val="22"/>
          <w:szCs w:val="22"/>
        </w:rPr>
        <w:t xml:space="preserve"> </w:t>
      </w:r>
      <w:r w:rsidR="00364C79" w:rsidRPr="007623C0">
        <w:rPr>
          <w:rFonts w:ascii="Arial" w:hAnsi="Arial" w:cs="Arial"/>
          <w:spacing w:val="-2"/>
          <w:sz w:val="22"/>
          <w:szCs w:val="22"/>
        </w:rPr>
        <w:t>required</w:t>
      </w:r>
      <w:r w:rsidR="00364C79" w:rsidRPr="007623C0">
        <w:rPr>
          <w:rFonts w:ascii="Arial" w:hAnsi="Arial" w:cs="Arial"/>
          <w:spacing w:val="54"/>
          <w:sz w:val="22"/>
          <w:szCs w:val="22"/>
        </w:rPr>
        <w:t xml:space="preserve"> </w:t>
      </w:r>
      <w:r w:rsidR="00364C79" w:rsidRPr="007623C0">
        <w:rPr>
          <w:rFonts w:ascii="Arial" w:hAnsi="Arial" w:cs="Arial"/>
          <w:sz w:val="22"/>
          <w:szCs w:val="22"/>
        </w:rPr>
        <w:t>dia,</w:t>
      </w:r>
      <w:r w:rsidR="00364C79" w:rsidRPr="007623C0">
        <w:rPr>
          <w:rFonts w:ascii="Arial" w:hAnsi="Arial" w:cs="Arial"/>
          <w:spacing w:val="47"/>
          <w:sz w:val="22"/>
          <w:szCs w:val="22"/>
        </w:rPr>
        <w:t xml:space="preserve"> </w:t>
      </w:r>
      <w:r w:rsidR="00364C79" w:rsidRPr="007623C0">
        <w:rPr>
          <w:rFonts w:ascii="Arial" w:hAnsi="Arial" w:cs="Arial"/>
          <w:sz w:val="22"/>
          <w:szCs w:val="22"/>
        </w:rPr>
        <w:t>conforming</w:t>
      </w:r>
      <w:r w:rsidR="00364C79" w:rsidRPr="007623C0">
        <w:rPr>
          <w:rFonts w:ascii="Arial" w:hAnsi="Arial" w:cs="Arial"/>
          <w:spacing w:val="1"/>
          <w:sz w:val="22"/>
          <w:szCs w:val="22"/>
        </w:rPr>
        <w:t xml:space="preserve"> </w:t>
      </w:r>
      <w:r w:rsidR="00364C79" w:rsidRPr="007623C0">
        <w:rPr>
          <w:rFonts w:ascii="Arial" w:hAnsi="Arial" w:cs="Arial"/>
          <w:spacing w:val="-4"/>
          <w:sz w:val="22"/>
          <w:szCs w:val="22"/>
        </w:rPr>
        <w:t>to</w:t>
      </w:r>
      <w:r w:rsidR="00364C79" w:rsidRPr="007623C0">
        <w:rPr>
          <w:rFonts w:ascii="Arial" w:hAnsi="Arial" w:cs="Arial"/>
          <w:sz w:val="22"/>
          <w:szCs w:val="22"/>
        </w:rPr>
        <w:t xml:space="preserve"> </w:t>
      </w:r>
      <w:r w:rsidR="00364C79" w:rsidRPr="007623C0">
        <w:rPr>
          <w:rFonts w:ascii="Arial" w:hAnsi="Arial" w:cs="Arial"/>
          <w:spacing w:val="-2"/>
          <w:sz w:val="22"/>
          <w:szCs w:val="22"/>
        </w:rPr>
        <w:t>IS</w:t>
      </w:r>
      <w:r w:rsidR="00364C79" w:rsidRPr="007623C0">
        <w:rPr>
          <w:rFonts w:ascii="Arial" w:hAnsi="Arial" w:cs="Arial"/>
          <w:spacing w:val="45"/>
          <w:w w:val="102"/>
          <w:sz w:val="22"/>
          <w:szCs w:val="22"/>
        </w:rPr>
        <w:t xml:space="preserve"> </w:t>
      </w:r>
      <w:r w:rsidR="00364C79" w:rsidRPr="007623C0">
        <w:rPr>
          <w:rFonts w:ascii="Arial" w:hAnsi="Arial" w:cs="Arial"/>
          <w:sz w:val="22"/>
          <w:szCs w:val="22"/>
        </w:rPr>
        <w:t>12818</w:t>
      </w:r>
      <w:r w:rsidR="00364C79" w:rsidRPr="007623C0">
        <w:rPr>
          <w:rFonts w:ascii="Arial" w:hAnsi="Arial" w:cs="Arial"/>
          <w:spacing w:val="34"/>
          <w:sz w:val="22"/>
          <w:szCs w:val="22"/>
        </w:rPr>
        <w:t xml:space="preserve"> </w:t>
      </w:r>
      <w:r w:rsidR="00364C79" w:rsidRPr="007623C0">
        <w:rPr>
          <w:rFonts w:ascii="Arial" w:hAnsi="Arial" w:cs="Arial"/>
          <w:sz w:val="22"/>
          <w:szCs w:val="22"/>
        </w:rPr>
        <w:t>etc.</w:t>
      </w:r>
      <w:r w:rsidR="00364C79" w:rsidRPr="007623C0">
        <w:rPr>
          <w:rFonts w:ascii="Arial" w:hAnsi="Arial" w:cs="Arial"/>
          <w:spacing w:val="31"/>
          <w:sz w:val="22"/>
          <w:szCs w:val="22"/>
        </w:rPr>
        <w:t xml:space="preserve"> </w:t>
      </w:r>
      <w:r w:rsidR="00364C79" w:rsidRPr="007623C0">
        <w:rPr>
          <w:rFonts w:ascii="Arial" w:hAnsi="Arial" w:cs="Arial"/>
          <w:sz w:val="22"/>
          <w:szCs w:val="22"/>
        </w:rPr>
        <w:t>all</w:t>
      </w:r>
      <w:r w:rsidR="00364C79" w:rsidRPr="007623C0">
        <w:rPr>
          <w:rFonts w:ascii="Arial" w:hAnsi="Arial" w:cs="Arial"/>
          <w:spacing w:val="34"/>
          <w:sz w:val="22"/>
          <w:szCs w:val="22"/>
        </w:rPr>
        <w:t xml:space="preserve"> </w:t>
      </w:r>
      <w:r w:rsidR="00364C79" w:rsidRPr="007623C0">
        <w:rPr>
          <w:rFonts w:ascii="Arial" w:hAnsi="Arial" w:cs="Arial"/>
          <w:spacing w:val="-1"/>
          <w:sz w:val="22"/>
          <w:szCs w:val="22"/>
        </w:rPr>
        <w:t>complete</w:t>
      </w:r>
      <w:r w:rsidR="00364C79" w:rsidRPr="007623C0">
        <w:rPr>
          <w:rFonts w:ascii="Arial" w:hAnsi="Arial" w:cs="Arial"/>
          <w:spacing w:val="38"/>
          <w:sz w:val="22"/>
          <w:szCs w:val="22"/>
        </w:rPr>
        <w:t xml:space="preserve"> </w:t>
      </w:r>
      <w:r w:rsidR="00364C79" w:rsidRPr="007623C0">
        <w:rPr>
          <w:rFonts w:ascii="Arial" w:hAnsi="Arial" w:cs="Arial"/>
          <w:sz w:val="22"/>
          <w:szCs w:val="22"/>
        </w:rPr>
        <w:t>for</w:t>
      </w:r>
      <w:r w:rsidR="00364C79" w:rsidRPr="007623C0">
        <w:rPr>
          <w:rFonts w:ascii="Arial" w:hAnsi="Arial" w:cs="Arial"/>
          <w:spacing w:val="34"/>
          <w:sz w:val="22"/>
          <w:szCs w:val="22"/>
        </w:rPr>
        <w:t xml:space="preserve"> </w:t>
      </w:r>
      <w:r w:rsidR="00364C79" w:rsidRPr="007623C0">
        <w:rPr>
          <w:rFonts w:ascii="Arial" w:hAnsi="Arial" w:cs="Arial"/>
          <w:sz w:val="22"/>
          <w:szCs w:val="22"/>
        </w:rPr>
        <w:t>all</w:t>
      </w:r>
      <w:r w:rsidR="00364C79" w:rsidRPr="007623C0">
        <w:rPr>
          <w:rFonts w:ascii="Arial" w:hAnsi="Arial" w:cs="Arial"/>
          <w:spacing w:val="34"/>
          <w:sz w:val="22"/>
          <w:szCs w:val="22"/>
        </w:rPr>
        <w:t xml:space="preserve"> </w:t>
      </w:r>
      <w:r w:rsidR="00364C79" w:rsidRPr="007623C0">
        <w:rPr>
          <w:rFonts w:ascii="Arial" w:hAnsi="Arial" w:cs="Arial"/>
          <w:spacing w:val="-1"/>
          <w:sz w:val="22"/>
          <w:szCs w:val="22"/>
        </w:rPr>
        <w:t>depths</w:t>
      </w:r>
      <w:r w:rsidR="00364C79" w:rsidRPr="007623C0">
        <w:rPr>
          <w:rFonts w:ascii="Arial" w:hAnsi="Arial" w:cs="Arial"/>
          <w:spacing w:val="41"/>
          <w:sz w:val="22"/>
          <w:szCs w:val="22"/>
        </w:rPr>
        <w:t xml:space="preserve"> </w:t>
      </w:r>
      <w:r w:rsidR="00364C79" w:rsidRPr="007623C0">
        <w:rPr>
          <w:rFonts w:ascii="Arial" w:hAnsi="Arial" w:cs="Arial"/>
          <w:spacing w:val="-3"/>
          <w:sz w:val="22"/>
          <w:szCs w:val="22"/>
        </w:rPr>
        <w:t>as</w:t>
      </w:r>
      <w:r w:rsidR="00364C79" w:rsidRPr="007623C0">
        <w:rPr>
          <w:rFonts w:ascii="Arial" w:hAnsi="Arial" w:cs="Arial"/>
          <w:spacing w:val="41"/>
          <w:sz w:val="22"/>
          <w:szCs w:val="22"/>
        </w:rPr>
        <w:t xml:space="preserve"> </w:t>
      </w:r>
      <w:r w:rsidR="00364C79" w:rsidRPr="007623C0">
        <w:rPr>
          <w:rFonts w:ascii="Arial" w:hAnsi="Arial" w:cs="Arial"/>
          <w:sz w:val="22"/>
          <w:szCs w:val="22"/>
        </w:rPr>
        <w:t>per</w:t>
      </w:r>
      <w:r w:rsidR="00364C79" w:rsidRPr="007623C0">
        <w:rPr>
          <w:rFonts w:ascii="Arial" w:hAnsi="Arial" w:cs="Arial"/>
          <w:spacing w:val="35"/>
          <w:sz w:val="22"/>
          <w:szCs w:val="22"/>
        </w:rPr>
        <w:t xml:space="preserve"> </w:t>
      </w:r>
      <w:r w:rsidR="00364C79" w:rsidRPr="007623C0">
        <w:rPr>
          <w:rFonts w:ascii="Arial" w:hAnsi="Arial" w:cs="Arial"/>
          <w:spacing w:val="-1"/>
          <w:sz w:val="22"/>
          <w:szCs w:val="22"/>
        </w:rPr>
        <w:t>direction</w:t>
      </w:r>
      <w:r w:rsidR="00364C79" w:rsidRPr="007623C0">
        <w:rPr>
          <w:rFonts w:ascii="Arial" w:hAnsi="Arial" w:cs="Arial"/>
          <w:spacing w:val="38"/>
          <w:sz w:val="22"/>
          <w:szCs w:val="22"/>
        </w:rPr>
        <w:t xml:space="preserve"> </w:t>
      </w:r>
      <w:r w:rsidR="00364C79" w:rsidRPr="007623C0">
        <w:rPr>
          <w:rFonts w:ascii="Arial" w:hAnsi="Arial" w:cs="Arial"/>
          <w:sz w:val="22"/>
          <w:szCs w:val="22"/>
        </w:rPr>
        <w:t>of</w:t>
      </w:r>
      <w:r w:rsidR="00364C79" w:rsidRPr="007623C0">
        <w:rPr>
          <w:rFonts w:ascii="Arial" w:hAnsi="Arial" w:cs="Arial"/>
          <w:spacing w:val="37"/>
          <w:sz w:val="22"/>
          <w:szCs w:val="22"/>
        </w:rPr>
        <w:t xml:space="preserve"> </w:t>
      </w:r>
      <w:r w:rsidR="00364C79" w:rsidRPr="007623C0">
        <w:rPr>
          <w:rFonts w:ascii="Arial" w:hAnsi="Arial" w:cs="Arial"/>
          <w:spacing w:val="-1"/>
          <w:sz w:val="22"/>
          <w:szCs w:val="22"/>
        </w:rPr>
        <w:t>engineer-in-charge</w:t>
      </w:r>
      <w:r w:rsidRPr="007623C0">
        <w:rPr>
          <w:rFonts w:ascii="Arial" w:hAnsi="Arial" w:cs="Arial"/>
          <w:spacing w:val="38"/>
          <w:sz w:val="22"/>
          <w:szCs w:val="22"/>
        </w:rPr>
        <w:t>.</w:t>
      </w:r>
    </w:p>
    <w:p w14:paraId="4F35A8B4" w14:textId="6EAB8806"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line="245" w:lineRule="auto"/>
        <w:ind w:right="148"/>
        <w:rPr>
          <w:rFonts w:ascii="Arial" w:hAnsi="Arial" w:cs="Arial"/>
          <w:sz w:val="22"/>
          <w:szCs w:val="22"/>
        </w:rPr>
      </w:pPr>
      <w:r w:rsidRPr="007623C0">
        <w:rPr>
          <w:rFonts w:ascii="Arial" w:hAnsi="Arial" w:cs="Arial"/>
          <w:sz w:val="22"/>
          <w:szCs w:val="22"/>
        </w:rPr>
        <w:t>Earth</w:t>
      </w:r>
      <w:r w:rsidRPr="007623C0">
        <w:rPr>
          <w:rFonts w:ascii="Arial" w:hAnsi="Arial" w:cs="Arial"/>
          <w:spacing w:val="36"/>
          <w:sz w:val="22"/>
          <w:szCs w:val="22"/>
        </w:rPr>
        <w:t xml:space="preserve"> </w:t>
      </w:r>
      <w:r w:rsidRPr="007623C0">
        <w:rPr>
          <w:rFonts w:ascii="Arial" w:hAnsi="Arial" w:cs="Arial"/>
          <w:sz w:val="22"/>
          <w:szCs w:val="22"/>
        </w:rPr>
        <w:t>work</w:t>
      </w:r>
      <w:r w:rsidRPr="007623C0">
        <w:rPr>
          <w:rFonts w:ascii="Arial" w:hAnsi="Arial" w:cs="Arial"/>
          <w:spacing w:val="38"/>
          <w:sz w:val="22"/>
          <w:szCs w:val="22"/>
        </w:rPr>
        <w:t xml:space="preserve"> </w:t>
      </w:r>
      <w:r w:rsidRPr="007623C0">
        <w:rPr>
          <w:rFonts w:ascii="Arial" w:hAnsi="Arial" w:cs="Arial"/>
          <w:sz w:val="22"/>
          <w:szCs w:val="22"/>
        </w:rPr>
        <w:t>in</w:t>
      </w:r>
      <w:r w:rsidRPr="007623C0">
        <w:rPr>
          <w:rFonts w:ascii="Arial" w:hAnsi="Arial" w:cs="Arial"/>
          <w:spacing w:val="37"/>
          <w:sz w:val="22"/>
          <w:szCs w:val="22"/>
        </w:rPr>
        <w:t xml:space="preserve"> </w:t>
      </w:r>
      <w:r w:rsidRPr="007623C0">
        <w:rPr>
          <w:rFonts w:ascii="Arial" w:hAnsi="Arial" w:cs="Arial"/>
          <w:spacing w:val="-1"/>
          <w:sz w:val="22"/>
          <w:szCs w:val="22"/>
        </w:rPr>
        <w:t>excavation</w:t>
      </w:r>
      <w:r w:rsidRPr="007623C0">
        <w:rPr>
          <w:rFonts w:ascii="Arial" w:hAnsi="Arial" w:cs="Arial"/>
          <w:spacing w:val="37"/>
          <w:sz w:val="22"/>
          <w:szCs w:val="22"/>
        </w:rPr>
        <w:t xml:space="preserve"> </w:t>
      </w:r>
      <w:r w:rsidRPr="007623C0">
        <w:rPr>
          <w:rFonts w:ascii="Arial" w:hAnsi="Arial" w:cs="Arial"/>
          <w:sz w:val="22"/>
          <w:szCs w:val="22"/>
        </w:rPr>
        <w:t>by</w:t>
      </w:r>
      <w:r w:rsidRPr="007623C0">
        <w:rPr>
          <w:rFonts w:ascii="Arial" w:hAnsi="Arial" w:cs="Arial"/>
          <w:spacing w:val="34"/>
          <w:sz w:val="22"/>
          <w:szCs w:val="22"/>
        </w:rPr>
        <w:t xml:space="preserve"> </w:t>
      </w:r>
      <w:r w:rsidRPr="007623C0">
        <w:rPr>
          <w:rFonts w:ascii="Arial" w:hAnsi="Arial" w:cs="Arial"/>
          <w:sz w:val="22"/>
          <w:szCs w:val="22"/>
        </w:rPr>
        <w:t>mechanical</w:t>
      </w:r>
      <w:r w:rsidRPr="007623C0">
        <w:rPr>
          <w:rFonts w:ascii="Arial" w:hAnsi="Arial" w:cs="Arial"/>
          <w:spacing w:val="42"/>
          <w:sz w:val="22"/>
          <w:szCs w:val="22"/>
        </w:rPr>
        <w:t xml:space="preserve"> </w:t>
      </w:r>
      <w:r w:rsidRPr="007623C0">
        <w:rPr>
          <w:rFonts w:ascii="Arial" w:hAnsi="Arial" w:cs="Arial"/>
          <w:spacing w:val="-2"/>
          <w:sz w:val="22"/>
          <w:szCs w:val="22"/>
        </w:rPr>
        <w:t>means</w:t>
      </w:r>
      <w:r w:rsidRPr="007623C0">
        <w:rPr>
          <w:rFonts w:ascii="Arial" w:hAnsi="Arial" w:cs="Arial"/>
          <w:spacing w:val="39"/>
          <w:sz w:val="22"/>
          <w:szCs w:val="22"/>
        </w:rPr>
        <w:t xml:space="preserve"> </w:t>
      </w:r>
      <w:r w:rsidRPr="007623C0">
        <w:rPr>
          <w:rFonts w:ascii="Arial" w:hAnsi="Arial" w:cs="Arial"/>
          <w:spacing w:val="-1"/>
          <w:sz w:val="22"/>
          <w:szCs w:val="22"/>
        </w:rPr>
        <w:t>(Hydraulic</w:t>
      </w:r>
      <w:r w:rsidRPr="007623C0">
        <w:rPr>
          <w:rFonts w:ascii="Arial" w:hAnsi="Arial" w:cs="Arial"/>
          <w:spacing w:val="41"/>
          <w:sz w:val="22"/>
          <w:szCs w:val="22"/>
        </w:rPr>
        <w:t xml:space="preserve"> </w:t>
      </w:r>
      <w:r w:rsidRPr="007623C0">
        <w:rPr>
          <w:rFonts w:ascii="Arial" w:hAnsi="Arial" w:cs="Arial"/>
          <w:spacing w:val="-1"/>
          <w:sz w:val="22"/>
          <w:szCs w:val="22"/>
        </w:rPr>
        <w:t>Excavator/</w:t>
      </w:r>
      <w:r w:rsidRPr="007623C0">
        <w:rPr>
          <w:rFonts w:ascii="Arial" w:hAnsi="Arial" w:cs="Arial"/>
          <w:spacing w:val="39"/>
          <w:sz w:val="22"/>
          <w:szCs w:val="22"/>
        </w:rPr>
        <w:t xml:space="preserve"> </w:t>
      </w:r>
      <w:r w:rsidRPr="007623C0">
        <w:rPr>
          <w:rFonts w:ascii="Arial" w:hAnsi="Arial" w:cs="Arial"/>
          <w:spacing w:val="-1"/>
          <w:sz w:val="22"/>
          <w:szCs w:val="22"/>
        </w:rPr>
        <w:t>Manual</w:t>
      </w:r>
      <w:r w:rsidRPr="007623C0">
        <w:rPr>
          <w:rFonts w:ascii="Arial" w:hAnsi="Arial" w:cs="Arial"/>
          <w:spacing w:val="42"/>
          <w:sz w:val="22"/>
          <w:szCs w:val="22"/>
        </w:rPr>
        <w:t xml:space="preserve"> </w:t>
      </w:r>
      <w:r w:rsidRPr="007623C0">
        <w:rPr>
          <w:rFonts w:ascii="Arial" w:hAnsi="Arial" w:cs="Arial"/>
          <w:spacing w:val="-2"/>
          <w:sz w:val="22"/>
          <w:szCs w:val="22"/>
        </w:rPr>
        <w:t>means</w:t>
      </w:r>
      <w:r w:rsidRPr="007623C0">
        <w:rPr>
          <w:rFonts w:ascii="Arial" w:hAnsi="Arial" w:cs="Arial"/>
          <w:spacing w:val="65"/>
          <w:w w:val="102"/>
          <w:sz w:val="22"/>
          <w:szCs w:val="22"/>
        </w:rPr>
        <w:t xml:space="preserve"> </w:t>
      </w:r>
      <w:r w:rsidRPr="007623C0">
        <w:rPr>
          <w:rFonts w:ascii="Arial" w:hAnsi="Arial" w:cs="Arial"/>
          <w:sz w:val="22"/>
          <w:szCs w:val="22"/>
        </w:rPr>
        <w:t>over</w:t>
      </w:r>
      <w:r w:rsidRPr="007623C0">
        <w:rPr>
          <w:rFonts w:ascii="Arial" w:hAnsi="Arial" w:cs="Arial"/>
          <w:spacing w:val="45"/>
          <w:sz w:val="22"/>
          <w:szCs w:val="22"/>
        </w:rPr>
        <w:t xml:space="preserve"> </w:t>
      </w:r>
      <w:r w:rsidRPr="007623C0">
        <w:rPr>
          <w:rFonts w:ascii="Arial" w:hAnsi="Arial" w:cs="Arial"/>
          <w:spacing w:val="-1"/>
          <w:sz w:val="22"/>
          <w:szCs w:val="22"/>
        </w:rPr>
        <w:t>areas</w:t>
      </w:r>
      <w:r w:rsidRPr="007623C0">
        <w:rPr>
          <w:rFonts w:ascii="Arial" w:hAnsi="Arial" w:cs="Arial"/>
          <w:spacing w:val="54"/>
          <w:sz w:val="22"/>
          <w:szCs w:val="22"/>
        </w:rPr>
        <w:t xml:space="preserve"> </w:t>
      </w:r>
      <w:r w:rsidRPr="007623C0">
        <w:rPr>
          <w:rFonts w:ascii="Arial" w:hAnsi="Arial" w:cs="Arial"/>
          <w:spacing w:val="-2"/>
          <w:sz w:val="22"/>
          <w:szCs w:val="22"/>
        </w:rPr>
        <w:t>(exceeding</w:t>
      </w:r>
      <w:r w:rsidRPr="007623C0">
        <w:rPr>
          <w:rFonts w:ascii="Arial" w:hAnsi="Arial" w:cs="Arial"/>
          <w:spacing w:val="46"/>
          <w:sz w:val="22"/>
          <w:szCs w:val="22"/>
        </w:rPr>
        <w:t xml:space="preserve"> </w:t>
      </w:r>
      <w:r w:rsidRPr="007623C0">
        <w:rPr>
          <w:rFonts w:ascii="Arial" w:hAnsi="Arial" w:cs="Arial"/>
          <w:spacing w:val="1"/>
          <w:sz w:val="22"/>
          <w:szCs w:val="22"/>
        </w:rPr>
        <w:t>30</w:t>
      </w:r>
      <w:r w:rsidRPr="007623C0">
        <w:rPr>
          <w:rFonts w:ascii="Arial" w:hAnsi="Arial" w:cs="Arial"/>
          <w:spacing w:val="40"/>
          <w:sz w:val="22"/>
          <w:szCs w:val="22"/>
        </w:rPr>
        <w:t xml:space="preserve"> </w:t>
      </w:r>
      <w:r w:rsidRPr="007623C0">
        <w:rPr>
          <w:rFonts w:ascii="Arial" w:hAnsi="Arial" w:cs="Arial"/>
          <w:sz w:val="22"/>
          <w:szCs w:val="22"/>
        </w:rPr>
        <w:t>cm</w:t>
      </w:r>
      <w:r w:rsidRPr="007623C0">
        <w:rPr>
          <w:rFonts w:ascii="Arial" w:hAnsi="Arial" w:cs="Arial"/>
          <w:spacing w:val="48"/>
          <w:sz w:val="22"/>
          <w:szCs w:val="22"/>
        </w:rPr>
        <w:t xml:space="preserve"> </w:t>
      </w:r>
      <w:r w:rsidRPr="007623C0">
        <w:rPr>
          <w:rFonts w:ascii="Arial" w:hAnsi="Arial" w:cs="Arial"/>
          <w:spacing w:val="-3"/>
          <w:sz w:val="22"/>
          <w:szCs w:val="22"/>
        </w:rPr>
        <w:t>in</w:t>
      </w:r>
      <w:r w:rsidRPr="007623C0">
        <w:rPr>
          <w:rFonts w:ascii="Arial" w:hAnsi="Arial" w:cs="Arial"/>
          <w:spacing w:val="50"/>
          <w:sz w:val="22"/>
          <w:szCs w:val="22"/>
        </w:rPr>
        <w:t xml:space="preserve"> </w:t>
      </w:r>
      <w:r w:rsidRPr="007623C0">
        <w:rPr>
          <w:rFonts w:ascii="Arial" w:hAnsi="Arial" w:cs="Arial"/>
          <w:spacing w:val="-1"/>
          <w:sz w:val="22"/>
          <w:szCs w:val="22"/>
        </w:rPr>
        <w:t>depth.</w:t>
      </w:r>
      <w:r w:rsidRPr="007623C0">
        <w:rPr>
          <w:rFonts w:ascii="Arial" w:hAnsi="Arial" w:cs="Arial"/>
          <w:spacing w:val="43"/>
          <w:sz w:val="22"/>
          <w:szCs w:val="22"/>
        </w:rPr>
        <w:t xml:space="preserve"> </w:t>
      </w:r>
      <w:r w:rsidRPr="007623C0">
        <w:rPr>
          <w:rFonts w:ascii="Arial" w:hAnsi="Arial" w:cs="Arial"/>
          <w:spacing w:val="-1"/>
          <w:sz w:val="22"/>
          <w:szCs w:val="22"/>
        </w:rPr>
        <w:t>1.5</w:t>
      </w:r>
      <w:r w:rsidRPr="007623C0">
        <w:rPr>
          <w:rFonts w:ascii="Arial" w:hAnsi="Arial" w:cs="Arial"/>
          <w:spacing w:val="40"/>
          <w:sz w:val="22"/>
          <w:szCs w:val="22"/>
        </w:rPr>
        <w:t xml:space="preserve"> </w:t>
      </w:r>
      <w:r w:rsidRPr="007623C0">
        <w:rPr>
          <w:rFonts w:ascii="Arial" w:hAnsi="Arial" w:cs="Arial"/>
          <w:sz w:val="22"/>
          <w:szCs w:val="22"/>
        </w:rPr>
        <w:t>m</w:t>
      </w:r>
      <w:r w:rsidRPr="007623C0">
        <w:rPr>
          <w:rFonts w:ascii="Arial" w:hAnsi="Arial" w:cs="Arial"/>
          <w:spacing w:val="54"/>
          <w:sz w:val="22"/>
          <w:szCs w:val="22"/>
        </w:rPr>
        <w:t xml:space="preserve"> </w:t>
      </w:r>
      <w:r w:rsidRPr="007623C0">
        <w:rPr>
          <w:rFonts w:ascii="Arial" w:hAnsi="Arial" w:cs="Arial"/>
          <w:spacing w:val="-3"/>
          <w:sz w:val="22"/>
          <w:szCs w:val="22"/>
        </w:rPr>
        <w:t>in</w:t>
      </w:r>
      <w:r w:rsidRPr="007623C0">
        <w:rPr>
          <w:rFonts w:ascii="Arial" w:hAnsi="Arial" w:cs="Arial"/>
          <w:spacing w:val="40"/>
          <w:sz w:val="22"/>
          <w:szCs w:val="22"/>
        </w:rPr>
        <w:t xml:space="preserve"> </w:t>
      </w:r>
      <w:r w:rsidRPr="007623C0">
        <w:rPr>
          <w:rFonts w:ascii="Arial" w:hAnsi="Arial" w:cs="Arial"/>
          <w:sz w:val="22"/>
          <w:szCs w:val="22"/>
        </w:rPr>
        <w:t>width</w:t>
      </w:r>
      <w:r w:rsidRPr="007623C0">
        <w:rPr>
          <w:rFonts w:ascii="Arial" w:hAnsi="Arial" w:cs="Arial"/>
          <w:spacing w:val="51"/>
          <w:sz w:val="22"/>
          <w:szCs w:val="22"/>
        </w:rPr>
        <w:t xml:space="preserve"> </w:t>
      </w:r>
      <w:r w:rsidRPr="007623C0">
        <w:rPr>
          <w:rFonts w:ascii="Arial" w:hAnsi="Arial" w:cs="Arial"/>
          <w:spacing w:val="-3"/>
          <w:sz w:val="22"/>
          <w:szCs w:val="22"/>
        </w:rPr>
        <w:t>as</w:t>
      </w:r>
      <w:r w:rsidRPr="007623C0">
        <w:rPr>
          <w:rFonts w:ascii="Arial" w:hAnsi="Arial" w:cs="Arial"/>
          <w:spacing w:val="48"/>
          <w:sz w:val="22"/>
          <w:szCs w:val="22"/>
        </w:rPr>
        <w:t xml:space="preserve"> </w:t>
      </w:r>
      <w:r w:rsidRPr="007623C0">
        <w:rPr>
          <w:rFonts w:ascii="Arial" w:hAnsi="Arial" w:cs="Arial"/>
          <w:sz w:val="22"/>
          <w:szCs w:val="22"/>
        </w:rPr>
        <w:t>well</w:t>
      </w:r>
      <w:r w:rsidRPr="007623C0">
        <w:rPr>
          <w:rFonts w:ascii="Arial" w:hAnsi="Arial" w:cs="Arial"/>
          <w:spacing w:val="43"/>
          <w:sz w:val="22"/>
          <w:szCs w:val="22"/>
        </w:rPr>
        <w:t xml:space="preserve"> </w:t>
      </w:r>
      <w:r w:rsidRPr="007623C0">
        <w:rPr>
          <w:rFonts w:ascii="Arial" w:hAnsi="Arial" w:cs="Arial"/>
          <w:sz w:val="22"/>
          <w:szCs w:val="22"/>
        </w:rPr>
        <w:t>as</w:t>
      </w:r>
      <w:r w:rsidRPr="007623C0">
        <w:rPr>
          <w:rFonts w:ascii="Arial" w:hAnsi="Arial" w:cs="Arial"/>
          <w:spacing w:val="48"/>
          <w:sz w:val="22"/>
          <w:szCs w:val="22"/>
        </w:rPr>
        <w:t xml:space="preserve"> </w:t>
      </w:r>
      <w:r w:rsidRPr="007623C0">
        <w:rPr>
          <w:rFonts w:ascii="Arial" w:hAnsi="Arial" w:cs="Arial"/>
          <w:sz w:val="22"/>
          <w:szCs w:val="22"/>
        </w:rPr>
        <w:t>10</w:t>
      </w:r>
      <w:r w:rsidRPr="007623C0">
        <w:rPr>
          <w:rFonts w:ascii="Arial" w:hAnsi="Arial" w:cs="Arial"/>
          <w:spacing w:val="46"/>
          <w:sz w:val="22"/>
          <w:szCs w:val="22"/>
        </w:rPr>
        <w:t xml:space="preserve"> </w:t>
      </w:r>
      <w:r w:rsidRPr="007623C0">
        <w:rPr>
          <w:rFonts w:ascii="Arial" w:hAnsi="Arial" w:cs="Arial"/>
          <w:spacing w:val="-3"/>
          <w:sz w:val="22"/>
          <w:szCs w:val="22"/>
        </w:rPr>
        <w:t>sqm</w:t>
      </w:r>
      <w:r w:rsidRPr="007623C0">
        <w:rPr>
          <w:rFonts w:ascii="Arial" w:hAnsi="Arial" w:cs="Arial"/>
          <w:spacing w:val="54"/>
          <w:sz w:val="22"/>
          <w:szCs w:val="22"/>
        </w:rPr>
        <w:t xml:space="preserve"> </w:t>
      </w:r>
      <w:r w:rsidRPr="007623C0">
        <w:rPr>
          <w:rFonts w:ascii="Arial" w:hAnsi="Arial" w:cs="Arial"/>
          <w:spacing w:val="-3"/>
          <w:sz w:val="22"/>
          <w:szCs w:val="22"/>
        </w:rPr>
        <w:t>on</w:t>
      </w:r>
      <w:r w:rsidRPr="007623C0">
        <w:rPr>
          <w:rFonts w:ascii="Arial" w:hAnsi="Arial" w:cs="Arial"/>
          <w:spacing w:val="44"/>
          <w:sz w:val="22"/>
          <w:szCs w:val="22"/>
        </w:rPr>
        <w:t xml:space="preserve"> </w:t>
      </w:r>
      <w:r w:rsidRPr="007623C0">
        <w:rPr>
          <w:rFonts w:ascii="Arial" w:hAnsi="Arial" w:cs="Arial"/>
          <w:spacing w:val="-1"/>
          <w:sz w:val="22"/>
          <w:szCs w:val="22"/>
        </w:rPr>
        <w:t>path)</w:t>
      </w:r>
      <w:r w:rsidRPr="007623C0">
        <w:rPr>
          <w:rFonts w:ascii="Arial" w:hAnsi="Arial" w:cs="Arial"/>
          <w:spacing w:val="57"/>
          <w:w w:val="102"/>
          <w:sz w:val="22"/>
          <w:szCs w:val="22"/>
        </w:rPr>
        <w:t xml:space="preserve"> </w:t>
      </w:r>
      <w:r w:rsidRPr="007623C0">
        <w:rPr>
          <w:rFonts w:ascii="Arial" w:hAnsi="Arial" w:cs="Arial"/>
          <w:spacing w:val="-1"/>
          <w:sz w:val="22"/>
          <w:szCs w:val="22"/>
        </w:rPr>
        <w:t>Including</w:t>
      </w:r>
      <w:r w:rsidRPr="007623C0">
        <w:rPr>
          <w:rFonts w:ascii="Arial" w:hAnsi="Arial" w:cs="Arial"/>
          <w:spacing w:val="19"/>
          <w:sz w:val="22"/>
          <w:szCs w:val="22"/>
        </w:rPr>
        <w:t xml:space="preserve"> </w:t>
      </w:r>
      <w:r w:rsidRPr="007623C0">
        <w:rPr>
          <w:rFonts w:ascii="Arial" w:hAnsi="Arial" w:cs="Arial"/>
          <w:spacing w:val="-1"/>
          <w:sz w:val="22"/>
          <w:szCs w:val="22"/>
        </w:rPr>
        <w:t>disposal</w:t>
      </w:r>
      <w:r w:rsidRPr="007623C0">
        <w:rPr>
          <w:rFonts w:ascii="Arial" w:hAnsi="Arial" w:cs="Arial"/>
          <w:spacing w:val="15"/>
          <w:sz w:val="22"/>
          <w:szCs w:val="22"/>
        </w:rPr>
        <w:t xml:space="preserve"> </w:t>
      </w:r>
      <w:r w:rsidRPr="007623C0">
        <w:rPr>
          <w:rFonts w:ascii="Arial" w:hAnsi="Arial" w:cs="Arial"/>
          <w:spacing w:val="-3"/>
          <w:sz w:val="22"/>
          <w:szCs w:val="22"/>
        </w:rPr>
        <w:t>of</w:t>
      </w:r>
      <w:r w:rsidRPr="007623C0">
        <w:rPr>
          <w:rFonts w:ascii="Arial" w:hAnsi="Arial" w:cs="Arial"/>
          <w:spacing w:val="16"/>
          <w:sz w:val="22"/>
          <w:szCs w:val="22"/>
        </w:rPr>
        <w:t xml:space="preserve"> </w:t>
      </w:r>
      <w:r w:rsidRPr="007623C0">
        <w:rPr>
          <w:rFonts w:ascii="Arial" w:hAnsi="Arial" w:cs="Arial"/>
          <w:spacing w:val="-1"/>
          <w:sz w:val="22"/>
          <w:szCs w:val="22"/>
        </w:rPr>
        <w:t>excavated</w:t>
      </w:r>
      <w:r w:rsidRPr="007623C0">
        <w:rPr>
          <w:rFonts w:ascii="Arial" w:hAnsi="Arial" w:cs="Arial"/>
          <w:spacing w:val="15"/>
          <w:sz w:val="22"/>
          <w:szCs w:val="22"/>
        </w:rPr>
        <w:t xml:space="preserve"> </w:t>
      </w:r>
      <w:r w:rsidRPr="007623C0">
        <w:rPr>
          <w:rFonts w:ascii="Arial" w:hAnsi="Arial" w:cs="Arial"/>
          <w:spacing w:val="-1"/>
          <w:sz w:val="22"/>
          <w:szCs w:val="22"/>
        </w:rPr>
        <w:t>earth,</w:t>
      </w:r>
      <w:r w:rsidRPr="007623C0">
        <w:rPr>
          <w:rFonts w:ascii="Arial" w:hAnsi="Arial" w:cs="Arial"/>
          <w:spacing w:val="18"/>
          <w:sz w:val="22"/>
          <w:szCs w:val="22"/>
        </w:rPr>
        <w:t xml:space="preserve"> </w:t>
      </w:r>
      <w:r w:rsidRPr="007623C0">
        <w:rPr>
          <w:rFonts w:ascii="Arial" w:hAnsi="Arial" w:cs="Arial"/>
          <w:spacing w:val="-2"/>
          <w:sz w:val="22"/>
          <w:szCs w:val="22"/>
        </w:rPr>
        <w:t>lead</w:t>
      </w:r>
      <w:r w:rsidRPr="007623C0">
        <w:rPr>
          <w:rFonts w:ascii="Arial" w:hAnsi="Arial" w:cs="Arial"/>
          <w:spacing w:val="15"/>
          <w:sz w:val="22"/>
          <w:szCs w:val="22"/>
        </w:rPr>
        <w:t xml:space="preserve"> </w:t>
      </w:r>
      <w:r w:rsidRPr="007623C0">
        <w:rPr>
          <w:rFonts w:ascii="Arial" w:hAnsi="Arial" w:cs="Arial"/>
          <w:spacing w:val="-1"/>
          <w:sz w:val="22"/>
          <w:szCs w:val="22"/>
        </w:rPr>
        <w:t>upto</w:t>
      </w:r>
      <w:r w:rsidRPr="007623C0">
        <w:rPr>
          <w:rFonts w:ascii="Arial" w:hAnsi="Arial" w:cs="Arial"/>
          <w:spacing w:val="14"/>
          <w:sz w:val="22"/>
          <w:szCs w:val="22"/>
        </w:rPr>
        <w:t xml:space="preserve"> </w:t>
      </w:r>
      <w:r w:rsidRPr="007623C0">
        <w:rPr>
          <w:rFonts w:ascii="Arial" w:hAnsi="Arial" w:cs="Arial"/>
          <w:sz w:val="22"/>
          <w:szCs w:val="22"/>
        </w:rPr>
        <w:t>50m</w:t>
      </w:r>
      <w:r w:rsidRPr="007623C0">
        <w:rPr>
          <w:rFonts w:ascii="Arial" w:hAnsi="Arial" w:cs="Arial"/>
          <w:spacing w:val="12"/>
          <w:sz w:val="22"/>
          <w:szCs w:val="22"/>
        </w:rPr>
        <w:t xml:space="preserve"> </w:t>
      </w:r>
      <w:r w:rsidRPr="007623C0">
        <w:rPr>
          <w:rFonts w:ascii="Arial" w:hAnsi="Arial" w:cs="Arial"/>
          <w:sz w:val="22"/>
          <w:szCs w:val="22"/>
        </w:rPr>
        <w:t>and</w:t>
      </w:r>
      <w:r w:rsidRPr="007623C0">
        <w:rPr>
          <w:rFonts w:ascii="Arial" w:hAnsi="Arial" w:cs="Arial"/>
          <w:spacing w:val="21"/>
          <w:sz w:val="22"/>
          <w:szCs w:val="22"/>
        </w:rPr>
        <w:t xml:space="preserve"> </w:t>
      </w:r>
      <w:r w:rsidRPr="007623C0">
        <w:rPr>
          <w:rFonts w:ascii="Arial" w:hAnsi="Arial" w:cs="Arial"/>
          <w:spacing w:val="-2"/>
          <w:sz w:val="22"/>
          <w:szCs w:val="22"/>
        </w:rPr>
        <w:t>lift</w:t>
      </w:r>
      <w:r w:rsidRPr="007623C0">
        <w:rPr>
          <w:rFonts w:ascii="Arial" w:hAnsi="Arial" w:cs="Arial"/>
          <w:spacing w:val="17"/>
          <w:sz w:val="22"/>
          <w:szCs w:val="22"/>
        </w:rPr>
        <w:t xml:space="preserve"> </w:t>
      </w:r>
      <w:r w:rsidRPr="007623C0">
        <w:rPr>
          <w:rFonts w:ascii="Arial" w:hAnsi="Arial" w:cs="Arial"/>
          <w:spacing w:val="-1"/>
          <w:sz w:val="22"/>
          <w:szCs w:val="22"/>
        </w:rPr>
        <w:t>upto</w:t>
      </w:r>
      <w:r w:rsidRPr="007623C0">
        <w:rPr>
          <w:rFonts w:ascii="Arial" w:hAnsi="Arial" w:cs="Arial"/>
          <w:spacing w:val="14"/>
          <w:sz w:val="22"/>
          <w:szCs w:val="22"/>
        </w:rPr>
        <w:t xml:space="preserve"> </w:t>
      </w:r>
      <w:r w:rsidRPr="007623C0">
        <w:rPr>
          <w:rFonts w:ascii="Arial" w:hAnsi="Arial" w:cs="Arial"/>
          <w:spacing w:val="-1"/>
          <w:sz w:val="22"/>
          <w:szCs w:val="22"/>
        </w:rPr>
        <w:t>1.5</w:t>
      </w:r>
      <w:r w:rsidRPr="007623C0">
        <w:rPr>
          <w:rFonts w:ascii="Arial" w:hAnsi="Arial" w:cs="Arial"/>
          <w:spacing w:val="14"/>
          <w:sz w:val="22"/>
          <w:szCs w:val="22"/>
        </w:rPr>
        <w:t xml:space="preserve"> </w:t>
      </w:r>
      <w:r w:rsidRPr="007623C0">
        <w:rPr>
          <w:rFonts w:ascii="Arial" w:hAnsi="Arial" w:cs="Arial"/>
          <w:sz w:val="22"/>
          <w:szCs w:val="22"/>
        </w:rPr>
        <w:t>m</w:t>
      </w:r>
      <w:r w:rsidRPr="007623C0">
        <w:rPr>
          <w:rFonts w:ascii="Arial" w:hAnsi="Arial" w:cs="Arial"/>
          <w:spacing w:val="17"/>
          <w:sz w:val="22"/>
          <w:szCs w:val="22"/>
        </w:rPr>
        <w:t xml:space="preserve"> </w:t>
      </w:r>
      <w:r w:rsidRPr="007623C0">
        <w:rPr>
          <w:rFonts w:ascii="Arial" w:hAnsi="Arial" w:cs="Arial"/>
          <w:spacing w:val="-1"/>
          <w:sz w:val="22"/>
          <w:szCs w:val="22"/>
        </w:rPr>
        <w:t>neatly</w:t>
      </w:r>
      <w:r w:rsidRPr="007623C0">
        <w:rPr>
          <w:rFonts w:ascii="Arial" w:hAnsi="Arial" w:cs="Arial"/>
          <w:spacing w:val="12"/>
          <w:sz w:val="22"/>
          <w:szCs w:val="22"/>
        </w:rPr>
        <w:t xml:space="preserve"> </w:t>
      </w:r>
      <w:r w:rsidRPr="007623C0">
        <w:rPr>
          <w:rFonts w:ascii="Arial" w:hAnsi="Arial" w:cs="Arial"/>
          <w:spacing w:val="-1"/>
          <w:sz w:val="22"/>
          <w:szCs w:val="22"/>
        </w:rPr>
        <w:t>dressed</w:t>
      </w:r>
      <w:r w:rsidR="007A3B0C" w:rsidRPr="007623C0">
        <w:rPr>
          <w:rFonts w:ascii="Arial" w:hAnsi="Arial" w:cs="Arial"/>
          <w:spacing w:val="-1"/>
          <w:sz w:val="22"/>
          <w:szCs w:val="22"/>
        </w:rPr>
        <w:t>.</w:t>
      </w:r>
    </w:p>
    <w:p w14:paraId="08477544" w14:textId="542055C8"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before="5" w:line="240" w:lineRule="auto"/>
        <w:ind w:right="145"/>
        <w:rPr>
          <w:rFonts w:ascii="Arial" w:hAnsi="Arial" w:cs="Arial"/>
          <w:sz w:val="22"/>
          <w:szCs w:val="22"/>
        </w:rPr>
      </w:pPr>
      <w:r w:rsidRPr="007623C0">
        <w:rPr>
          <w:rFonts w:ascii="Arial" w:hAnsi="Arial" w:cs="Arial"/>
          <w:spacing w:val="-1"/>
          <w:sz w:val="22"/>
          <w:szCs w:val="22"/>
        </w:rPr>
        <w:t>S</w:t>
      </w:r>
      <w:r w:rsidR="00364C79" w:rsidRPr="007623C0">
        <w:rPr>
          <w:rFonts w:ascii="Arial" w:hAnsi="Arial" w:cs="Arial"/>
          <w:spacing w:val="-1"/>
          <w:sz w:val="22"/>
          <w:szCs w:val="22"/>
        </w:rPr>
        <w:t>preading</w:t>
      </w:r>
      <w:r w:rsidR="00364C79" w:rsidRPr="007623C0">
        <w:rPr>
          <w:rFonts w:ascii="Arial" w:hAnsi="Arial" w:cs="Arial"/>
          <w:spacing w:val="50"/>
          <w:sz w:val="22"/>
          <w:szCs w:val="22"/>
        </w:rPr>
        <w:t xml:space="preserve"> </w:t>
      </w:r>
      <w:r w:rsidR="00364C79" w:rsidRPr="007623C0">
        <w:rPr>
          <w:rFonts w:ascii="Arial" w:hAnsi="Arial" w:cs="Arial"/>
          <w:sz w:val="22"/>
          <w:szCs w:val="22"/>
        </w:rPr>
        <w:t>&amp;</w:t>
      </w:r>
      <w:r w:rsidR="00364C79" w:rsidRPr="007623C0">
        <w:rPr>
          <w:rFonts w:ascii="Arial" w:hAnsi="Arial" w:cs="Arial"/>
          <w:spacing w:val="45"/>
          <w:sz w:val="22"/>
          <w:szCs w:val="22"/>
        </w:rPr>
        <w:t xml:space="preserve"> </w:t>
      </w:r>
      <w:r w:rsidR="00364C79" w:rsidRPr="007623C0">
        <w:rPr>
          <w:rFonts w:ascii="Arial" w:hAnsi="Arial" w:cs="Arial"/>
          <w:spacing w:val="-2"/>
          <w:sz w:val="22"/>
          <w:szCs w:val="22"/>
        </w:rPr>
        <w:t>levelling</w:t>
      </w:r>
      <w:r w:rsidR="00364C79" w:rsidRPr="007623C0">
        <w:rPr>
          <w:rFonts w:ascii="Arial" w:hAnsi="Arial" w:cs="Arial"/>
          <w:spacing w:val="45"/>
          <w:sz w:val="22"/>
          <w:szCs w:val="22"/>
        </w:rPr>
        <w:t xml:space="preserve"> </w:t>
      </w:r>
      <w:r w:rsidR="00364C79" w:rsidRPr="007623C0">
        <w:rPr>
          <w:rFonts w:ascii="Arial" w:hAnsi="Arial" w:cs="Arial"/>
          <w:sz w:val="22"/>
          <w:szCs w:val="22"/>
        </w:rPr>
        <w:t>stone</w:t>
      </w:r>
      <w:r w:rsidR="00364C79" w:rsidRPr="007623C0">
        <w:rPr>
          <w:rFonts w:ascii="Arial" w:hAnsi="Arial" w:cs="Arial"/>
          <w:spacing w:val="46"/>
          <w:sz w:val="22"/>
          <w:szCs w:val="22"/>
        </w:rPr>
        <w:t xml:space="preserve"> </w:t>
      </w:r>
      <w:r w:rsidR="00364C79" w:rsidRPr="007623C0">
        <w:rPr>
          <w:rFonts w:ascii="Arial" w:hAnsi="Arial" w:cs="Arial"/>
          <w:spacing w:val="-1"/>
          <w:sz w:val="22"/>
          <w:szCs w:val="22"/>
        </w:rPr>
        <w:t>aggregate</w:t>
      </w:r>
      <w:r w:rsidR="00364C79" w:rsidRPr="007623C0">
        <w:rPr>
          <w:rFonts w:ascii="Arial" w:hAnsi="Arial" w:cs="Arial"/>
          <w:spacing w:val="45"/>
          <w:sz w:val="22"/>
          <w:szCs w:val="22"/>
        </w:rPr>
        <w:t xml:space="preserve"> </w:t>
      </w:r>
      <w:r w:rsidR="00364C79" w:rsidRPr="007623C0">
        <w:rPr>
          <w:rFonts w:ascii="Arial" w:hAnsi="Arial" w:cs="Arial"/>
          <w:spacing w:val="-1"/>
          <w:sz w:val="22"/>
          <w:szCs w:val="22"/>
        </w:rPr>
        <w:t>20mm</w:t>
      </w:r>
      <w:r w:rsidR="00364C79" w:rsidRPr="007623C0">
        <w:rPr>
          <w:rFonts w:ascii="Arial" w:hAnsi="Arial" w:cs="Arial"/>
          <w:spacing w:val="43"/>
          <w:sz w:val="22"/>
          <w:szCs w:val="22"/>
        </w:rPr>
        <w:t xml:space="preserve"> </w:t>
      </w:r>
      <w:r w:rsidR="00364C79" w:rsidRPr="007623C0">
        <w:rPr>
          <w:rFonts w:ascii="Arial" w:hAnsi="Arial" w:cs="Arial"/>
          <w:spacing w:val="-1"/>
          <w:sz w:val="22"/>
          <w:szCs w:val="22"/>
        </w:rPr>
        <w:t>nominal</w:t>
      </w:r>
      <w:r w:rsidR="00364C79" w:rsidRPr="007623C0">
        <w:rPr>
          <w:rFonts w:ascii="Arial" w:hAnsi="Arial" w:cs="Arial"/>
          <w:spacing w:val="40"/>
          <w:sz w:val="22"/>
          <w:szCs w:val="22"/>
        </w:rPr>
        <w:t xml:space="preserve"> </w:t>
      </w:r>
      <w:r w:rsidR="00364C79" w:rsidRPr="007623C0">
        <w:rPr>
          <w:rFonts w:ascii="Arial" w:hAnsi="Arial" w:cs="Arial"/>
          <w:sz w:val="22"/>
          <w:szCs w:val="22"/>
        </w:rPr>
        <w:t>size</w:t>
      </w:r>
      <w:r w:rsidR="00364C79" w:rsidRPr="007623C0">
        <w:rPr>
          <w:rFonts w:ascii="Arial" w:hAnsi="Arial" w:cs="Arial"/>
          <w:spacing w:val="50"/>
          <w:sz w:val="22"/>
          <w:szCs w:val="22"/>
        </w:rPr>
        <w:t xml:space="preserve"> </w:t>
      </w:r>
      <w:r w:rsidR="00364C79" w:rsidRPr="007623C0">
        <w:rPr>
          <w:rFonts w:ascii="Arial" w:hAnsi="Arial" w:cs="Arial"/>
          <w:spacing w:val="-3"/>
          <w:sz w:val="22"/>
          <w:szCs w:val="22"/>
        </w:rPr>
        <w:t>in</w:t>
      </w:r>
      <w:r w:rsidR="00364C79" w:rsidRPr="007623C0">
        <w:rPr>
          <w:rFonts w:ascii="Arial" w:hAnsi="Arial" w:cs="Arial"/>
          <w:spacing w:val="57"/>
          <w:w w:val="102"/>
          <w:sz w:val="22"/>
          <w:szCs w:val="22"/>
        </w:rPr>
        <w:t xml:space="preserve"> </w:t>
      </w:r>
      <w:r w:rsidR="00364C79" w:rsidRPr="007623C0">
        <w:rPr>
          <w:rFonts w:ascii="Arial" w:hAnsi="Arial" w:cs="Arial"/>
          <w:spacing w:val="-1"/>
          <w:sz w:val="22"/>
          <w:szCs w:val="22"/>
        </w:rPr>
        <w:t>recharge</w:t>
      </w:r>
      <w:r w:rsidR="00364C79" w:rsidRPr="007623C0">
        <w:rPr>
          <w:rFonts w:ascii="Arial" w:hAnsi="Arial" w:cs="Arial"/>
          <w:spacing w:val="9"/>
          <w:sz w:val="22"/>
          <w:szCs w:val="22"/>
        </w:rPr>
        <w:t xml:space="preserve"> </w:t>
      </w:r>
      <w:r w:rsidR="00364C79" w:rsidRPr="007623C0">
        <w:rPr>
          <w:rFonts w:ascii="Arial" w:hAnsi="Arial" w:cs="Arial"/>
          <w:sz w:val="22"/>
          <w:szCs w:val="22"/>
        </w:rPr>
        <w:t>pit,</w:t>
      </w:r>
      <w:r w:rsidR="00364C79" w:rsidRPr="007623C0">
        <w:rPr>
          <w:rFonts w:ascii="Arial" w:hAnsi="Arial" w:cs="Arial"/>
          <w:spacing w:val="7"/>
          <w:sz w:val="22"/>
          <w:szCs w:val="22"/>
        </w:rPr>
        <w:t xml:space="preserve"> </w:t>
      </w:r>
      <w:r w:rsidR="00364C79" w:rsidRPr="007623C0">
        <w:rPr>
          <w:rFonts w:ascii="Arial" w:hAnsi="Arial" w:cs="Arial"/>
          <w:sz w:val="22"/>
          <w:szCs w:val="22"/>
        </w:rPr>
        <w:t>in</w:t>
      </w:r>
      <w:r w:rsidR="00364C79" w:rsidRPr="007623C0">
        <w:rPr>
          <w:rFonts w:ascii="Arial" w:hAnsi="Arial" w:cs="Arial"/>
          <w:spacing w:val="14"/>
          <w:sz w:val="22"/>
          <w:szCs w:val="22"/>
        </w:rPr>
        <w:t xml:space="preserve"> </w:t>
      </w:r>
      <w:r w:rsidR="00364C79" w:rsidRPr="007623C0">
        <w:rPr>
          <w:rFonts w:ascii="Arial" w:hAnsi="Arial" w:cs="Arial"/>
          <w:spacing w:val="-2"/>
          <w:sz w:val="22"/>
          <w:szCs w:val="22"/>
        </w:rPr>
        <w:t>reduced</w:t>
      </w:r>
      <w:r w:rsidR="00364C79" w:rsidRPr="007623C0">
        <w:rPr>
          <w:rFonts w:ascii="Arial" w:hAnsi="Arial" w:cs="Arial"/>
          <w:spacing w:val="15"/>
          <w:sz w:val="22"/>
          <w:szCs w:val="22"/>
        </w:rPr>
        <w:t xml:space="preserve"> </w:t>
      </w:r>
      <w:r w:rsidR="00364C79" w:rsidRPr="007623C0">
        <w:rPr>
          <w:rFonts w:ascii="Arial" w:hAnsi="Arial" w:cs="Arial"/>
          <w:spacing w:val="-1"/>
          <w:sz w:val="22"/>
          <w:szCs w:val="22"/>
        </w:rPr>
        <w:t>thickness,</w:t>
      </w:r>
      <w:r w:rsidR="00364C79" w:rsidRPr="007623C0">
        <w:rPr>
          <w:rFonts w:ascii="Arial" w:hAnsi="Arial" w:cs="Arial"/>
          <w:spacing w:val="6"/>
          <w:sz w:val="22"/>
          <w:szCs w:val="22"/>
        </w:rPr>
        <w:t xml:space="preserve"> </w:t>
      </w:r>
      <w:r w:rsidR="00364C79" w:rsidRPr="007623C0">
        <w:rPr>
          <w:rFonts w:ascii="Arial" w:hAnsi="Arial" w:cs="Arial"/>
          <w:sz w:val="22"/>
          <w:szCs w:val="22"/>
        </w:rPr>
        <w:t>for</w:t>
      </w:r>
      <w:r w:rsidR="00364C79" w:rsidRPr="007623C0">
        <w:rPr>
          <w:rFonts w:ascii="Arial" w:hAnsi="Arial" w:cs="Arial"/>
          <w:spacing w:val="10"/>
          <w:sz w:val="22"/>
          <w:szCs w:val="22"/>
        </w:rPr>
        <w:t xml:space="preserve"> </w:t>
      </w:r>
      <w:r w:rsidR="00364C79" w:rsidRPr="007623C0">
        <w:rPr>
          <w:rFonts w:ascii="Arial" w:hAnsi="Arial" w:cs="Arial"/>
          <w:sz w:val="22"/>
          <w:szCs w:val="22"/>
        </w:rPr>
        <w:t>all</w:t>
      </w:r>
      <w:r w:rsidR="00364C79" w:rsidRPr="007623C0">
        <w:rPr>
          <w:rFonts w:ascii="Arial" w:hAnsi="Arial" w:cs="Arial"/>
          <w:spacing w:val="10"/>
          <w:sz w:val="22"/>
          <w:szCs w:val="22"/>
        </w:rPr>
        <w:t xml:space="preserve"> </w:t>
      </w:r>
      <w:r w:rsidR="00364C79" w:rsidRPr="007623C0">
        <w:rPr>
          <w:rFonts w:ascii="Arial" w:hAnsi="Arial" w:cs="Arial"/>
          <w:spacing w:val="-1"/>
          <w:sz w:val="22"/>
          <w:szCs w:val="22"/>
        </w:rPr>
        <w:t>lead</w:t>
      </w:r>
      <w:r w:rsidR="00364C79" w:rsidRPr="007623C0">
        <w:rPr>
          <w:rFonts w:ascii="Arial" w:hAnsi="Arial" w:cs="Arial"/>
          <w:spacing w:val="8"/>
          <w:sz w:val="22"/>
          <w:szCs w:val="22"/>
        </w:rPr>
        <w:t xml:space="preserve"> </w:t>
      </w:r>
      <w:r w:rsidR="00364C79" w:rsidRPr="007623C0">
        <w:rPr>
          <w:rFonts w:ascii="Arial" w:hAnsi="Arial" w:cs="Arial"/>
          <w:sz w:val="22"/>
          <w:szCs w:val="22"/>
        </w:rPr>
        <w:t>&amp;</w:t>
      </w:r>
      <w:r w:rsidR="00364C79" w:rsidRPr="007623C0">
        <w:rPr>
          <w:rFonts w:ascii="Arial" w:hAnsi="Arial" w:cs="Arial"/>
          <w:spacing w:val="15"/>
          <w:sz w:val="22"/>
          <w:szCs w:val="22"/>
        </w:rPr>
        <w:t xml:space="preserve"> </w:t>
      </w:r>
      <w:r w:rsidR="00364C79" w:rsidRPr="007623C0">
        <w:rPr>
          <w:rFonts w:ascii="Arial" w:hAnsi="Arial" w:cs="Arial"/>
          <w:spacing w:val="-2"/>
          <w:sz w:val="22"/>
          <w:szCs w:val="22"/>
        </w:rPr>
        <w:t>lifts,</w:t>
      </w:r>
      <w:r w:rsidR="00364C79" w:rsidRPr="007623C0">
        <w:rPr>
          <w:rFonts w:ascii="Arial" w:hAnsi="Arial" w:cs="Arial"/>
          <w:spacing w:val="17"/>
          <w:sz w:val="22"/>
          <w:szCs w:val="22"/>
        </w:rPr>
        <w:t xml:space="preserve"> </w:t>
      </w:r>
      <w:r w:rsidR="00364C79" w:rsidRPr="007623C0">
        <w:rPr>
          <w:rFonts w:ascii="Arial" w:hAnsi="Arial" w:cs="Arial"/>
          <w:sz w:val="22"/>
          <w:szCs w:val="22"/>
        </w:rPr>
        <w:t>all</w:t>
      </w:r>
      <w:r w:rsidR="00364C79" w:rsidRPr="007623C0">
        <w:rPr>
          <w:rFonts w:ascii="Arial" w:hAnsi="Arial" w:cs="Arial"/>
          <w:spacing w:val="4"/>
          <w:sz w:val="22"/>
          <w:szCs w:val="22"/>
        </w:rPr>
        <w:t xml:space="preserve"> </w:t>
      </w:r>
      <w:r w:rsidR="00364C79" w:rsidRPr="007623C0">
        <w:rPr>
          <w:rFonts w:ascii="Arial" w:hAnsi="Arial" w:cs="Arial"/>
          <w:spacing w:val="-1"/>
          <w:sz w:val="22"/>
          <w:szCs w:val="22"/>
        </w:rPr>
        <w:t>complete.</w:t>
      </w:r>
    </w:p>
    <w:p w14:paraId="386A56CB" w14:textId="02684E08"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8" w:line="243" w:lineRule="auto"/>
        <w:ind w:right="151"/>
        <w:rPr>
          <w:rFonts w:ascii="Arial" w:hAnsi="Arial" w:cs="Arial"/>
          <w:sz w:val="22"/>
          <w:szCs w:val="22"/>
        </w:rPr>
      </w:pPr>
      <w:r w:rsidRPr="007623C0">
        <w:rPr>
          <w:rFonts w:ascii="Arial" w:hAnsi="Arial" w:cs="Arial"/>
          <w:sz w:val="22"/>
          <w:szCs w:val="22"/>
        </w:rPr>
        <w:t>Jamuna</w:t>
      </w:r>
      <w:r w:rsidRPr="007623C0">
        <w:rPr>
          <w:rFonts w:ascii="Arial" w:hAnsi="Arial" w:cs="Arial"/>
          <w:spacing w:val="18"/>
          <w:sz w:val="22"/>
          <w:szCs w:val="22"/>
        </w:rPr>
        <w:t xml:space="preserve"> </w:t>
      </w:r>
      <w:r w:rsidRPr="007623C0">
        <w:rPr>
          <w:rFonts w:ascii="Arial" w:hAnsi="Arial" w:cs="Arial"/>
          <w:spacing w:val="-1"/>
          <w:sz w:val="22"/>
          <w:szCs w:val="22"/>
        </w:rPr>
        <w:t>sand</w:t>
      </w:r>
      <w:r w:rsidRPr="007623C0">
        <w:rPr>
          <w:rFonts w:ascii="Arial" w:hAnsi="Arial" w:cs="Arial"/>
          <w:spacing w:val="30"/>
          <w:sz w:val="22"/>
          <w:szCs w:val="22"/>
        </w:rPr>
        <w:t xml:space="preserve"> </w:t>
      </w:r>
      <w:r w:rsidRPr="007623C0">
        <w:rPr>
          <w:rFonts w:ascii="Arial" w:hAnsi="Arial" w:cs="Arial"/>
          <w:spacing w:val="-1"/>
          <w:sz w:val="22"/>
          <w:szCs w:val="22"/>
        </w:rPr>
        <w:t>under</w:t>
      </w:r>
      <w:r w:rsidRPr="007623C0">
        <w:rPr>
          <w:rFonts w:ascii="Arial" w:hAnsi="Arial" w:cs="Arial"/>
          <w:spacing w:val="25"/>
          <w:sz w:val="22"/>
          <w:szCs w:val="22"/>
        </w:rPr>
        <w:t xml:space="preserve"> </w:t>
      </w:r>
      <w:r w:rsidRPr="007623C0">
        <w:rPr>
          <w:rFonts w:ascii="Arial" w:hAnsi="Arial" w:cs="Arial"/>
          <w:spacing w:val="-1"/>
          <w:sz w:val="22"/>
          <w:szCs w:val="22"/>
        </w:rPr>
        <w:t>floors,</w:t>
      </w:r>
      <w:r w:rsidRPr="007623C0">
        <w:rPr>
          <w:rFonts w:ascii="Arial" w:hAnsi="Arial" w:cs="Arial"/>
          <w:spacing w:val="28"/>
          <w:sz w:val="22"/>
          <w:szCs w:val="22"/>
        </w:rPr>
        <w:t xml:space="preserve"> </w:t>
      </w:r>
      <w:r w:rsidRPr="007623C0">
        <w:rPr>
          <w:rFonts w:ascii="Arial" w:hAnsi="Arial" w:cs="Arial"/>
          <w:spacing w:val="-1"/>
          <w:sz w:val="22"/>
          <w:szCs w:val="22"/>
        </w:rPr>
        <w:t>including</w:t>
      </w:r>
      <w:r w:rsidRPr="007623C0">
        <w:rPr>
          <w:rFonts w:ascii="Arial" w:hAnsi="Arial" w:cs="Arial"/>
          <w:spacing w:val="22"/>
          <w:sz w:val="22"/>
          <w:szCs w:val="22"/>
        </w:rPr>
        <w:t xml:space="preserve"> </w:t>
      </w:r>
      <w:r w:rsidRPr="007623C0">
        <w:rPr>
          <w:rFonts w:ascii="Arial" w:hAnsi="Arial" w:cs="Arial"/>
          <w:spacing w:val="-1"/>
          <w:sz w:val="22"/>
          <w:szCs w:val="22"/>
        </w:rPr>
        <w:t>watering</w:t>
      </w:r>
      <w:r w:rsidRPr="007623C0">
        <w:rPr>
          <w:rFonts w:ascii="Arial" w:hAnsi="Arial" w:cs="Arial"/>
          <w:spacing w:val="30"/>
          <w:sz w:val="22"/>
          <w:szCs w:val="22"/>
        </w:rPr>
        <w:t xml:space="preserve"> </w:t>
      </w:r>
      <w:r w:rsidRPr="007623C0">
        <w:rPr>
          <w:rFonts w:ascii="Arial" w:hAnsi="Arial" w:cs="Arial"/>
          <w:spacing w:val="-2"/>
          <w:sz w:val="22"/>
          <w:szCs w:val="22"/>
        </w:rPr>
        <w:t>ramming</w:t>
      </w:r>
      <w:r w:rsidRPr="007623C0">
        <w:rPr>
          <w:rFonts w:ascii="Arial" w:hAnsi="Arial" w:cs="Arial"/>
          <w:spacing w:val="61"/>
          <w:w w:val="102"/>
          <w:sz w:val="22"/>
          <w:szCs w:val="22"/>
        </w:rPr>
        <w:t xml:space="preserve"> </w:t>
      </w:r>
      <w:r w:rsidRPr="007623C0">
        <w:rPr>
          <w:rFonts w:ascii="Arial" w:hAnsi="Arial" w:cs="Arial"/>
          <w:sz w:val="22"/>
          <w:szCs w:val="22"/>
        </w:rPr>
        <w:t>consolidating</w:t>
      </w:r>
      <w:r w:rsidRPr="007623C0">
        <w:rPr>
          <w:rFonts w:ascii="Arial" w:hAnsi="Arial" w:cs="Arial"/>
          <w:spacing w:val="20"/>
          <w:sz w:val="22"/>
          <w:szCs w:val="22"/>
        </w:rPr>
        <w:t xml:space="preserve"> </w:t>
      </w:r>
      <w:r w:rsidRPr="007623C0">
        <w:rPr>
          <w:rFonts w:ascii="Arial" w:hAnsi="Arial" w:cs="Arial"/>
          <w:spacing w:val="-2"/>
          <w:sz w:val="22"/>
          <w:szCs w:val="22"/>
        </w:rPr>
        <w:t>and</w:t>
      </w:r>
      <w:r w:rsidRPr="007623C0">
        <w:rPr>
          <w:rFonts w:ascii="Arial" w:hAnsi="Arial" w:cs="Arial"/>
          <w:spacing w:val="23"/>
          <w:sz w:val="22"/>
          <w:szCs w:val="22"/>
        </w:rPr>
        <w:t xml:space="preserve"> </w:t>
      </w:r>
      <w:r w:rsidRPr="007623C0">
        <w:rPr>
          <w:rFonts w:ascii="Arial" w:hAnsi="Arial" w:cs="Arial"/>
          <w:spacing w:val="-1"/>
          <w:sz w:val="22"/>
          <w:szCs w:val="22"/>
        </w:rPr>
        <w:t>dressing</w:t>
      </w:r>
      <w:r w:rsidRPr="007623C0">
        <w:rPr>
          <w:rFonts w:ascii="Arial" w:hAnsi="Arial" w:cs="Arial"/>
          <w:spacing w:val="15"/>
          <w:sz w:val="22"/>
          <w:szCs w:val="22"/>
        </w:rPr>
        <w:t xml:space="preserve"> </w:t>
      </w:r>
      <w:r w:rsidRPr="007623C0">
        <w:rPr>
          <w:rFonts w:ascii="Arial" w:hAnsi="Arial" w:cs="Arial"/>
          <w:spacing w:val="-1"/>
          <w:sz w:val="22"/>
          <w:szCs w:val="22"/>
        </w:rPr>
        <w:t>complete</w:t>
      </w:r>
      <w:r w:rsidR="007A3B0C" w:rsidRPr="007623C0">
        <w:rPr>
          <w:rFonts w:ascii="Arial" w:hAnsi="Arial" w:cs="Arial"/>
          <w:spacing w:val="-1"/>
          <w:sz w:val="22"/>
          <w:szCs w:val="22"/>
        </w:rPr>
        <w:t>.</w:t>
      </w:r>
    </w:p>
    <w:p w14:paraId="5C9388FB" w14:textId="1C999EE1"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line="245" w:lineRule="auto"/>
        <w:ind w:right="143"/>
        <w:rPr>
          <w:rFonts w:ascii="Arial" w:hAnsi="Arial" w:cs="Arial"/>
          <w:sz w:val="22"/>
          <w:szCs w:val="22"/>
        </w:rPr>
      </w:pPr>
      <w:r w:rsidRPr="007623C0">
        <w:rPr>
          <w:rFonts w:ascii="Arial" w:hAnsi="Arial" w:cs="Arial"/>
          <w:spacing w:val="-1"/>
          <w:sz w:val="22"/>
          <w:szCs w:val="22"/>
        </w:rPr>
        <w:t>Geotextile</w:t>
      </w:r>
      <w:r w:rsidRPr="007623C0">
        <w:rPr>
          <w:rFonts w:ascii="Arial" w:hAnsi="Arial" w:cs="Arial"/>
          <w:spacing w:val="45"/>
          <w:sz w:val="22"/>
          <w:szCs w:val="22"/>
        </w:rPr>
        <w:t xml:space="preserve"> </w:t>
      </w:r>
      <w:r w:rsidRPr="007623C0">
        <w:rPr>
          <w:rFonts w:ascii="Arial" w:hAnsi="Arial" w:cs="Arial"/>
          <w:sz w:val="22"/>
          <w:szCs w:val="22"/>
        </w:rPr>
        <w:t>having</w:t>
      </w:r>
      <w:r w:rsidRPr="007623C0">
        <w:rPr>
          <w:rFonts w:ascii="Arial" w:hAnsi="Arial" w:cs="Arial"/>
          <w:spacing w:val="51"/>
          <w:sz w:val="22"/>
          <w:szCs w:val="22"/>
        </w:rPr>
        <w:t xml:space="preserve"> </w:t>
      </w:r>
      <w:r w:rsidRPr="007623C0">
        <w:rPr>
          <w:rFonts w:ascii="Arial" w:hAnsi="Arial" w:cs="Arial"/>
          <w:spacing w:val="-1"/>
          <w:sz w:val="22"/>
          <w:szCs w:val="22"/>
        </w:rPr>
        <w:t>thickness</w:t>
      </w:r>
      <w:r w:rsidRPr="007623C0">
        <w:rPr>
          <w:rFonts w:ascii="Arial" w:hAnsi="Arial" w:cs="Arial"/>
          <w:spacing w:val="53"/>
          <w:sz w:val="22"/>
          <w:szCs w:val="22"/>
        </w:rPr>
        <w:t xml:space="preserve"> </w:t>
      </w:r>
      <w:r w:rsidRPr="007623C0">
        <w:rPr>
          <w:rFonts w:ascii="Arial" w:hAnsi="Arial" w:cs="Arial"/>
          <w:sz w:val="22"/>
          <w:szCs w:val="22"/>
        </w:rPr>
        <w:t>of</w:t>
      </w:r>
      <w:r w:rsidRPr="007623C0">
        <w:rPr>
          <w:rFonts w:ascii="Arial" w:hAnsi="Arial" w:cs="Arial"/>
          <w:spacing w:val="47"/>
          <w:sz w:val="22"/>
          <w:szCs w:val="22"/>
        </w:rPr>
        <w:t xml:space="preserve"> </w:t>
      </w:r>
      <w:r w:rsidRPr="007623C0">
        <w:rPr>
          <w:rFonts w:ascii="Arial" w:hAnsi="Arial" w:cs="Arial"/>
          <w:sz w:val="22"/>
          <w:szCs w:val="22"/>
        </w:rPr>
        <w:t>400</w:t>
      </w:r>
      <w:r w:rsidRPr="007623C0">
        <w:rPr>
          <w:rFonts w:ascii="Arial" w:hAnsi="Arial" w:cs="Arial"/>
          <w:spacing w:val="45"/>
          <w:sz w:val="22"/>
          <w:szCs w:val="22"/>
        </w:rPr>
        <w:t xml:space="preserve"> </w:t>
      </w:r>
      <w:r w:rsidRPr="007623C0">
        <w:rPr>
          <w:rFonts w:ascii="Arial" w:hAnsi="Arial" w:cs="Arial"/>
          <w:sz w:val="22"/>
          <w:szCs w:val="22"/>
        </w:rPr>
        <w:t>GSM,</w:t>
      </w:r>
      <w:r w:rsidRPr="007623C0">
        <w:rPr>
          <w:rFonts w:ascii="Arial" w:hAnsi="Arial" w:cs="Arial"/>
          <w:spacing w:val="52"/>
          <w:sz w:val="22"/>
          <w:szCs w:val="22"/>
        </w:rPr>
        <w:t xml:space="preserve"> </w:t>
      </w:r>
      <w:r w:rsidRPr="007623C0">
        <w:rPr>
          <w:rFonts w:ascii="Arial" w:hAnsi="Arial" w:cs="Arial"/>
          <w:spacing w:val="-2"/>
          <w:sz w:val="22"/>
          <w:szCs w:val="22"/>
        </w:rPr>
        <w:t>Having</w:t>
      </w:r>
      <w:r w:rsidRPr="007623C0">
        <w:rPr>
          <w:rFonts w:ascii="Arial" w:hAnsi="Arial" w:cs="Arial"/>
          <w:spacing w:val="57"/>
          <w:w w:val="102"/>
          <w:sz w:val="22"/>
          <w:szCs w:val="22"/>
        </w:rPr>
        <w:t xml:space="preserve"> </w:t>
      </w:r>
      <w:r w:rsidRPr="007623C0">
        <w:rPr>
          <w:rFonts w:ascii="Arial" w:hAnsi="Arial" w:cs="Arial"/>
          <w:spacing w:val="-1"/>
          <w:sz w:val="22"/>
          <w:szCs w:val="22"/>
        </w:rPr>
        <w:t>minimum</w:t>
      </w:r>
      <w:r w:rsidRPr="007623C0">
        <w:rPr>
          <w:rFonts w:ascii="Arial" w:hAnsi="Arial" w:cs="Arial"/>
          <w:spacing w:val="12"/>
          <w:sz w:val="22"/>
          <w:szCs w:val="22"/>
        </w:rPr>
        <w:t xml:space="preserve"> </w:t>
      </w:r>
      <w:r w:rsidRPr="007623C0">
        <w:rPr>
          <w:rFonts w:ascii="Arial" w:hAnsi="Arial" w:cs="Arial"/>
          <w:spacing w:val="-1"/>
          <w:sz w:val="22"/>
          <w:szCs w:val="22"/>
        </w:rPr>
        <w:t>tear</w:t>
      </w:r>
      <w:r w:rsidRPr="007623C0">
        <w:rPr>
          <w:rFonts w:ascii="Arial" w:hAnsi="Arial" w:cs="Arial"/>
          <w:spacing w:val="11"/>
          <w:sz w:val="22"/>
          <w:szCs w:val="22"/>
        </w:rPr>
        <w:t xml:space="preserve"> </w:t>
      </w:r>
      <w:r w:rsidRPr="007623C0">
        <w:rPr>
          <w:rFonts w:ascii="Arial" w:hAnsi="Arial" w:cs="Arial"/>
          <w:spacing w:val="-2"/>
          <w:sz w:val="22"/>
          <w:szCs w:val="22"/>
        </w:rPr>
        <w:t>Strength</w:t>
      </w:r>
      <w:r w:rsidRPr="007623C0">
        <w:rPr>
          <w:rFonts w:ascii="Arial" w:hAnsi="Arial" w:cs="Arial"/>
          <w:spacing w:val="15"/>
          <w:sz w:val="22"/>
          <w:szCs w:val="22"/>
        </w:rPr>
        <w:t xml:space="preserve"> </w:t>
      </w:r>
      <w:r w:rsidRPr="007623C0">
        <w:rPr>
          <w:rFonts w:ascii="Arial" w:hAnsi="Arial" w:cs="Arial"/>
          <w:spacing w:val="-3"/>
          <w:sz w:val="22"/>
          <w:szCs w:val="22"/>
        </w:rPr>
        <w:t>of</w:t>
      </w:r>
      <w:r w:rsidRPr="007623C0">
        <w:rPr>
          <w:rFonts w:ascii="Arial" w:hAnsi="Arial" w:cs="Arial"/>
          <w:spacing w:val="13"/>
          <w:sz w:val="22"/>
          <w:szCs w:val="22"/>
        </w:rPr>
        <w:t xml:space="preserve"> </w:t>
      </w:r>
      <w:r w:rsidRPr="007623C0">
        <w:rPr>
          <w:rFonts w:ascii="Arial" w:hAnsi="Arial" w:cs="Arial"/>
          <w:spacing w:val="-2"/>
          <w:sz w:val="22"/>
          <w:szCs w:val="22"/>
        </w:rPr>
        <w:t>250</w:t>
      </w:r>
      <w:r w:rsidRPr="007623C0">
        <w:rPr>
          <w:rFonts w:ascii="Arial" w:hAnsi="Arial" w:cs="Arial"/>
          <w:spacing w:val="11"/>
          <w:sz w:val="22"/>
          <w:szCs w:val="22"/>
        </w:rPr>
        <w:t xml:space="preserve"> </w:t>
      </w:r>
      <w:r w:rsidRPr="007623C0">
        <w:rPr>
          <w:rFonts w:ascii="Arial" w:hAnsi="Arial" w:cs="Arial"/>
          <w:spacing w:val="-1"/>
          <w:sz w:val="22"/>
          <w:szCs w:val="22"/>
        </w:rPr>
        <w:t>ASTM</w:t>
      </w:r>
      <w:r w:rsidRPr="007623C0">
        <w:rPr>
          <w:rFonts w:ascii="Arial" w:hAnsi="Arial" w:cs="Arial"/>
          <w:spacing w:val="9"/>
          <w:sz w:val="22"/>
          <w:szCs w:val="22"/>
        </w:rPr>
        <w:t xml:space="preserve"> </w:t>
      </w:r>
      <w:r w:rsidRPr="007623C0">
        <w:rPr>
          <w:rFonts w:ascii="Arial" w:hAnsi="Arial" w:cs="Arial"/>
          <w:sz w:val="22"/>
          <w:szCs w:val="22"/>
        </w:rPr>
        <w:t>D4533,</w:t>
      </w:r>
      <w:r w:rsidRPr="007623C0">
        <w:rPr>
          <w:rFonts w:ascii="Arial" w:hAnsi="Arial" w:cs="Arial"/>
          <w:spacing w:val="7"/>
          <w:sz w:val="22"/>
          <w:szCs w:val="22"/>
        </w:rPr>
        <w:t xml:space="preserve"> </w:t>
      </w:r>
      <w:r w:rsidRPr="007623C0">
        <w:rPr>
          <w:rFonts w:ascii="Arial" w:hAnsi="Arial" w:cs="Arial"/>
          <w:spacing w:val="-1"/>
          <w:sz w:val="22"/>
          <w:szCs w:val="22"/>
        </w:rPr>
        <w:t>width</w:t>
      </w:r>
      <w:r w:rsidRPr="007623C0">
        <w:rPr>
          <w:rFonts w:ascii="Arial" w:hAnsi="Arial" w:cs="Arial"/>
          <w:spacing w:val="11"/>
          <w:sz w:val="22"/>
          <w:szCs w:val="22"/>
        </w:rPr>
        <w:t xml:space="preserve"> </w:t>
      </w:r>
      <w:r w:rsidRPr="007623C0">
        <w:rPr>
          <w:rFonts w:ascii="Arial" w:hAnsi="Arial" w:cs="Arial"/>
          <w:spacing w:val="-1"/>
          <w:sz w:val="22"/>
          <w:szCs w:val="22"/>
        </w:rPr>
        <w:t>wise</w:t>
      </w:r>
      <w:r w:rsidRPr="007623C0">
        <w:rPr>
          <w:rFonts w:ascii="Arial" w:hAnsi="Arial" w:cs="Arial"/>
          <w:spacing w:val="15"/>
          <w:sz w:val="22"/>
          <w:szCs w:val="22"/>
        </w:rPr>
        <w:t xml:space="preserve"> </w:t>
      </w:r>
      <w:r w:rsidRPr="007623C0">
        <w:rPr>
          <w:rFonts w:ascii="Arial" w:hAnsi="Arial" w:cs="Arial"/>
          <w:spacing w:val="-1"/>
          <w:sz w:val="22"/>
          <w:szCs w:val="22"/>
        </w:rPr>
        <w:t>atleast215</w:t>
      </w:r>
      <w:r w:rsidRPr="007623C0">
        <w:rPr>
          <w:rFonts w:ascii="Arial" w:hAnsi="Arial" w:cs="Arial"/>
          <w:sz w:val="22"/>
          <w:szCs w:val="22"/>
        </w:rPr>
        <w:t xml:space="preserve"> </w:t>
      </w:r>
      <w:r w:rsidRPr="007623C0">
        <w:rPr>
          <w:rFonts w:ascii="Arial" w:hAnsi="Arial" w:cs="Arial"/>
          <w:spacing w:val="12"/>
          <w:sz w:val="22"/>
          <w:szCs w:val="22"/>
        </w:rPr>
        <w:t xml:space="preserve"> </w:t>
      </w:r>
      <w:r w:rsidRPr="007623C0">
        <w:rPr>
          <w:rFonts w:ascii="Arial" w:hAnsi="Arial" w:cs="Arial"/>
          <w:spacing w:val="-2"/>
          <w:sz w:val="22"/>
          <w:szCs w:val="22"/>
        </w:rPr>
        <w:t>ASTM</w:t>
      </w:r>
      <w:r w:rsidRPr="007623C0">
        <w:rPr>
          <w:rFonts w:ascii="Arial" w:hAnsi="Arial" w:cs="Arial"/>
          <w:sz w:val="22"/>
          <w:szCs w:val="22"/>
        </w:rPr>
        <w:t xml:space="preserve"> </w:t>
      </w:r>
      <w:r w:rsidRPr="007623C0">
        <w:rPr>
          <w:rFonts w:ascii="Arial" w:hAnsi="Arial" w:cs="Arial"/>
          <w:spacing w:val="13"/>
          <w:sz w:val="22"/>
          <w:szCs w:val="22"/>
        </w:rPr>
        <w:t xml:space="preserve"> </w:t>
      </w:r>
      <w:r w:rsidRPr="007623C0">
        <w:rPr>
          <w:rFonts w:ascii="Arial" w:hAnsi="Arial" w:cs="Arial"/>
          <w:spacing w:val="-2"/>
          <w:sz w:val="22"/>
          <w:szCs w:val="22"/>
        </w:rPr>
        <w:t>D4533</w:t>
      </w:r>
      <w:r w:rsidRPr="007623C0">
        <w:rPr>
          <w:rFonts w:ascii="Arial" w:hAnsi="Arial" w:cs="Arial"/>
          <w:spacing w:val="46"/>
          <w:w w:val="102"/>
          <w:sz w:val="22"/>
          <w:szCs w:val="22"/>
        </w:rPr>
        <w:t xml:space="preserve"> </w:t>
      </w:r>
      <w:r w:rsidRPr="007623C0">
        <w:rPr>
          <w:rFonts w:ascii="Arial" w:hAnsi="Arial" w:cs="Arial"/>
          <w:spacing w:val="-1"/>
          <w:sz w:val="22"/>
          <w:szCs w:val="22"/>
        </w:rPr>
        <w:t>having</w:t>
      </w:r>
      <w:r w:rsidRPr="007623C0">
        <w:rPr>
          <w:rFonts w:ascii="Arial" w:hAnsi="Arial" w:cs="Arial"/>
          <w:spacing w:val="10"/>
          <w:sz w:val="22"/>
          <w:szCs w:val="22"/>
        </w:rPr>
        <w:t xml:space="preserve"> </w:t>
      </w:r>
      <w:r w:rsidRPr="007623C0">
        <w:rPr>
          <w:rFonts w:ascii="Arial" w:hAnsi="Arial" w:cs="Arial"/>
          <w:spacing w:val="-1"/>
          <w:sz w:val="22"/>
          <w:szCs w:val="22"/>
        </w:rPr>
        <w:t>puncture</w:t>
      </w:r>
      <w:r w:rsidRPr="007623C0">
        <w:rPr>
          <w:rFonts w:ascii="Arial" w:hAnsi="Arial" w:cs="Arial"/>
          <w:spacing w:val="11"/>
          <w:sz w:val="22"/>
          <w:szCs w:val="22"/>
        </w:rPr>
        <w:t xml:space="preserve"> </w:t>
      </w:r>
      <w:r w:rsidRPr="007623C0">
        <w:rPr>
          <w:rFonts w:ascii="Arial" w:hAnsi="Arial" w:cs="Arial"/>
          <w:spacing w:val="-1"/>
          <w:sz w:val="22"/>
          <w:szCs w:val="22"/>
        </w:rPr>
        <w:t>strength</w:t>
      </w:r>
      <w:r w:rsidRPr="007623C0">
        <w:rPr>
          <w:rFonts w:ascii="Arial" w:hAnsi="Arial" w:cs="Arial"/>
          <w:spacing w:val="10"/>
          <w:sz w:val="22"/>
          <w:szCs w:val="22"/>
        </w:rPr>
        <w:t xml:space="preserve"> </w:t>
      </w:r>
      <w:r w:rsidRPr="007623C0">
        <w:rPr>
          <w:rFonts w:ascii="Arial" w:hAnsi="Arial" w:cs="Arial"/>
          <w:spacing w:val="1"/>
          <w:sz w:val="22"/>
          <w:szCs w:val="22"/>
        </w:rPr>
        <w:t>of</w:t>
      </w:r>
      <w:r w:rsidRPr="007623C0">
        <w:rPr>
          <w:rFonts w:ascii="Arial" w:hAnsi="Arial" w:cs="Arial"/>
          <w:spacing w:val="8"/>
          <w:sz w:val="22"/>
          <w:szCs w:val="22"/>
        </w:rPr>
        <w:t xml:space="preserve"> </w:t>
      </w:r>
      <w:r w:rsidRPr="007623C0">
        <w:rPr>
          <w:rFonts w:ascii="Arial" w:hAnsi="Arial" w:cs="Arial"/>
          <w:spacing w:val="-2"/>
          <w:sz w:val="22"/>
          <w:szCs w:val="22"/>
        </w:rPr>
        <w:t>1550</w:t>
      </w:r>
      <w:r w:rsidRPr="007623C0">
        <w:rPr>
          <w:rFonts w:ascii="Arial" w:hAnsi="Arial" w:cs="Arial"/>
          <w:spacing w:val="17"/>
          <w:sz w:val="22"/>
          <w:szCs w:val="22"/>
        </w:rPr>
        <w:t xml:space="preserve"> </w:t>
      </w:r>
      <w:r w:rsidRPr="007623C0">
        <w:rPr>
          <w:rFonts w:ascii="Arial" w:hAnsi="Arial" w:cs="Arial"/>
          <w:spacing w:val="-1"/>
          <w:sz w:val="22"/>
          <w:szCs w:val="22"/>
        </w:rPr>
        <w:t>pulse</w:t>
      </w:r>
      <w:r w:rsidRPr="007623C0">
        <w:rPr>
          <w:rFonts w:ascii="Arial" w:hAnsi="Arial" w:cs="Arial"/>
          <w:spacing w:val="10"/>
          <w:sz w:val="22"/>
          <w:szCs w:val="22"/>
        </w:rPr>
        <w:t xml:space="preserve"> </w:t>
      </w:r>
      <w:r w:rsidRPr="007623C0">
        <w:rPr>
          <w:rFonts w:ascii="Arial" w:hAnsi="Arial" w:cs="Arial"/>
          <w:spacing w:val="-3"/>
          <w:sz w:val="22"/>
          <w:szCs w:val="22"/>
        </w:rPr>
        <w:t>as</w:t>
      </w:r>
      <w:r w:rsidRPr="007623C0">
        <w:rPr>
          <w:rFonts w:ascii="Arial" w:hAnsi="Arial" w:cs="Arial"/>
          <w:spacing w:val="14"/>
          <w:sz w:val="22"/>
          <w:szCs w:val="22"/>
        </w:rPr>
        <w:t xml:space="preserve"> </w:t>
      </w:r>
      <w:r w:rsidRPr="007623C0">
        <w:rPr>
          <w:rFonts w:ascii="Arial" w:hAnsi="Arial" w:cs="Arial"/>
          <w:sz w:val="22"/>
          <w:szCs w:val="22"/>
        </w:rPr>
        <w:t>per</w:t>
      </w:r>
      <w:r w:rsidRPr="007623C0">
        <w:rPr>
          <w:rFonts w:ascii="Arial" w:hAnsi="Arial" w:cs="Arial"/>
          <w:spacing w:val="11"/>
          <w:sz w:val="22"/>
          <w:szCs w:val="22"/>
        </w:rPr>
        <w:t xml:space="preserve"> </w:t>
      </w:r>
      <w:r w:rsidRPr="007623C0">
        <w:rPr>
          <w:rFonts w:ascii="Arial" w:hAnsi="Arial" w:cs="Arial"/>
          <w:spacing w:val="-1"/>
          <w:sz w:val="22"/>
          <w:szCs w:val="22"/>
        </w:rPr>
        <w:t>ASTM</w:t>
      </w:r>
      <w:r w:rsidRPr="007623C0">
        <w:rPr>
          <w:rFonts w:ascii="Arial" w:hAnsi="Arial" w:cs="Arial"/>
          <w:spacing w:val="8"/>
          <w:sz w:val="22"/>
          <w:szCs w:val="22"/>
        </w:rPr>
        <w:t xml:space="preserve"> </w:t>
      </w:r>
      <w:r w:rsidRPr="007623C0">
        <w:rPr>
          <w:rFonts w:ascii="Arial" w:hAnsi="Arial" w:cs="Arial"/>
          <w:spacing w:val="-1"/>
          <w:sz w:val="22"/>
          <w:szCs w:val="22"/>
        </w:rPr>
        <w:t>D6241</w:t>
      </w:r>
      <w:r w:rsidRPr="007623C0">
        <w:rPr>
          <w:rFonts w:ascii="Arial" w:hAnsi="Arial" w:cs="Arial"/>
          <w:spacing w:val="10"/>
          <w:sz w:val="22"/>
          <w:szCs w:val="22"/>
        </w:rPr>
        <w:t xml:space="preserve"> </w:t>
      </w:r>
      <w:r w:rsidRPr="007623C0">
        <w:rPr>
          <w:rFonts w:ascii="Arial" w:hAnsi="Arial" w:cs="Arial"/>
          <w:spacing w:val="-1"/>
          <w:sz w:val="22"/>
          <w:szCs w:val="22"/>
        </w:rPr>
        <w:t>having</w:t>
      </w:r>
      <w:r w:rsidRPr="007623C0">
        <w:rPr>
          <w:rFonts w:ascii="Arial" w:hAnsi="Arial" w:cs="Arial"/>
          <w:spacing w:val="12"/>
          <w:sz w:val="22"/>
          <w:szCs w:val="22"/>
        </w:rPr>
        <w:t xml:space="preserve"> </w:t>
      </w:r>
      <w:r w:rsidRPr="007623C0">
        <w:rPr>
          <w:rFonts w:ascii="Arial" w:hAnsi="Arial" w:cs="Arial"/>
          <w:spacing w:val="-1"/>
          <w:sz w:val="22"/>
          <w:szCs w:val="22"/>
        </w:rPr>
        <w:t>elongation</w:t>
      </w:r>
      <w:r w:rsidRPr="007623C0">
        <w:rPr>
          <w:rFonts w:ascii="Arial" w:hAnsi="Arial" w:cs="Arial"/>
          <w:spacing w:val="16"/>
          <w:sz w:val="22"/>
          <w:szCs w:val="22"/>
        </w:rPr>
        <w:t xml:space="preserve"> </w:t>
      </w:r>
      <w:r w:rsidRPr="007623C0">
        <w:rPr>
          <w:rFonts w:ascii="Arial" w:hAnsi="Arial" w:cs="Arial"/>
          <w:sz w:val="22"/>
          <w:szCs w:val="22"/>
        </w:rPr>
        <w:t>at</w:t>
      </w:r>
      <w:r w:rsidRPr="007623C0">
        <w:rPr>
          <w:rFonts w:ascii="Arial" w:hAnsi="Arial" w:cs="Arial"/>
          <w:spacing w:val="15"/>
          <w:sz w:val="22"/>
          <w:szCs w:val="22"/>
        </w:rPr>
        <w:t xml:space="preserve"> </w:t>
      </w:r>
      <w:r w:rsidRPr="007623C0">
        <w:rPr>
          <w:rFonts w:ascii="Arial" w:hAnsi="Arial" w:cs="Arial"/>
          <w:sz w:val="22"/>
          <w:szCs w:val="22"/>
        </w:rPr>
        <w:t>break</w:t>
      </w:r>
      <w:r w:rsidR="007A3B0C" w:rsidRPr="007623C0">
        <w:rPr>
          <w:rFonts w:ascii="Arial" w:hAnsi="Arial" w:cs="Arial"/>
          <w:sz w:val="22"/>
          <w:szCs w:val="22"/>
        </w:rPr>
        <w:t xml:space="preserve"> </w:t>
      </w:r>
      <w:r w:rsidRPr="007623C0">
        <w:rPr>
          <w:rFonts w:ascii="Arial" w:hAnsi="Arial" w:cs="Arial"/>
          <w:sz w:val="22"/>
          <w:szCs w:val="22"/>
        </w:rPr>
        <w:t>%</w:t>
      </w:r>
      <w:r w:rsidRPr="007623C0">
        <w:rPr>
          <w:rFonts w:ascii="Arial" w:hAnsi="Arial" w:cs="Arial"/>
          <w:spacing w:val="31"/>
          <w:sz w:val="22"/>
          <w:szCs w:val="22"/>
        </w:rPr>
        <w:t xml:space="preserve"> </w:t>
      </w:r>
      <w:r w:rsidRPr="007623C0">
        <w:rPr>
          <w:rFonts w:ascii="Arial" w:hAnsi="Arial" w:cs="Arial"/>
          <w:sz w:val="22"/>
          <w:szCs w:val="22"/>
        </w:rPr>
        <w:t>of</w:t>
      </w:r>
      <w:r w:rsidRPr="007623C0">
        <w:rPr>
          <w:rFonts w:ascii="Arial" w:hAnsi="Arial" w:cs="Arial"/>
          <w:spacing w:val="23"/>
          <w:sz w:val="22"/>
          <w:szCs w:val="22"/>
        </w:rPr>
        <w:t xml:space="preserve"> </w:t>
      </w:r>
      <w:r w:rsidRPr="007623C0">
        <w:rPr>
          <w:rFonts w:ascii="Arial" w:hAnsi="Arial" w:cs="Arial"/>
          <w:spacing w:val="1"/>
          <w:sz w:val="22"/>
          <w:szCs w:val="22"/>
        </w:rPr>
        <w:t>57</w:t>
      </w:r>
      <w:r w:rsidRPr="007623C0">
        <w:rPr>
          <w:rFonts w:ascii="Arial" w:hAnsi="Arial" w:cs="Arial"/>
          <w:spacing w:val="20"/>
          <w:sz w:val="22"/>
          <w:szCs w:val="22"/>
        </w:rPr>
        <w:t xml:space="preserve"> </w:t>
      </w:r>
      <w:r w:rsidRPr="007623C0">
        <w:rPr>
          <w:rFonts w:ascii="Arial" w:hAnsi="Arial" w:cs="Arial"/>
          <w:sz w:val="22"/>
          <w:szCs w:val="22"/>
        </w:rPr>
        <w:t>plus</w:t>
      </w:r>
      <w:r w:rsidRPr="007623C0">
        <w:rPr>
          <w:rFonts w:ascii="Arial" w:hAnsi="Arial" w:cs="Arial"/>
          <w:spacing w:val="28"/>
          <w:sz w:val="22"/>
          <w:szCs w:val="22"/>
        </w:rPr>
        <w:t xml:space="preserve"> </w:t>
      </w:r>
      <w:r w:rsidRPr="007623C0">
        <w:rPr>
          <w:rFonts w:ascii="Arial" w:hAnsi="Arial" w:cs="Arial"/>
          <w:spacing w:val="-3"/>
          <w:sz w:val="22"/>
          <w:szCs w:val="22"/>
        </w:rPr>
        <w:t>as</w:t>
      </w:r>
      <w:r w:rsidRPr="007623C0">
        <w:rPr>
          <w:rFonts w:ascii="Arial" w:hAnsi="Arial" w:cs="Arial"/>
          <w:spacing w:val="28"/>
          <w:sz w:val="22"/>
          <w:szCs w:val="22"/>
        </w:rPr>
        <w:t xml:space="preserve"> </w:t>
      </w:r>
      <w:r w:rsidRPr="007623C0">
        <w:rPr>
          <w:rFonts w:ascii="Arial" w:hAnsi="Arial" w:cs="Arial"/>
          <w:sz w:val="22"/>
          <w:szCs w:val="22"/>
        </w:rPr>
        <w:t>per</w:t>
      </w:r>
      <w:r w:rsidRPr="007623C0">
        <w:rPr>
          <w:rFonts w:ascii="Arial" w:hAnsi="Arial" w:cs="Arial"/>
          <w:spacing w:val="21"/>
          <w:sz w:val="22"/>
          <w:szCs w:val="22"/>
        </w:rPr>
        <w:t xml:space="preserve"> </w:t>
      </w:r>
      <w:r w:rsidRPr="007623C0">
        <w:rPr>
          <w:rFonts w:ascii="Arial" w:hAnsi="Arial" w:cs="Arial"/>
          <w:spacing w:val="-1"/>
          <w:sz w:val="22"/>
          <w:szCs w:val="22"/>
        </w:rPr>
        <w:t>ASTM</w:t>
      </w:r>
      <w:r w:rsidRPr="007623C0">
        <w:rPr>
          <w:rFonts w:ascii="Arial" w:hAnsi="Arial" w:cs="Arial"/>
          <w:spacing w:val="28"/>
          <w:sz w:val="22"/>
          <w:szCs w:val="22"/>
        </w:rPr>
        <w:t xml:space="preserve"> </w:t>
      </w:r>
      <w:r w:rsidRPr="007623C0">
        <w:rPr>
          <w:rFonts w:ascii="Arial" w:hAnsi="Arial" w:cs="Arial"/>
          <w:sz w:val="22"/>
          <w:szCs w:val="22"/>
        </w:rPr>
        <w:t>D</w:t>
      </w:r>
      <w:r w:rsidRPr="007623C0">
        <w:rPr>
          <w:rFonts w:ascii="Arial" w:hAnsi="Arial" w:cs="Arial"/>
          <w:spacing w:val="22"/>
          <w:sz w:val="22"/>
          <w:szCs w:val="22"/>
        </w:rPr>
        <w:t xml:space="preserve"> </w:t>
      </w:r>
      <w:r w:rsidRPr="007623C0">
        <w:rPr>
          <w:rFonts w:ascii="Arial" w:hAnsi="Arial" w:cs="Arial"/>
          <w:sz w:val="22"/>
          <w:szCs w:val="22"/>
        </w:rPr>
        <w:t>4595</w:t>
      </w:r>
      <w:r w:rsidRPr="007623C0">
        <w:rPr>
          <w:rFonts w:ascii="Arial" w:hAnsi="Arial" w:cs="Arial"/>
          <w:spacing w:val="21"/>
          <w:sz w:val="22"/>
          <w:szCs w:val="22"/>
        </w:rPr>
        <w:t xml:space="preserve"> </w:t>
      </w:r>
      <w:r w:rsidRPr="007623C0">
        <w:rPr>
          <w:rFonts w:ascii="Arial" w:hAnsi="Arial" w:cs="Arial"/>
          <w:sz w:val="22"/>
          <w:szCs w:val="22"/>
        </w:rPr>
        <w:t>in</w:t>
      </w:r>
      <w:r w:rsidRPr="007623C0">
        <w:rPr>
          <w:rFonts w:ascii="Arial" w:hAnsi="Arial" w:cs="Arial"/>
          <w:spacing w:val="26"/>
          <w:sz w:val="22"/>
          <w:szCs w:val="22"/>
        </w:rPr>
        <w:t xml:space="preserve"> </w:t>
      </w:r>
      <w:r w:rsidRPr="007623C0">
        <w:rPr>
          <w:rFonts w:ascii="Arial" w:hAnsi="Arial" w:cs="Arial"/>
          <w:sz w:val="22"/>
          <w:szCs w:val="22"/>
        </w:rPr>
        <w:t>Two</w:t>
      </w:r>
      <w:r w:rsidRPr="007623C0">
        <w:rPr>
          <w:rFonts w:ascii="Arial" w:hAnsi="Arial" w:cs="Arial"/>
          <w:spacing w:val="25"/>
          <w:sz w:val="22"/>
          <w:szCs w:val="22"/>
        </w:rPr>
        <w:t xml:space="preserve"> </w:t>
      </w:r>
      <w:r w:rsidRPr="007623C0">
        <w:rPr>
          <w:rFonts w:ascii="Arial" w:hAnsi="Arial" w:cs="Arial"/>
          <w:spacing w:val="-1"/>
          <w:sz w:val="22"/>
          <w:szCs w:val="22"/>
        </w:rPr>
        <w:t>layers,</w:t>
      </w:r>
      <w:r w:rsidRPr="007623C0">
        <w:rPr>
          <w:rFonts w:ascii="Arial" w:hAnsi="Arial" w:cs="Arial"/>
          <w:spacing w:val="28"/>
          <w:sz w:val="22"/>
          <w:szCs w:val="22"/>
        </w:rPr>
        <w:t xml:space="preserve"> </w:t>
      </w:r>
      <w:r w:rsidRPr="007623C0">
        <w:rPr>
          <w:rFonts w:ascii="Arial" w:hAnsi="Arial" w:cs="Arial"/>
          <w:spacing w:val="-1"/>
          <w:sz w:val="22"/>
          <w:szCs w:val="22"/>
        </w:rPr>
        <w:t>made</w:t>
      </w:r>
      <w:r w:rsidRPr="007623C0">
        <w:rPr>
          <w:rFonts w:ascii="Arial" w:hAnsi="Arial" w:cs="Arial"/>
          <w:spacing w:val="30"/>
          <w:sz w:val="22"/>
          <w:szCs w:val="22"/>
        </w:rPr>
        <w:t xml:space="preserve"> </w:t>
      </w:r>
      <w:r w:rsidRPr="007623C0">
        <w:rPr>
          <w:rFonts w:ascii="Arial" w:hAnsi="Arial" w:cs="Arial"/>
          <w:spacing w:val="-2"/>
          <w:sz w:val="22"/>
          <w:szCs w:val="22"/>
        </w:rPr>
        <w:t>out</w:t>
      </w:r>
      <w:r w:rsidRPr="007623C0">
        <w:rPr>
          <w:rFonts w:ascii="Arial" w:hAnsi="Arial" w:cs="Arial"/>
          <w:spacing w:val="28"/>
          <w:sz w:val="22"/>
          <w:szCs w:val="22"/>
        </w:rPr>
        <w:t xml:space="preserve"> </w:t>
      </w:r>
      <w:r w:rsidRPr="007623C0">
        <w:rPr>
          <w:rFonts w:ascii="Arial" w:hAnsi="Arial" w:cs="Arial"/>
          <w:sz w:val="22"/>
          <w:szCs w:val="22"/>
        </w:rPr>
        <w:t>of</w:t>
      </w:r>
      <w:r w:rsidRPr="007623C0">
        <w:rPr>
          <w:rFonts w:ascii="Arial" w:hAnsi="Arial" w:cs="Arial"/>
          <w:spacing w:val="28"/>
          <w:sz w:val="22"/>
          <w:szCs w:val="22"/>
        </w:rPr>
        <w:t xml:space="preserve"> </w:t>
      </w:r>
      <w:r w:rsidRPr="007623C0">
        <w:rPr>
          <w:rFonts w:ascii="Arial" w:hAnsi="Arial" w:cs="Arial"/>
          <w:spacing w:val="-2"/>
          <w:sz w:val="22"/>
          <w:szCs w:val="22"/>
        </w:rPr>
        <w:t>long</w:t>
      </w:r>
      <w:r w:rsidRPr="007623C0">
        <w:rPr>
          <w:rFonts w:ascii="Arial" w:hAnsi="Arial" w:cs="Arial"/>
          <w:spacing w:val="27"/>
          <w:sz w:val="22"/>
          <w:szCs w:val="22"/>
        </w:rPr>
        <w:t xml:space="preserve"> </w:t>
      </w:r>
      <w:r w:rsidRPr="007623C0">
        <w:rPr>
          <w:rFonts w:ascii="Arial" w:hAnsi="Arial" w:cs="Arial"/>
          <w:spacing w:val="-2"/>
          <w:sz w:val="22"/>
          <w:szCs w:val="22"/>
        </w:rPr>
        <w:t>fibers</w:t>
      </w:r>
      <w:r w:rsidRPr="007623C0">
        <w:rPr>
          <w:rFonts w:ascii="Arial" w:hAnsi="Arial" w:cs="Arial"/>
          <w:spacing w:val="34"/>
          <w:sz w:val="22"/>
          <w:szCs w:val="22"/>
        </w:rPr>
        <w:t xml:space="preserve"> </w:t>
      </w:r>
      <w:r w:rsidRPr="007623C0">
        <w:rPr>
          <w:rFonts w:ascii="Arial" w:hAnsi="Arial" w:cs="Arial"/>
          <w:spacing w:val="-2"/>
          <w:sz w:val="22"/>
          <w:szCs w:val="22"/>
        </w:rPr>
        <w:t>to</w:t>
      </w:r>
      <w:r w:rsidRPr="007623C0">
        <w:rPr>
          <w:rFonts w:ascii="Arial" w:hAnsi="Arial" w:cs="Arial"/>
          <w:spacing w:val="25"/>
          <w:sz w:val="22"/>
          <w:szCs w:val="22"/>
        </w:rPr>
        <w:t xml:space="preserve"> </w:t>
      </w:r>
      <w:r w:rsidRPr="007623C0">
        <w:rPr>
          <w:rFonts w:ascii="Arial" w:hAnsi="Arial" w:cs="Arial"/>
          <w:sz w:val="22"/>
          <w:szCs w:val="22"/>
        </w:rPr>
        <w:t>hold</w:t>
      </w:r>
      <w:r w:rsidRPr="007623C0">
        <w:rPr>
          <w:rFonts w:ascii="Arial" w:hAnsi="Arial" w:cs="Arial"/>
          <w:spacing w:val="27"/>
          <w:sz w:val="22"/>
          <w:szCs w:val="22"/>
        </w:rPr>
        <w:t xml:space="preserve"> </w:t>
      </w:r>
      <w:r w:rsidRPr="007623C0">
        <w:rPr>
          <w:rFonts w:ascii="Arial" w:hAnsi="Arial" w:cs="Arial"/>
          <w:spacing w:val="-1"/>
          <w:sz w:val="22"/>
          <w:szCs w:val="22"/>
        </w:rPr>
        <w:t>the</w:t>
      </w:r>
      <w:r w:rsidRPr="007623C0">
        <w:rPr>
          <w:rFonts w:ascii="Arial" w:hAnsi="Arial" w:cs="Arial"/>
          <w:spacing w:val="53"/>
          <w:w w:val="102"/>
          <w:sz w:val="22"/>
          <w:szCs w:val="22"/>
        </w:rPr>
        <w:t xml:space="preserve"> </w:t>
      </w:r>
      <w:r w:rsidRPr="007623C0">
        <w:rPr>
          <w:rFonts w:ascii="Arial" w:hAnsi="Arial" w:cs="Arial"/>
          <w:spacing w:val="-1"/>
          <w:sz w:val="22"/>
          <w:szCs w:val="22"/>
        </w:rPr>
        <w:t>modules</w:t>
      </w:r>
      <w:r w:rsidRPr="007623C0">
        <w:rPr>
          <w:rFonts w:ascii="Arial" w:hAnsi="Arial" w:cs="Arial"/>
          <w:spacing w:val="34"/>
          <w:sz w:val="22"/>
          <w:szCs w:val="22"/>
        </w:rPr>
        <w:t xml:space="preserve"> </w:t>
      </w:r>
      <w:r w:rsidRPr="007623C0">
        <w:rPr>
          <w:rFonts w:ascii="Arial" w:hAnsi="Arial" w:cs="Arial"/>
          <w:sz w:val="22"/>
          <w:szCs w:val="22"/>
        </w:rPr>
        <w:t>and</w:t>
      </w:r>
      <w:r w:rsidRPr="007623C0">
        <w:rPr>
          <w:rFonts w:ascii="Arial" w:hAnsi="Arial" w:cs="Arial"/>
          <w:spacing w:val="26"/>
          <w:sz w:val="22"/>
          <w:szCs w:val="22"/>
        </w:rPr>
        <w:t xml:space="preserve"> </w:t>
      </w:r>
      <w:r w:rsidRPr="007623C0">
        <w:rPr>
          <w:rFonts w:ascii="Arial" w:hAnsi="Arial" w:cs="Arial"/>
          <w:spacing w:val="-1"/>
          <w:sz w:val="22"/>
          <w:szCs w:val="22"/>
        </w:rPr>
        <w:t>protect</w:t>
      </w:r>
      <w:r w:rsidRPr="007623C0">
        <w:rPr>
          <w:rFonts w:ascii="Arial" w:hAnsi="Arial" w:cs="Arial"/>
          <w:spacing w:val="34"/>
          <w:sz w:val="22"/>
          <w:szCs w:val="22"/>
        </w:rPr>
        <w:t xml:space="preserve"> </w:t>
      </w:r>
      <w:r w:rsidRPr="007623C0">
        <w:rPr>
          <w:rFonts w:ascii="Arial" w:hAnsi="Arial" w:cs="Arial"/>
          <w:spacing w:val="-1"/>
          <w:sz w:val="22"/>
          <w:szCs w:val="22"/>
        </w:rPr>
        <w:t>liner</w:t>
      </w:r>
      <w:r w:rsidRPr="007623C0">
        <w:rPr>
          <w:rFonts w:ascii="Arial" w:hAnsi="Arial" w:cs="Arial"/>
          <w:spacing w:val="26"/>
          <w:sz w:val="22"/>
          <w:szCs w:val="22"/>
        </w:rPr>
        <w:t xml:space="preserve"> </w:t>
      </w:r>
      <w:r w:rsidRPr="007623C0">
        <w:rPr>
          <w:rFonts w:ascii="Arial" w:hAnsi="Arial" w:cs="Arial"/>
          <w:sz w:val="22"/>
          <w:szCs w:val="22"/>
        </w:rPr>
        <w:t>including</w:t>
      </w:r>
      <w:r w:rsidRPr="007623C0">
        <w:rPr>
          <w:rFonts w:ascii="Arial" w:hAnsi="Arial" w:cs="Arial"/>
          <w:spacing w:val="26"/>
          <w:sz w:val="22"/>
          <w:szCs w:val="22"/>
        </w:rPr>
        <w:t xml:space="preserve"> </w:t>
      </w:r>
      <w:r w:rsidRPr="007623C0">
        <w:rPr>
          <w:rFonts w:ascii="Arial" w:hAnsi="Arial" w:cs="Arial"/>
          <w:spacing w:val="-1"/>
          <w:sz w:val="22"/>
          <w:szCs w:val="22"/>
        </w:rPr>
        <w:t>cutting,</w:t>
      </w:r>
      <w:r w:rsidRPr="007623C0">
        <w:rPr>
          <w:rFonts w:ascii="Arial" w:hAnsi="Arial" w:cs="Arial"/>
          <w:spacing w:val="23"/>
          <w:sz w:val="22"/>
          <w:szCs w:val="22"/>
        </w:rPr>
        <w:t xml:space="preserve"> </w:t>
      </w:r>
      <w:r w:rsidRPr="007623C0">
        <w:rPr>
          <w:rFonts w:ascii="Arial" w:hAnsi="Arial" w:cs="Arial"/>
          <w:sz w:val="22"/>
          <w:szCs w:val="22"/>
        </w:rPr>
        <w:t>sizing,</w:t>
      </w:r>
      <w:r w:rsidRPr="007623C0">
        <w:rPr>
          <w:rFonts w:ascii="Arial" w:hAnsi="Arial" w:cs="Arial"/>
          <w:spacing w:val="28"/>
          <w:sz w:val="22"/>
          <w:szCs w:val="22"/>
        </w:rPr>
        <w:t xml:space="preserve"> </w:t>
      </w:r>
      <w:r w:rsidRPr="007623C0">
        <w:rPr>
          <w:rFonts w:ascii="Arial" w:hAnsi="Arial" w:cs="Arial"/>
          <w:sz w:val="22"/>
          <w:szCs w:val="22"/>
        </w:rPr>
        <w:t>head</w:t>
      </w:r>
      <w:r w:rsidRPr="007623C0">
        <w:rPr>
          <w:rFonts w:ascii="Arial" w:hAnsi="Arial" w:cs="Arial"/>
          <w:spacing w:val="26"/>
          <w:sz w:val="22"/>
          <w:szCs w:val="22"/>
        </w:rPr>
        <w:t xml:space="preserve"> </w:t>
      </w:r>
      <w:r w:rsidRPr="007623C0">
        <w:rPr>
          <w:rFonts w:ascii="Arial" w:hAnsi="Arial" w:cs="Arial"/>
          <w:spacing w:val="-1"/>
          <w:sz w:val="22"/>
          <w:szCs w:val="22"/>
        </w:rPr>
        <w:t>welding,</w:t>
      </w:r>
      <w:r w:rsidRPr="007623C0">
        <w:rPr>
          <w:rFonts w:ascii="Arial" w:hAnsi="Arial" w:cs="Arial"/>
          <w:spacing w:val="29"/>
          <w:sz w:val="22"/>
          <w:szCs w:val="22"/>
        </w:rPr>
        <w:t xml:space="preserve"> </w:t>
      </w:r>
      <w:r w:rsidRPr="007623C0">
        <w:rPr>
          <w:rFonts w:ascii="Arial" w:hAnsi="Arial" w:cs="Arial"/>
          <w:sz w:val="22"/>
          <w:szCs w:val="22"/>
        </w:rPr>
        <w:t>and</w:t>
      </w:r>
      <w:r w:rsidRPr="007623C0">
        <w:rPr>
          <w:rFonts w:ascii="Arial" w:hAnsi="Arial" w:cs="Arial"/>
          <w:spacing w:val="28"/>
          <w:sz w:val="22"/>
          <w:szCs w:val="22"/>
        </w:rPr>
        <w:t xml:space="preserve"> </w:t>
      </w:r>
      <w:r w:rsidRPr="007623C0">
        <w:rPr>
          <w:rFonts w:ascii="Arial" w:hAnsi="Arial" w:cs="Arial"/>
          <w:spacing w:val="-1"/>
          <w:sz w:val="22"/>
          <w:szCs w:val="22"/>
        </w:rPr>
        <w:t>needle</w:t>
      </w:r>
      <w:r w:rsidRPr="007623C0">
        <w:rPr>
          <w:rFonts w:ascii="Arial" w:hAnsi="Arial" w:cs="Arial"/>
          <w:spacing w:val="30"/>
          <w:sz w:val="22"/>
          <w:szCs w:val="22"/>
        </w:rPr>
        <w:t xml:space="preserve"> </w:t>
      </w:r>
      <w:r w:rsidRPr="007623C0">
        <w:rPr>
          <w:rFonts w:ascii="Arial" w:hAnsi="Arial" w:cs="Arial"/>
          <w:spacing w:val="-1"/>
          <w:sz w:val="22"/>
          <w:szCs w:val="22"/>
        </w:rPr>
        <w:t>punched</w:t>
      </w:r>
      <w:r w:rsidRPr="007623C0">
        <w:rPr>
          <w:rFonts w:ascii="Arial" w:hAnsi="Arial" w:cs="Arial"/>
          <w:spacing w:val="34"/>
          <w:w w:val="102"/>
          <w:sz w:val="22"/>
          <w:szCs w:val="22"/>
        </w:rPr>
        <w:t xml:space="preserve"> </w:t>
      </w:r>
      <w:r w:rsidRPr="007623C0">
        <w:rPr>
          <w:rFonts w:ascii="Arial" w:hAnsi="Arial" w:cs="Arial"/>
          <w:sz w:val="22"/>
          <w:szCs w:val="22"/>
        </w:rPr>
        <w:t>for</w:t>
      </w:r>
      <w:r w:rsidRPr="007623C0">
        <w:rPr>
          <w:rFonts w:ascii="Arial" w:hAnsi="Arial" w:cs="Arial"/>
          <w:spacing w:val="34"/>
          <w:sz w:val="22"/>
          <w:szCs w:val="22"/>
        </w:rPr>
        <w:t xml:space="preserve"> </w:t>
      </w:r>
      <w:r w:rsidRPr="007623C0">
        <w:rPr>
          <w:rFonts w:ascii="Arial" w:hAnsi="Arial" w:cs="Arial"/>
          <w:spacing w:val="-1"/>
          <w:sz w:val="22"/>
          <w:szCs w:val="22"/>
        </w:rPr>
        <w:t>high</w:t>
      </w:r>
      <w:r w:rsidRPr="007623C0">
        <w:rPr>
          <w:rFonts w:ascii="Arial" w:hAnsi="Arial" w:cs="Arial"/>
          <w:spacing w:val="38"/>
          <w:sz w:val="22"/>
          <w:szCs w:val="22"/>
        </w:rPr>
        <w:t xml:space="preserve"> </w:t>
      </w:r>
      <w:r w:rsidRPr="007623C0">
        <w:rPr>
          <w:rFonts w:ascii="Arial" w:hAnsi="Arial" w:cs="Arial"/>
          <w:spacing w:val="-1"/>
          <w:sz w:val="22"/>
          <w:szCs w:val="22"/>
        </w:rPr>
        <w:t>porosity</w:t>
      </w:r>
      <w:r w:rsidRPr="007623C0">
        <w:rPr>
          <w:rFonts w:ascii="Arial" w:hAnsi="Arial" w:cs="Arial"/>
          <w:spacing w:val="32"/>
          <w:sz w:val="22"/>
          <w:szCs w:val="22"/>
        </w:rPr>
        <w:t xml:space="preserve"> </w:t>
      </w:r>
      <w:r w:rsidRPr="007623C0">
        <w:rPr>
          <w:rFonts w:ascii="Arial" w:hAnsi="Arial" w:cs="Arial"/>
          <w:sz w:val="22"/>
          <w:szCs w:val="22"/>
        </w:rPr>
        <w:t>and</w:t>
      </w:r>
      <w:r w:rsidRPr="007623C0">
        <w:rPr>
          <w:rFonts w:ascii="Arial" w:hAnsi="Arial" w:cs="Arial"/>
          <w:spacing w:val="35"/>
          <w:sz w:val="22"/>
          <w:szCs w:val="22"/>
        </w:rPr>
        <w:t xml:space="preserve"> </w:t>
      </w:r>
      <w:r w:rsidRPr="007623C0">
        <w:rPr>
          <w:rFonts w:ascii="Arial" w:hAnsi="Arial" w:cs="Arial"/>
          <w:sz w:val="22"/>
          <w:szCs w:val="22"/>
        </w:rPr>
        <w:t>proper</w:t>
      </w:r>
      <w:r w:rsidRPr="007623C0">
        <w:rPr>
          <w:rFonts w:ascii="Arial" w:hAnsi="Arial" w:cs="Arial"/>
          <w:spacing w:val="36"/>
          <w:sz w:val="22"/>
          <w:szCs w:val="22"/>
        </w:rPr>
        <w:t xml:space="preserve"> </w:t>
      </w:r>
      <w:r w:rsidRPr="007623C0">
        <w:rPr>
          <w:rFonts w:ascii="Arial" w:hAnsi="Arial" w:cs="Arial"/>
          <w:spacing w:val="-1"/>
          <w:sz w:val="22"/>
          <w:szCs w:val="22"/>
        </w:rPr>
        <w:t>percolation.</w:t>
      </w:r>
      <w:r w:rsidRPr="007623C0">
        <w:rPr>
          <w:rFonts w:ascii="Arial" w:hAnsi="Arial" w:cs="Arial"/>
          <w:spacing w:val="37"/>
          <w:sz w:val="22"/>
          <w:szCs w:val="22"/>
        </w:rPr>
        <w:t xml:space="preserve"> </w:t>
      </w:r>
      <w:r w:rsidRPr="007623C0">
        <w:rPr>
          <w:rFonts w:ascii="Arial" w:hAnsi="Arial" w:cs="Arial"/>
          <w:spacing w:val="-2"/>
          <w:sz w:val="22"/>
          <w:szCs w:val="22"/>
        </w:rPr>
        <w:t>Complete</w:t>
      </w:r>
      <w:r w:rsidRPr="007623C0">
        <w:rPr>
          <w:rFonts w:ascii="Arial" w:hAnsi="Arial" w:cs="Arial"/>
          <w:spacing w:val="33"/>
          <w:sz w:val="22"/>
          <w:szCs w:val="22"/>
        </w:rPr>
        <w:t xml:space="preserve"> </w:t>
      </w:r>
      <w:r w:rsidRPr="007623C0">
        <w:rPr>
          <w:rFonts w:ascii="Arial" w:hAnsi="Arial" w:cs="Arial"/>
          <w:spacing w:val="-3"/>
          <w:sz w:val="22"/>
          <w:szCs w:val="22"/>
        </w:rPr>
        <w:t>as</w:t>
      </w:r>
      <w:r w:rsidRPr="007623C0">
        <w:rPr>
          <w:rFonts w:ascii="Arial" w:hAnsi="Arial" w:cs="Arial"/>
          <w:spacing w:val="37"/>
          <w:sz w:val="22"/>
          <w:szCs w:val="22"/>
        </w:rPr>
        <w:t xml:space="preserve"> </w:t>
      </w:r>
      <w:r w:rsidRPr="007623C0">
        <w:rPr>
          <w:rFonts w:ascii="Arial" w:hAnsi="Arial" w:cs="Arial"/>
          <w:sz w:val="22"/>
          <w:szCs w:val="22"/>
        </w:rPr>
        <w:t>per</w:t>
      </w:r>
      <w:r w:rsidRPr="007623C0">
        <w:rPr>
          <w:rFonts w:ascii="Arial" w:hAnsi="Arial" w:cs="Arial"/>
          <w:spacing w:val="34"/>
          <w:sz w:val="22"/>
          <w:szCs w:val="22"/>
        </w:rPr>
        <w:t xml:space="preserve"> </w:t>
      </w:r>
      <w:r w:rsidRPr="007623C0">
        <w:rPr>
          <w:rFonts w:ascii="Arial" w:hAnsi="Arial" w:cs="Arial"/>
          <w:spacing w:val="-1"/>
          <w:sz w:val="22"/>
          <w:szCs w:val="22"/>
        </w:rPr>
        <w:t>entire</w:t>
      </w:r>
      <w:r w:rsidRPr="007623C0">
        <w:rPr>
          <w:rFonts w:ascii="Arial" w:hAnsi="Arial" w:cs="Arial"/>
          <w:spacing w:val="33"/>
          <w:sz w:val="22"/>
          <w:szCs w:val="22"/>
        </w:rPr>
        <w:t xml:space="preserve"> </w:t>
      </w:r>
      <w:r w:rsidRPr="007623C0">
        <w:rPr>
          <w:rFonts w:ascii="Arial" w:hAnsi="Arial" w:cs="Arial"/>
          <w:spacing w:val="-1"/>
          <w:sz w:val="22"/>
          <w:szCs w:val="22"/>
        </w:rPr>
        <w:t>satisfaction</w:t>
      </w:r>
      <w:r w:rsidRPr="007623C0">
        <w:rPr>
          <w:rFonts w:ascii="Arial" w:hAnsi="Arial" w:cs="Arial"/>
          <w:spacing w:val="33"/>
          <w:sz w:val="22"/>
          <w:szCs w:val="22"/>
        </w:rPr>
        <w:t xml:space="preserve"> </w:t>
      </w:r>
      <w:r w:rsidRPr="007623C0">
        <w:rPr>
          <w:rFonts w:ascii="Arial" w:hAnsi="Arial" w:cs="Arial"/>
          <w:spacing w:val="-3"/>
          <w:sz w:val="22"/>
          <w:szCs w:val="22"/>
        </w:rPr>
        <w:t>of</w:t>
      </w:r>
      <w:r w:rsidRPr="007623C0">
        <w:rPr>
          <w:rFonts w:ascii="Arial" w:hAnsi="Arial" w:cs="Arial"/>
          <w:spacing w:val="63"/>
          <w:w w:val="102"/>
          <w:sz w:val="22"/>
          <w:szCs w:val="22"/>
        </w:rPr>
        <w:t xml:space="preserve"> </w:t>
      </w:r>
      <w:r w:rsidRPr="007623C0">
        <w:rPr>
          <w:rFonts w:ascii="Arial" w:hAnsi="Arial" w:cs="Arial"/>
          <w:spacing w:val="-1"/>
          <w:sz w:val="22"/>
          <w:szCs w:val="22"/>
        </w:rPr>
        <w:t>Engineer-In-Charge.</w:t>
      </w:r>
    </w:p>
    <w:p w14:paraId="22FAFE92" w14:textId="79DDF123"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line="245" w:lineRule="auto"/>
        <w:ind w:right="146"/>
        <w:rPr>
          <w:rFonts w:ascii="Arial" w:hAnsi="Arial" w:cs="Arial"/>
          <w:sz w:val="22"/>
          <w:szCs w:val="22"/>
        </w:rPr>
      </w:pPr>
      <w:r w:rsidRPr="007623C0">
        <w:rPr>
          <w:rFonts w:ascii="Arial" w:hAnsi="Arial" w:cs="Arial"/>
          <w:spacing w:val="-2"/>
          <w:sz w:val="22"/>
          <w:szCs w:val="22"/>
        </w:rPr>
        <w:t>CGWB</w:t>
      </w:r>
      <w:r w:rsidRPr="007623C0">
        <w:rPr>
          <w:rFonts w:ascii="Arial" w:hAnsi="Arial" w:cs="Arial"/>
          <w:sz w:val="22"/>
          <w:szCs w:val="22"/>
        </w:rPr>
        <w:t xml:space="preserve"> </w:t>
      </w:r>
      <w:r w:rsidRPr="007623C0">
        <w:rPr>
          <w:rFonts w:ascii="Arial" w:hAnsi="Arial" w:cs="Arial"/>
          <w:spacing w:val="-1"/>
          <w:sz w:val="22"/>
          <w:szCs w:val="22"/>
        </w:rPr>
        <w:t>approved</w:t>
      </w:r>
      <w:r w:rsidRPr="007623C0">
        <w:rPr>
          <w:rFonts w:ascii="Arial" w:hAnsi="Arial" w:cs="Arial"/>
          <w:spacing w:val="6"/>
          <w:sz w:val="22"/>
          <w:szCs w:val="22"/>
        </w:rPr>
        <w:t xml:space="preserve"> </w:t>
      </w:r>
      <w:r w:rsidRPr="007623C0">
        <w:rPr>
          <w:rFonts w:ascii="Arial" w:hAnsi="Arial" w:cs="Arial"/>
          <w:sz w:val="22"/>
          <w:szCs w:val="22"/>
        </w:rPr>
        <w:t>pure</w:t>
      </w:r>
      <w:r w:rsidRPr="007623C0">
        <w:rPr>
          <w:rFonts w:ascii="Arial" w:hAnsi="Arial" w:cs="Arial"/>
          <w:spacing w:val="2"/>
          <w:sz w:val="22"/>
          <w:szCs w:val="22"/>
        </w:rPr>
        <w:t xml:space="preserve"> </w:t>
      </w:r>
      <w:r w:rsidRPr="007623C0">
        <w:rPr>
          <w:rFonts w:ascii="Arial" w:hAnsi="Arial" w:cs="Arial"/>
          <w:sz w:val="22"/>
          <w:szCs w:val="22"/>
        </w:rPr>
        <w:t>rain</w:t>
      </w:r>
      <w:r w:rsidRPr="007623C0">
        <w:rPr>
          <w:rFonts w:ascii="Arial" w:hAnsi="Arial" w:cs="Arial"/>
          <w:spacing w:val="12"/>
          <w:sz w:val="22"/>
          <w:szCs w:val="22"/>
        </w:rPr>
        <w:t xml:space="preserve"> </w:t>
      </w:r>
      <w:r w:rsidRPr="007623C0">
        <w:rPr>
          <w:rFonts w:ascii="Arial" w:hAnsi="Arial" w:cs="Arial"/>
          <w:spacing w:val="-2"/>
          <w:sz w:val="22"/>
          <w:szCs w:val="22"/>
        </w:rPr>
        <w:t>filters</w:t>
      </w:r>
      <w:r w:rsidRPr="007623C0">
        <w:rPr>
          <w:rFonts w:ascii="Arial" w:hAnsi="Arial" w:cs="Arial"/>
          <w:spacing w:val="9"/>
          <w:sz w:val="22"/>
          <w:szCs w:val="22"/>
        </w:rPr>
        <w:t xml:space="preserve"> </w:t>
      </w:r>
      <w:r w:rsidRPr="007623C0">
        <w:rPr>
          <w:rFonts w:ascii="Arial" w:hAnsi="Arial" w:cs="Arial"/>
          <w:spacing w:val="-1"/>
          <w:sz w:val="22"/>
          <w:szCs w:val="22"/>
        </w:rPr>
        <w:t>desilting</w:t>
      </w:r>
      <w:r w:rsidRPr="007623C0">
        <w:rPr>
          <w:rFonts w:ascii="Arial" w:hAnsi="Arial" w:cs="Arial"/>
          <w:spacing w:val="6"/>
          <w:sz w:val="22"/>
          <w:szCs w:val="22"/>
        </w:rPr>
        <w:t xml:space="preserve"> </w:t>
      </w:r>
      <w:r w:rsidRPr="007623C0">
        <w:rPr>
          <w:rFonts w:ascii="Arial" w:hAnsi="Arial" w:cs="Arial"/>
          <w:spacing w:val="-1"/>
          <w:sz w:val="22"/>
          <w:szCs w:val="22"/>
        </w:rPr>
        <w:t>suspended</w:t>
      </w:r>
      <w:r w:rsidRPr="007623C0">
        <w:rPr>
          <w:rFonts w:ascii="Arial" w:hAnsi="Arial" w:cs="Arial"/>
          <w:sz w:val="22"/>
          <w:szCs w:val="22"/>
        </w:rPr>
        <w:t xml:space="preserve"> </w:t>
      </w:r>
      <w:r w:rsidRPr="007623C0">
        <w:rPr>
          <w:rFonts w:ascii="Arial" w:hAnsi="Arial" w:cs="Arial"/>
          <w:spacing w:val="6"/>
          <w:sz w:val="22"/>
          <w:szCs w:val="22"/>
        </w:rPr>
        <w:t xml:space="preserve"> </w:t>
      </w:r>
      <w:r w:rsidRPr="007623C0">
        <w:rPr>
          <w:rFonts w:ascii="Arial" w:hAnsi="Arial" w:cs="Arial"/>
          <w:spacing w:val="-1"/>
          <w:sz w:val="22"/>
          <w:szCs w:val="22"/>
        </w:rPr>
        <w:t>solid</w:t>
      </w:r>
      <w:r w:rsidRPr="007623C0">
        <w:rPr>
          <w:rFonts w:ascii="Arial" w:hAnsi="Arial" w:cs="Arial"/>
          <w:spacing w:val="69"/>
          <w:w w:val="102"/>
          <w:sz w:val="22"/>
          <w:szCs w:val="22"/>
        </w:rPr>
        <w:t xml:space="preserve"> </w:t>
      </w:r>
      <w:r w:rsidRPr="007623C0">
        <w:rPr>
          <w:rFonts w:ascii="Arial" w:hAnsi="Arial" w:cs="Arial"/>
          <w:sz w:val="22"/>
          <w:szCs w:val="22"/>
        </w:rPr>
        <w:t>catcher</w:t>
      </w:r>
      <w:r w:rsidRPr="007623C0">
        <w:rPr>
          <w:rFonts w:ascii="Arial" w:hAnsi="Arial" w:cs="Arial"/>
          <w:spacing w:val="2"/>
          <w:sz w:val="22"/>
          <w:szCs w:val="22"/>
        </w:rPr>
        <w:t xml:space="preserve"> </w:t>
      </w:r>
      <w:r w:rsidRPr="007623C0">
        <w:rPr>
          <w:rFonts w:ascii="Arial" w:hAnsi="Arial" w:cs="Arial"/>
          <w:sz w:val="22"/>
          <w:szCs w:val="22"/>
        </w:rPr>
        <w:t>made</w:t>
      </w:r>
      <w:r w:rsidRPr="007623C0">
        <w:rPr>
          <w:rFonts w:ascii="Arial" w:hAnsi="Arial" w:cs="Arial"/>
          <w:spacing w:val="8"/>
          <w:sz w:val="22"/>
          <w:szCs w:val="22"/>
        </w:rPr>
        <w:t xml:space="preserve"> </w:t>
      </w:r>
      <w:r w:rsidRPr="007623C0">
        <w:rPr>
          <w:rFonts w:ascii="Arial" w:hAnsi="Arial" w:cs="Arial"/>
          <w:sz w:val="22"/>
          <w:szCs w:val="22"/>
        </w:rPr>
        <w:t>out</w:t>
      </w:r>
      <w:r w:rsidRPr="007623C0">
        <w:rPr>
          <w:rFonts w:ascii="Arial" w:hAnsi="Arial" w:cs="Arial"/>
          <w:spacing w:val="6"/>
          <w:sz w:val="22"/>
          <w:szCs w:val="22"/>
        </w:rPr>
        <w:t xml:space="preserve"> </w:t>
      </w:r>
      <w:r w:rsidRPr="007623C0">
        <w:rPr>
          <w:rFonts w:ascii="Arial" w:hAnsi="Arial" w:cs="Arial"/>
          <w:spacing w:val="1"/>
          <w:sz w:val="22"/>
          <w:szCs w:val="22"/>
        </w:rPr>
        <w:t>of</w:t>
      </w:r>
      <w:r w:rsidRPr="007623C0">
        <w:rPr>
          <w:rFonts w:ascii="Arial" w:hAnsi="Arial" w:cs="Arial"/>
          <w:spacing w:val="11"/>
          <w:sz w:val="22"/>
          <w:szCs w:val="22"/>
        </w:rPr>
        <w:t xml:space="preserve"> </w:t>
      </w:r>
      <w:r w:rsidRPr="007623C0">
        <w:rPr>
          <w:rFonts w:ascii="Arial" w:hAnsi="Arial" w:cs="Arial"/>
          <w:spacing w:val="-3"/>
          <w:sz w:val="22"/>
          <w:szCs w:val="22"/>
        </w:rPr>
        <w:t>FRP</w:t>
      </w:r>
      <w:r w:rsidRPr="007623C0">
        <w:rPr>
          <w:rFonts w:ascii="Arial" w:hAnsi="Arial" w:cs="Arial"/>
          <w:spacing w:val="13"/>
          <w:sz w:val="22"/>
          <w:szCs w:val="22"/>
        </w:rPr>
        <w:t xml:space="preserve"> </w:t>
      </w:r>
      <w:r w:rsidRPr="007623C0">
        <w:rPr>
          <w:rFonts w:ascii="Arial" w:hAnsi="Arial" w:cs="Arial"/>
          <w:sz w:val="22"/>
          <w:szCs w:val="22"/>
        </w:rPr>
        <w:t>and</w:t>
      </w:r>
      <w:r w:rsidRPr="007623C0">
        <w:rPr>
          <w:rFonts w:ascii="Arial" w:hAnsi="Arial" w:cs="Arial"/>
          <w:spacing w:val="10"/>
          <w:sz w:val="22"/>
          <w:szCs w:val="22"/>
        </w:rPr>
        <w:t xml:space="preserve"> </w:t>
      </w:r>
      <w:r w:rsidRPr="007623C0">
        <w:rPr>
          <w:rFonts w:ascii="Arial" w:hAnsi="Arial" w:cs="Arial"/>
          <w:spacing w:val="-1"/>
          <w:sz w:val="22"/>
          <w:szCs w:val="22"/>
        </w:rPr>
        <w:t>strainers</w:t>
      </w:r>
      <w:r w:rsidRPr="007623C0">
        <w:rPr>
          <w:rFonts w:ascii="Arial" w:hAnsi="Arial" w:cs="Arial"/>
          <w:spacing w:val="17"/>
          <w:sz w:val="22"/>
          <w:szCs w:val="22"/>
        </w:rPr>
        <w:t xml:space="preserve"> </w:t>
      </w:r>
      <w:r w:rsidRPr="007623C0">
        <w:rPr>
          <w:rFonts w:ascii="Arial" w:hAnsi="Arial" w:cs="Arial"/>
          <w:spacing w:val="-1"/>
          <w:sz w:val="22"/>
          <w:szCs w:val="22"/>
        </w:rPr>
        <w:t>including</w:t>
      </w:r>
      <w:r w:rsidRPr="007623C0">
        <w:rPr>
          <w:rFonts w:ascii="Arial" w:hAnsi="Arial" w:cs="Arial"/>
          <w:spacing w:val="8"/>
          <w:sz w:val="22"/>
          <w:szCs w:val="22"/>
        </w:rPr>
        <w:t xml:space="preserve"> </w:t>
      </w:r>
      <w:r w:rsidRPr="007623C0">
        <w:rPr>
          <w:rFonts w:ascii="Arial" w:hAnsi="Arial" w:cs="Arial"/>
          <w:spacing w:val="-1"/>
          <w:sz w:val="22"/>
          <w:szCs w:val="22"/>
        </w:rPr>
        <w:t>bucket</w:t>
      </w:r>
      <w:r w:rsidRPr="007623C0">
        <w:rPr>
          <w:rFonts w:ascii="Arial" w:hAnsi="Arial" w:cs="Arial"/>
          <w:spacing w:val="11"/>
          <w:sz w:val="22"/>
          <w:szCs w:val="22"/>
        </w:rPr>
        <w:t xml:space="preserve"> </w:t>
      </w:r>
      <w:r w:rsidRPr="007623C0">
        <w:rPr>
          <w:rFonts w:ascii="Arial" w:hAnsi="Arial" w:cs="Arial"/>
          <w:sz w:val="22"/>
          <w:szCs w:val="22"/>
        </w:rPr>
        <w:t>of</w:t>
      </w:r>
      <w:r w:rsidRPr="007623C0">
        <w:rPr>
          <w:rFonts w:ascii="Arial" w:hAnsi="Arial" w:cs="Arial"/>
          <w:spacing w:val="6"/>
          <w:sz w:val="22"/>
          <w:szCs w:val="22"/>
        </w:rPr>
        <w:t xml:space="preserve"> </w:t>
      </w:r>
      <w:r w:rsidRPr="007623C0">
        <w:rPr>
          <w:rFonts w:ascii="Arial" w:hAnsi="Arial" w:cs="Arial"/>
          <w:spacing w:val="1"/>
          <w:sz w:val="22"/>
          <w:szCs w:val="22"/>
        </w:rPr>
        <w:t>SS</w:t>
      </w:r>
      <w:r w:rsidRPr="007623C0">
        <w:rPr>
          <w:rFonts w:ascii="Arial" w:hAnsi="Arial" w:cs="Arial"/>
          <w:spacing w:val="3"/>
          <w:sz w:val="22"/>
          <w:szCs w:val="22"/>
        </w:rPr>
        <w:t xml:space="preserve"> </w:t>
      </w:r>
      <w:r w:rsidRPr="007623C0">
        <w:rPr>
          <w:rFonts w:ascii="Arial" w:hAnsi="Arial" w:cs="Arial"/>
          <w:sz w:val="22"/>
          <w:szCs w:val="22"/>
        </w:rPr>
        <w:t>304</w:t>
      </w:r>
      <w:r w:rsidRPr="007623C0">
        <w:rPr>
          <w:rFonts w:ascii="Arial" w:hAnsi="Arial" w:cs="Arial"/>
          <w:spacing w:val="14"/>
          <w:sz w:val="22"/>
          <w:szCs w:val="22"/>
        </w:rPr>
        <w:t xml:space="preserve"> </w:t>
      </w:r>
      <w:r w:rsidRPr="007623C0">
        <w:rPr>
          <w:rFonts w:ascii="Arial" w:hAnsi="Arial" w:cs="Arial"/>
          <w:sz w:val="22"/>
          <w:szCs w:val="22"/>
        </w:rPr>
        <w:t>grade</w:t>
      </w:r>
      <w:r w:rsidRPr="007623C0">
        <w:rPr>
          <w:rFonts w:ascii="Arial" w:hAnsi="Arial" w:cs="Arial"/>
          <w:spacing w:val="8"/>
          <w:sz w:val="22"/>
          <w:szCs w:val="22"/>
        </w:rPr>
        <w:t xml:space="preserve"> </w:t>
      </w:r>
      <w:r w:rsidRPr="007623C0">
        <w:rPr>
          <w:rFonts w:ascii="Arial" w:hAnsi="Arial" w:cs="Arial"/>
          <w:spacing w:val="-2"/>
          <w:sz w:val="22"/>
          <w:szCs w:val="22"/>
        </w:rPr>
        <w:t>with</w:t>
      </w:r>
      <w:r w:rsidRPr="007623C0">
        <w:rPr>
          <w:rFonts w:ascii="Arial" w:hAnsi="Arial" w:cs="Arial"/>
          <w:spacing w:val="14"/>
          <w:sz w:val="22"/>
          <w:szCs w:val="22"/>
        </w:rPr>
        <w:t xml:space="preserve"> </w:t>
      </w:r>
      <w:r w:rsidRPr="007623C0">
        <w:rPr>
          <w:rFonts w:ascii="Arial" w:hAnsi="Arial" w:cs="Arial"/>
          <w:spacing w:val="-1"/>
          <w:sz w:val="22"/>
          <w:szCs w:val="22"/>
        </w:rPr>
        <w:t>long</w:t>
      </w:r>
      <w:r w:rsidRPr="007623C0">
        <w:rPr>
          <w:rFonts w:ascii="Arial" w:hAnsi="Arial" w:cs="Arial"/>
          <w:spacing w:val="9"/>
          <w:sz w:val="22"/>
          <w:szCs w:val="22"/>
        </w:rPr>
        <w:t xml:space="preserve"> </w:t>
      </w:r>
      <w:r w:rsidRPr="007623C0">
        <w:rPr>
          <w:rFonts w:ascii="Arial" w:hAnsi="Arial" w:cs="Arial"/>
          <w:sz w:val="22"/>
          <w:szCs w:val="22"/>
        </w:rPr>
        <w:t>fiber</w:t>
      </w:r>
      <w:r w:rsidRPr="007623C0">
        <w:rPr>
          <w:rFonts w:ascii="Arial" w:hAnsi="Arial" w:cs="Arial"/>
          <w:spacing w:val="49"/>
          <w:w w:val="102"/>
          <w:sz w:val="22"/>
          <w:szCs w:val="22"/>
        </w:rPr>
        <w:t xml:space="preserve"> </w:t>
      </w:r>
      <w:r w:rsidRPr="007623C0">
        <w:rPr>
          <w:rFonts w:ascii="Arial" w:hAnsi="Arial" w:cs="Arial"/>
          <w:sz w:val="22"/>
          <w:szCs w:val="22"/>
        </w:rPr>
        <w:t>foam</w:t>
      </w:r>
      <w:r w:rsidRPr="007623C0">
        <w:rPr>
          <w:rFonts w:ascii="Arial" w:hAnsi="Arial" w:cs="Arial"/>
          <w:spacing w:val="43"/>
          <w:sz w:val="22"/>
          <w:szCs w:val="22"/>
        </w:rPr>
        <w:t xml:space="preserve"> </w:t>
      </w:r>
      <w:r w:rsidRPr="007623C0">
        <w:rPr>
          <w:rFonts w:ascii="Arial" w:hAnsi="Arial" w:cs="Arial"/>
          <w:sz w:val="22"/>
          <w:szCs w:val="22"/>
        </w:rPr>
        <w:t>size</w:t>
      </w:r>
      <w:r w:rsidRPr="007623C0">
        <w:rPr>
          <w:rFonts w:ascii="Arial" w:hAnsi="Arial" w:cs="Arial"/>
          <w:spacing w:val="45"/>
          <w:sz w:val="22"/>
          <w:szCs w:val="22"/>
        </w:rPr>
        <w:t xml:space="preserve"> </w:t>
      </w:r>
      <w:r w:rsidRPr="007623C0">
        <w:rPr>
          <w:rFonts w:ascii="Arial" w:hAnsi="Arial" w:cs="Arial"/>
          <w:spacing w:val="-1"/>
          <w:sz w:val="22"/>
          <w:szCs w:val="22"/>
        </w:rPr>
        <w:t>around</w:t>
      </w:r>
      <w:r w:rsidRPr="007623C0">
        <w:rPr>
          <w:rFonts w:ascii="Arial" w:hAnsi="Arial" w:cs="Arial"/>
          <w:spacing w:val="49"/>
          <w:sz w:val="22"/>
          <w:szCs w:val="22"/>
        </w:rPr>
        <w:t xml:space="preserve"> </w:t>
      </w:r>
      <w:r w:rsidRPr="007623C0">
        <w:rPr>
          <w:rFonts w:ascii="Arial" w:hAnsi="Arial" w:cs="Arial"/>
          <w:spacing w:val="-1"/>
          <w:sz w:val="22"/>
          <w:szCs w:val="22"/>
        </w:rPr>
        <w:t>600mm</w:t>
      </w:r>
      <w:r w:rsidRPr="007623C0">
        <w:rPr>
          <w:rFonts w:ascii="Arial" w:hAnsi="Arial" w:cs="Arial"/>
          <w:spacing w:val="46"/>
          <w:sz w:val="22"/>
          <w:szCs w:val="22"/>
        </w:rPr>
        <w:t xml:space="preserve"> </w:t>
      </w:r>
      <w:r w:rsidRPr="007623C0">
        <w:rPr>
          <w:rFonts w:ascii="Arial" w:hAnsi="Arial" w:cs="Arial"/>
          <w:sz w:val="22"/>
          <w:szCs w:val="22"/>
        </w:rPr>
        <w:t>dia,</w:t>
      </w:r>
      <w:r w:rsidRPr="007623C0">
        <w:rPr>
          <w:rFonts w:ascii="Arial" w:hAnsi="Arial" w:cs="Arial"/>
          <w:spacing w:val="47"/>
          <w:sz w:val="22"/>
          <w:szCs w:val="22"/>
        </w:rPr>
        <w:t xml:space="preserve"> </w:t>
      </w:r>
      <w:r w:rsidRPr="007623C0">
        <w:rPr>
          <w:rFonts w:ascii="Arial" w:hAnsi="Arial" w:cs="Arial"/>
          <w:spacing w:val="-2"/>
          <w:sz w:val="22"/>
          <w:szCs w:val="22"/>
        </w:rPr>
        <w:t>green</w:t>
      </w:r>
      <w:r w:rsidRPr="007623C0">
        <w:rPr>
          <w:rFonts w:ascii="Arial" w:hAnsi="Arial" w:cs="Arial"/>
          <w:spacing w:val="49"/>
          <w:sz w:val="22"/>
          <w:szCs w:val="22"/>
        </w:rPr>
        <w:t xml:space="preserve"> </w:t>
      </w:r>
      <w:r w:rsidRPr="007623C0">
        <w:rPr>
          <w:rFonts w:ascii="Arial" w:hAnsi="Arial" w:cs="Arial"/>
          <w:sz w:val="22"/>
          <w:szCs w:val="22"/>
        </w:rPr>
        <w:t>colour,</w:t>
      </w:r>
      <w:r w:rsidRPr="007623C0">
        <w:rPr>
          <w:rFonts w:ascii="Arial" w:hAnsi="Arial" w:cs="Arial"/>
          <w:spacing w:val="47"/>
          <w:sz w:val="22"/>
          <w:szCs w:val="22"/>
        </w:rPr>
        <w:t xml:space="preserve"> </w:t>
      </w:r>
      <w:r w:rsidRPr="007623C0">
        <w:rPr>
          <w:rFonts w:ascii="Arial" w:hAnsi="Arial" w:cs="Arial"/>
          <w:spacing w:val="-1"/>
          <w:sz w:val="22"/>
          <w:szCs w:val="22"/>
        </w:rPr>
        <w:t>filtration</w:t>
      </w:r>
      <w:r w:rsidRPr="007623C0">
        <w:rPr>
          <w:rFonts w:ascii="Arial" w:hAnsi="Arial" w:cs="Arial"/>
          <w:spacing w:val="49"/>
          <w:sz w:val="22"/>
          <w:szCs w:val="22"/>
        </w:rPr>
        <w:t xml:space="preserve"> </w:t>
      </w:r>
      <w:r w:rsidRPr="007623C0">
        <w:rPr>
          <w:rFonts w:ascii="Arial" w:hAnsi="Arial" w:cs="Arial"/>
          <w:spacing w:val="-1"/>
          <w:sz w:val="22"/>
          <w:szCs w:val="22"/>
        </w:rPr>
        <w:t>capacity</w:t>
      </w:r>
      <w:r w:rsidRPr="007623C0">
        <w:rPr>
          <w:rFonts w:ascii="Arial" w:hAnsi="Arial" w:cs="Arial"/>
          <w:spacing w:val="41"/>
          <w:sz w:val="22"/>
          <w:szCs w:val="22"/>
        </w:rPr>
        <w:t xml:space="preserve"> </w:t>
      </w:r>
      <w:r w:rsidRPr="007623C0">
        <w:rPr>
          <w:rFonts w:ascii="Arial" w:hAnsi="Arial" w:cs="Arial"/>
          <w:sz w:val="22"/>
          <w:szCs w:val="22"/>
        </w:rPr>
        <w:t>40</w:t>
      </w:r>
      <w:r w:rsidRPr="007623C0">
        <w:rPr>
          <w:rFonts w:ascii="Arial" w:hAnsi="Arial" w:cs="Arial"/>
          <w:spacing w:val="51"/>
          <w:sz w:val="22"/>
          <w:szCs w:val="22"/>
        </w:rPr>
        <w:t xml:space="preserve"> </w:t>
      </w:r>
      <w:r w:rsidRPr="007623C0">
        <w:rPr>
          <w:rFonts w:ascii="Arial" w:hAnsi="Arial" w:cs="Arial"/>
          <w:spacing w:val="-1"/>
          <w:sz w:val="22"/>
          <w:szCs w:val="22"/>
        </w:rPr>
        <w:t>kiloleters</w:t>
      </w:r>
      <w:r w:rsidRPr="007623C0">
        <w:rPr>
          <w:rFonts w:ascii="Arial" w:hAnsi="Arial" w:cs="Arial"/>
          <w:spacing w:val="52"/>
          <w:sz w:val="22"/>
          <w:szCs w:val="22"/>
        </w:rPr>
        <w:t xml:space="preserve"> </w:t>
      </w:r>
      <w:r w:rsidRPr="007623C0">
        <w:rPr>
          <w:rFonts w:ascii="Arial" w:hAnsi="Arial" w:cs="Arial"/>
          <w:spacing w:val="-2"/>
          <w:sz w:val="22"/>
          <w:szCs w:val="22"/>
        </w:rPr>
        <w:t>per</w:t>
      </w:r>
      <w:r w:rsidRPr="007623C0">
        <w:rPr>
          <w:rFonts w:ascii="Arial" w:hAnsi="Arial" w:cs="Arial"/>
          <w:spacing w:val="45"/>
          <w:sz w:val="22"/>
          <w:szCs w:val="22"/>
        </w:rPr>
        <w:t xml:space="preserve"> </w:t>
      </w:r>
      <w:r w:rsidRPr="007623C0">
        <w:rPr>
          <w:rFonts w:ascii="Arial" w:hAnsi="Arial" w:cs="Arial"/>
          <w:sz w:val="22"/>
          <w:szCs w:val="22"/>
        </w:rPr>
        <w:t>hour</w:t>
      </w:r>
      <w:r w:rsidRPr="007623C0">
        <w:rPr>
          <w:rFonts w:ascii="Arial" w:hAnsi="Arial" w:cs="Arial"/>
          <w:spacing w:val="57"/>
          <w:w w:val="102"/>
          <w:sz w:val="22"/>
          <w:szCs w:val="22"/>
        </w:rPr>
        <w:t xml:space="preserve"> </w:t>
      </w:r>
      <w:r w:rsidRPr="007623C0">
        <w:rPr>
          <w:rFonts w:ascii="Arial" w:hAnsi="Arial" w:cs="Arial"/>
          <w:sz w:val="22"/>
          <w:szCs w:val="22"/>
        </w:rPr>
        <w:t>with</w:t>
      </w:r>
      <w:r w:rsidRPr="007623C0">
        <w:rPr>
          <w:rFonts w:ascii="Arial" w:hAnsi="Arial" w:cs="Arial"/>
          <w:spacing w:val="43"/>
          <w:sz w:val="22"/>
          <w:szCs w:val="22"/>
        </w:rPr>
        <w:t xml:space="preserve"> </w:t>
      </w:r>
      <w:r w:rsidRPr="007623C0">
        <w:rPr>
          <w:rFonts w:ascii="Arial" w:hAnsi="Arial" w:cs="Arial"/>
          <w:spacing w:val="-1"/>
          <w:sz w:val="22"/>
          <w:szCs w:val="22"/>
        </w:rPr>
        <w:t>porosity</w:t>
      </w:r>
      <w:r w:rsidRPr="007623C0">
        <w:rPr>
          <w:rFonts w:ascii="Arial" w:hAnsi="Arial" w:cs="Arial"/>
          <w:spacing w:val="35"/>
          <w:sz w:val="22"/>
          <w:szCs w:val="22"/>
        </w:rPr>
        <w:t xml:space="preserve"> </w:t>
      </w:r>
      <w:r w:rsidRPr="007623C0">
        <w:rPr>
          <w:rFonts w:ascii="Arial" w:hAnsi="Arial" w:cs="Arial"/>
          <w:sz w:val="22"/>
          <w:szCs w:val="22"/>
        </w:rPr>
        <w:t>of</w:t>
      </w:r>
      <w:r w:rsidRPr="007623C0">
        <w:rPr>
          <w:rFonts w:ascii="Arial" w:hAnsi="Arial" w:cs="Arial"/>
          <w:spacing w:val="35"/>
          <w:sz w:val="22"/>
          <w:szCs w:val="22"/>
        </w:rPr>
        <w:t xml:space="preserve"> </w:t>
      </w:r>
      <w:r w:rsidRPr="007623C0">
        <w:rPr>
          <w:rFonts w:ascii="Arial" w:hAnsi="Arial" w:cs="Arial"/>
          <w:sz w:val="22"/>
          <w:szCs w:val="22"/>
        </w:rPr>
        <w:t>600</w:t>
      </w:r>
      <w:r w:rsidRPr="007623C0">
        <w:rPr>
          <w:rFonts w:ascii="Arial" w:hAnsi="Arial" w:cs="Arial"/>
          <w:spacing w:val="38"/>
          <w:sz w:val="22"/>
          <w:szCs w:val="22"/>
        </w:rPr>
        <w:t xml:space="preserve"> </w:t>
      </w:r>
      <w:r w:rsidRPr="007623C0">
        <w:rPr>
          <w:rFonts w:ascii="Arial" w:hAnsi="Arial" w:cs="Arial"/>
          <w:sz w:val="22"/>
          <w:szCs w:val="22"/>
        </w:rPr>
        <w:t>micron</w:t>
      </w:r>
      <w:r w:rsidRPr="007623C0">
        <w:rPr>
          <w:rFonts w:ascii="Arial" w:hAnsi="Arial" w:cs="Arial"/>
          <w:spacing w:val="37"/>
          <w:sz w:val="22"/>
          <w:szCs w:val="22"/>
        </w:rPr>
        <w:t xml:space="preserve"> </w:t>
      </w:r>
      <w:r w:rsidRPr="007623C0">
        <w:rPr>
          <w:rFonts w:ascii="Arial" w:hAnsi="Arial" w:cs="Arial"/>
          <w:spacing w:val="-2"/>
          <w:sz w:val="22"/>
          <w:szCs w:val="22"/>
        </w:rPr>
        <w:t>including</w:t>
      </w:r>
      <w:r w:rsidRPr="007623C0">
        <w:rPr>
          <w:rFonts w:ascii="Arial" w:hAnsi="Arial" w:cs="Arial"/>
          <w:spacing w:val="43"/>
          <w:sz w:val="22"/>
          <w:szCs w:val="22"/>
        </w:rPr>
        <w:t xml:space="preserve"> </w:t>
      </w:r>
      <w:r w:rsidRPr="007623C0">
        <w:rPr>
          <w:rFonts w:ascii="Arial" w:hAnsi="Arial" w:cs="Arial"/>
          <w:spacing w:val="-1"/>
          <w:sz w:val="22"/>
          <w:szCs w:val="22"/>
        </w:rPr>
        <w:t>providing</w:t>
      </w:r>
      <w:r w:rsidRPr="007623C0">
        <w:rPr>
          <w:rFonts w:ascii="Arial" w:hAnsi="Arial" w:cs="Arial"/>
          <w:spacing w:val="38"/>
          <w:sz w:val="22"/>
          <w:szCs w:val="22"/>
        </w:rPr>
        <w:t xml:space="preserve"> </w:t>
      </w:r>
      <w:r w:rsidRPr="007623C0">
        <w:rPr>
          <w:rFonts w:ascii="Arial" w:hAnsi="Arial" w:cs="Arial"/>
          <w:spacing w:val="-2"/>
          <w:sz w:val="22"/>
          <w:szCs w:val="22"/>
        </w:rPr>
        <w:t>and</w:t>
      </w:r>
      <w:r w:rsidRPr="007623C0">
        <w:rPr>
          <w:rFonts w:ascii="Arial" w:hAnsi="Arial" w:cs="Arial"/>
          <w:spacing w:val="43"/>
          <w:sz w:val="22"/>
          <w:szCs w:val="22"/>
        </w:rPr>
        <w:t xml:space="preserve"> </w:t>
      </w:r>
      <w:r w:rsidRPr="007623C0">
        <w:rPr>
          <w:rFonts w:ascii="Arial" w:hAnsi="Arial" w:cs="Arial"/>
          <w:spacing w:val="-1"/>
          <w:sz w:val="22"/>
          <w:szCs w:val="22"/>
        </w:rPr>
        <w:t>fixing</w:t>
      </w:r>
      <w:r w:rsidRPr="007623C0">
        <w:rPr>
          <w:rFonts w:ascii="Arial" w:hAnsi="Arial" w:cs="Arial"/>
          <w:spacing w:val="39"/>
          <w:sz w:val="22"/>
          <w:szCs w:val="22"/>
        </w:rPr>
        <w:t xml:space="preserve"> </w:t>
      </w:r>
      <w:r w:rsidRPr="007623C0">
        <w:rPr>
          <w:rFonts w:ascii="Arial" w:hAnsi="Arial" w:cs="Arial"/>
          <w:sz w:val="22"/>
          <w:szCs w:val="22"/>
        </w:rPr>
        <w:t>of</w:t>
      </w:r>
      <w:r w:rsidRPr="007623C0">
        <w:rPr>
          <w:rFonts w:ascii="Arial" w:hAnsi="Arial" w:cs="Arial"/>
          <w:spacing w:val="35"/>
          <w:sz w:val="22"/>
          <w:szCs w:val="22"/>
        </w:rPr>
        <w:t xml:space="preserve"> </w:t>
      </w:r>
      <w:r w:rsidRPr="007623C0">
        <w:rPr>
          <w:rFonts w:ascii="Arial" w:hAnsi="Arial" w:cs="Arial"/>
          <w:sz w:val="22"/>
          <w:szCs w:val="22"/>
        </w:rPr>
        <w:t>first</w:t>
      </w:r>
      <w:r w:rsidRPr="007623C0">
        <w:rPr>
          <w:rFonts w:ascii="Arial" w:hAnsi="Arial" w:cs="Arial"/>
          <w:spacing w:val="34"/>
          <w:sz w:val="22"/>
          <w:szCs w:val="22"/>
        </w:rPr>
        <w:t xml:space="preserve"> </w:t>
      </w:r>
      <w:r w:rsidRPr="007623C0">
        <w:rPr>
          <w:rFonts w:ascii="Arial" w:hAnsi="Arial" w:cs="Arial"/>
          <w:spacing w:val="-1"/>
          <w:sz w:val="22"/>
          <w:szCs w:val="22"/>
        </w:rPr>
        <w:t>flush</w:t>
      </w:r>
      <w:r w:rsidRPr="007623C0">
        <w:rPr>
          <w:rFonts w:ascii="Arial" w:hAnsi="Arial" w:cs="Arial"/>
          <w:spacing w:val="37"/>
          <w:sz w:val="22"/>
          <w:szCs w:val="22"/>
        </w:rPr>
        <w:t xml:space="preserve"> </w:t>
      </w:r>
      <w:r w:rsidRPr="007623C0">
        <w:rPr>
          <w:rFonts w:ascii="Arial" w:hAnsi="Arial" w:cs="Arial"/>
          <w:sz w:val="22"/>
          <w:szCs w:val="22"/>
        </w:rPr>
        <w:t>diverter</w:t>
      </w:r>
      <w:r w:rsidRPr="007623C0">
        <w:rPr>
          <w:rFonts w:ascii="Arial" w:hAnsi="Arial" w:cs="Arial"/>
          <w:spacing w:val="33"/>
          <w:sz w:val="22"/>
          <w:szCs w:val="22"/>
        </w:rPr>
        <w:t xml:space="preserve"> </w:t>
      </w:r>
      <w:r w:rsidRPr="007623C0">
        <w:rPr>
          <w:rFonts w:ascii="Arial" w:hAnsi="Arial" w:cs="Arial"/>
          <w:spacing w:val="1"/>
          <w:sz w:val="22"/>
          <w:szCs w:val="22"/>
        </w:rPr>
        <w:t>at</w:t>
      </w:r>
      <w:r w:rsidRPr="007623C0">
        <w:rPr>
          <w:rFonts w:ascii="Arial" w:hAnsi="Arial" w:cs="Arial"/>
          <w:spacing w:val="34"/>
          <w:sz w:val="22"/>
          <w:szCs w:val="22"/>
        </w:rPr>
        <w:t xml:space="preserve"> </w:t>
      </w:r>
      <w:r w:rsidRPr="007623C0">
        <w:rPr>
          <w:rFonts w:ascii="Arial" w:hAnsi="Arial" w:cs="Arial"/>
          <w:spacing w:val="-1"/>
          <w:sz w:val="22"/>
          <w:szCs w:val="22"/>
        </w:rPr>
        <w:t>the</w:t>
      </w:r>
      <w:r w:rsidRPr="007623C0">
        <w:rPr>
          <w:rFonts w:ascii="Arial" w:hAnsi="Arial" w:cs="Arial"/>
          <w:spacing w:val="42"/>
          <w:w w:val="102"/>
          <w:sz w:val="22"/>
          <w:szCs w:val="22"/>
        </w:rPr>
        <w:t xml:space="preserve"> </w:t>
      </w:r>
      <w:r w:rsidRPr="007623C0">
        <w:rPr>
          <w:rFonts w:ascii="Arial" w:hAnsi="Arial" w:cs="Arial"/>
          <w:sz w:val="22"/>
          <w:szCs w:val="22"/>
        </w:rPr>
        <w:t>inlet</w:t>
      </w:r>
      <w:r w:rsidRPr="007623C0">
        <w:rPr>
          <w:rFonts w:ascii="Arial" w:hAnsi="Arial" w:cs="Arial"/>
          <w:spacing w:val="50"/>
          <w:sz w:val="22"/>
          <w:szCs w:val="22"/>
        </w:rPr>
        <w:t xml:space="preserve"> </w:t>
      </w:r>
      <w:r w:rsidRPr="007623C0">
        <w:rPr>
          <w:rFonts w:ascii="Arial" w:hAnsi="Arial" w:cs="Arial"/>
          <w:spacing w:val="-1"/>
          <w:sz w:val="22"/>
          <w:szCs w:val="22"/>
        </w:rPr>
        <w:t>junction</w:t>
      </w:r>
      <w:r w:rsidRPr="007623C0">
        <w:rPr>
          <w:rFonts w:ascii="Arial" w:hAnsi="Arial" w:cs="Arial"/>
          <w:spacing w:val="48"/>
          <w:sz w:val="22"/>
          <w:szCs w:val="22"/>
        </w:rPr>
        <w:t xml:space="preserve"> </w:t>
      </w:r>
      <w:r w:rsidRPr="007623C0">
        <w:rPr>
          <w:rFonts w:ascii="Arial" w:hAnsi="Arial" w:cs="Arial"/>
          <w:spacing w:val="-3"/>
          <w:sz w:val="22"/>
          <w:szCs w:val="22"/>
        </w:rPr>
        <w:lastRenderedPageBreak/>
        <w:t>of</w:t>
      </w:r>
      <w:r w:rsidRPr="007623C0">
        <w:rPr>
          <w:rFonts w:ascii="Arial" w:hAnsi="Arial" w:cs="Arial"/>
          <w:spacing w:val="49"/>
          <w:sz w:val="22"/>
          <w:szCs w:val="22"/>
        </w:rPr>
        <w:t xml:space="preserve"> </w:t>
      </w:r>
      <w:r w:rsidRPr="007623C0">
        <w:rPr>
          <w:rFonts w:ascii="Arial" w:hAnsi="Arial" w:cs="Arial"/>
          <w:spacing w:val="-1"/>
          <w:sz w:val="22"/>
          <w:szCs w:val="22"/>
        </w:rPr>
        <w:t>the</w:t>
      </w:r>
      <w:r w:rsidRPr="007623C0">
        <w:rPr>
          <w:rFonts w:ascii="Arial" w:hAnsi="Arial" w:cs="Arial"/>
          <w:spacing w:val="53"/>
          <w:sz w:val="22"/>
          <w:szCs w:val="22"/>
        </w:rPr>
        <w:t xml:space="preserve"> </w:t>
      </w:r>
      <w:r w:rsidRPr="007623C0">
        <w:rPr>
          <w:rFonts w:ascii="Arial" w:hAnsi="Arial" w:cs="Arial"/>
          <w:spacing w:val="-1"/>
          <w:sz w:val="22"/>
          <w:szCs w:val="22"/>
        </w:rPr>
        <w:t>filter</w:t>
      </w:r>
      <w:r w:rsidRPr="007623C0">
        <w:rPr>
          <w:rFonts w:ascii="Arial" w:hAnsi="Arial" w:cs="Arial"/>
          <w:spacing w:val="37"/>
          <w:sz w:val="22"/>
          <w:szCs w:val="22"/>
        </w:rPr>
        <w:t xml:space="preserve"> </w:t>
      </w:r>
      <w:r w:rsidRPr="007623C0">
        <w:rPr>
          <w:rFonts w:ascii="Arial" w:hAnsi="Arial" w:cs="Arial"/>
          <w:sz w:val="22"/>
          <w:szCs w:val="22"/>
        </w:rPr>
        <w:t>complete</w:t>
      </w:r>
      <w:r w:rsidRPr="007623C0">
        <w:rPr>
          <w:rFonts w:ascii="Arial" w:hAnsi="Arial" w:cs="Arial"/>
          <w:spacing w:val="51"/>
          <w:sz w:val="22"/>
          <w:szCs w:val="22"/>
        </w:rPr>
        <w:t xml:space="preserve"> </w:t>
      </w:r>
      <w:r w:rsidRPr="007623C0">
        <w:rPr>
          <w:rFonts w:ascii="Arial" w:hAnsi="Arial" w:cs="Arial"/>
          <w:spacing w:val="-5"/>
          <w:sz w:val="22"/>
          <w:szCs w:val="22"/>
        </w:rPr>
        <w:t>in</w:t>
      </w:r>
      <w:r w:rsidRPr="007623C0">
        <w:rPr>
          <w:rFonts w:ascii="Arial" w:hAnsi="Arial" w:cs="Arial"/>
          <w:spacing w:val="52"/>
          <w:sz w:val="22"/>
          <w:szCs w:val="22"/>
        </w:rPr>
        <w:t xml:space="preserve"> </w:t>
      </w:r>
      <w:r w:rsidRPr="007623C0">
        <w:rPr>
          <w:rFonts w:ascii="Arial" w:hAnsi="Arial" w:cs="Arial"/>
          <w:spacing w:val="-1"/>
          <w:sz w:val="22"/>
          <w:szCs w:val="22"/>
        </w:rPr>
        <w:t>accordance</w:t>
      </w:r>
      <w:r w:rsidRPr="007623C0">
        <w:rPr>
          <w:rFonts w:ascii="Arial" w:hAnsi="Arial" w:cs="Arial"/>
          <w:spacing w:val="52"/>
          <w:sz w:val="22"/>
          <w:szCs w:val="22"/>
        </w:rPr>
        <w:t xml:space="preserve"> </w:t>
      </w:r>
      <w:r w:rsidRPr="007623C0">
        <w:rPr>
          <w:rFonts w:ascii="Arial" w:hAnsi="Arial" w:cs="Arial"/>
          <w:spacing w:val="-2"/>
          <w:sz w:val="22"/>
          <w:szCs w:val="22"/>
        </w:rPr>
        <w:t>to</w:t>
      </w:r>
      <w:r w:rsidRPr="007623C0">
        <w:rPr>
          <w:rFonts w:ascii="Arial" w:hAnsi="Arial" w:cs="Arial"/>
          <w:spacing w:val="47"/>
          <w:sz w:val="22"/>
          <w:szCs w:val="22"/>
        </w:rPr>
        <w:t xml:space="preserve"> </w:t>
      </w:r>
      <w:r w:rsidRPr="007623C0">
        <w:rPr>
          <w:rFonts w:ascii="Arial" w:hAnsi="Arial" w:cs="Arial"/>
          <w:spacing w:val="-1"/>
          <w:sz w:val="22"/>
          <w:szCs w:val="22"/>
        </w:rPr>
        <w:t>the</w:t>
      </w:r>
      <w:r w:rsidRPr="007623C0">
        <w:rPr>
          <w:rFonts w:ascii="Arial" w:hAnsi="Arial" w:cs="Arial"/>
          <w:spacing w:val="48"/>
          <w:sz w:val="22"/>
          <w:szCs w:val="22"/>
        </w:rPr>
        <w:t xml:space="preserve"> </w:t>
      </w:r>
      <w:r w:rsidRPr="007623C0">
        <w:rPr>
          <w:rFonts w:ascii="Arial" w:hAnsi="Arial" w:cs="Arial"/>
          <w:spacing w:val="-1"/>
          <w:sz w:val="22"/>
          <w:szCs w:val="22"/>
        </w:rPr>
        <w:t>design,</w:t>
      </w:r>
      <w:r w:rsidRPr="007623C0">
        <w:rPr>
          <w:rFonts w:ascii="Arial" w:hAnsi="Arial" w:cs="Arial"/>
          <w:spacing w:val="50"/>
          <w:sz w:val="22"/>
          <w:szCs w:val="22"/>
        </w:rPr>
        <w:t xml:space="preserve"> </w:t>
      </w:r>
      <w:r w:rsidRPr="007623C0">
        <w:rPr>
          <w:rFonts w:ascii="Arial" w:hAnsi="Arial" w:cs="Arial"/>
          <w:spacing w:val="-1"/>
          <w:sz w:val="22"/>
          <w:szCs w:val="22"/>
        </w:rPr>
        <w:t>drawing</w:t>
      </w:r>
      <w:r w:rsidRPr="007623C0">
        <w:rPr>
          <w:rFonts w:ascii="Arial" w:hAnsi="Arial" w:cs="Arial"/>
          <w:spacing w:val="42"/>
          <w:sz w:val="22"/>
          <w:szCs w:val="22"/>
        </w:rPr>
        <w:t xml:space="preserve"> </w:t>
      </w:r>
      <w:r w:rsidRPr="007623C0">
        <w:rPr>
          <w:rFonts w:ascii="Arial" w:hAnsi="Arial" w:cs="Arial"/>
          <w:sz w:val="22"/>
          <w:szCs w:val="22"/>
        </w:rPr>
        <w:t>and</w:t>
      </w:r>
      <w:r w:rsidRPr="007623C0">
        <w:rPr>
          <w:rFonts w:ascii="Arial" w:hAnsi="Arial" w:cs="Arial"/>
          <w:spacing w:val="37"/>
          <w:w w:val="102"/>
          <w:sz w:val="22"/>
          <w:szCs w:val="22"/>
        </w:rPr>
        <w:t xml:space="preserve"> </w:t>
      </w:r>
      <w:r w:rsidRPr="007623C0">
        <w:rPr>
          <w:rFonts w:ascii="Arial" w:hAnsi="Arial" w:cs="Arial"/>
          <w:spacing w:val="-1"/>
          <w:sz w:val="22"/>
          <w:szCs w:val="22"/>
        </w:rPr>
        <w:t>specification</w:t>
      </w:r>
      <w:r w:rsidRPr="007623C0">
        <w:rPr>
          <w:rFonts w:ascii="Arial" w:hAnsi="Arial" w:cs="Arial"/>
          <w:spacing w:val="16"/>
          <w:sz w:val="22"/>
          <w:szCs w:val="22"/>
        </w:rPr>
        <w:t xml:space="preserve"> </w:t>
      </w:r>
      <w:r w:rsidRPr="007623C0">
        <w:rPr>
          <w:rFonts w:ascii="Arial" w:hAnsi="Arial" w:cs="Arial"/>
          <w:spacing w:val="-1"/>
          <w:sz w:val="22"/>
          <w:szCs w:val="22"/>
        </w:rPr>
        <w:t>complete</w:t>
      </w:r>
      <w:r w:rsidRPr="007623C0">
        <w:rPr>
          <w:rFonts w:ascii="Arial" w:hAnsi="Arial" w:cs="Arial"/>
          <w:spacing w:val="17"/>
          <w:sz w:val="22"/>
          <w:szCs w:val="22"/>
        </w:rPr>
        <w:t xml:space="preserve"> </w:t>
      </w:r>
      <w:r w:rsidRPr="007623C0">
        <w:rPr>
          <w:rFonts w:ascii="Arial" w:hAnsi="Arial" w:cs="Arial"/>
          <w:spacing w:val="-3"/>
          <w:sz w:val="22"/>
          <w:szCs w:val="22"/>
        </w:rPr>
        <w:t>as</w:t>
      </w:r>
      <w:r w:rsidRPr="007623C0">
        <w:rPr>
          <w:rFonts w:ascii="Arial" w:hAnsi="Arial" w:cs="Arial"/>
          <w:spacing w:val="21"/>
          <w:sz w:val="22"/>
          <w:szCs w:val="22"/>
        </w:rPr>
        <w:t xml:space="preserve"> </w:t>
      </w:r>
      <w:r w:rsidRPr="007623C0">
        <w:rPr>
          <w:rFonts w:ascii="Arial" w:hAnsi="Arial" w:cs="Arial"/>
          <w:sz w:val="22"/>
          <w:szCs w:val="22"/>
        </w:rPr>
        <w:t>per</w:t>
      </w:r>
      <w:r w:rsidRPr="007623C0">
        <w:rPr>
          <w:rFonts w:ascii="Arial" w:hAnsi="Arial" w:cs="Arial"/>
          <w:spacing w:val="12"/>
          <w:sz w:val="22"/>
          <w:szCs w:val="22"/>
        </w:rPr>
        <w:t xml:space="preserve"> </w:t>
      </w:r>
      <w:r w:rsidRPr="007623C0">
        <w:rPr>
          <w:rFonts w:ascii="Arial" w:hAnsi="Arial" w:cs="Arial"/>
          <w:spacing w:val="-1"/>
          <w:sz w:val="22"/>
          <w:szCs w:val="22"/>
        </w:rPr>
        <w:t>entire</w:t>
      </w:r>
      <w:r w:rsidRPr="007623C0">
        <w:rPr>
          <w:rFonts w:ascii="Arial" w:hAnsi="Arial" w:cs="Arial"/>
          <w:spacing w:val="18"/>
          <w:sz w:val="22"/>
          <w:szCs w:val="22"/>
        </w:rPr>
        <w:t xml:space="preserve"> </w:t>
      </w:r>
      <w:r w:rsidRPr="007623C0">
        <w:rPr>
          <w:rFonts w:ascii="Arial" w:hAnsi="Arial" w:cs="Arial"/>
          <w:spacing w:val="-1"/>
          <w:sz w:val="22"/>
          <w:szCs w:val="22"/>
        </w:rPr>
        <w:t>satisfaction</w:t>
      </w:r>
      <w:r w:rsidRPr="007623C0">
        <w:rPr>
          <w:rFonts w:ascii="Arial" w:hAnsi="Arial" w:cs="Arial"/>
          <w:spacing w:val="24"/>
          <w:sz w:val="22"/>
          <w:szCs w:val="22"/>
        </w:rPr>
        <w:t xml:space="preserve"> </w:t>
      </w:r>
      <w:r w:rsidRPr="007623C0">
        <w:rPr>
          <w:rFonts w:ascii="Arial" w:hAnsi="Arial" w:cs="Arial"/>
          <w:sz w:val="22"/>
          <w:szCs w:val="22"/>
        </w:rPr>
        <w:t>of</w:t>
      </w:r>
      <w:r w:rsidRPr="007623C0">
        <w:rPr>
          <w:rFonts w:ascii="Arial" w:hAnsi="Arial" w:cs="Arial"/>
          <w:spacing w:val="14"/>
          <w:sz w:val="22"/>
          <w:szCs w:val="22"/>
        </w:rPr>
        <w:t xml:space="preserve"> </w:t>
      </w:r>
      <w:r w:rsidRPr="007623C0">
        <w:rPr>
          <w:rFonts w:ascii="Arial" w:hAnsi="Arial" w:cs="Arial"/>
          <w:spacing w:val="-1"/>
          <w:sz w:val="22"/>
          <w:szCs w:val="22"/>
        </w:rPr>
        <w:t>Engineer-in-Charge.</w:t>
      </w:r>
    </w:p>
    <w:p w14:paraId="1204E469" w14:textId="2183F6E9"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3" w:line="244" w:lineRule="auto"/>
        <w:ind w:right="145"/>
        <w:rPr>
          <w:rFonts w:ascii="Arial" w:hAnsi="Arial" w:cs="Arial"/>
          <w:sz w:val="22"/>
          <w:szCs w:val="22"/>
        </w:rPr>
      </w:pPr>
      <w:r w:rsidRPr="007623C0">
        <w:rPr>
          <w:rFonts w:ascii="Arial" w:hAnsi="Arial" w:cs="Arial"/>
          <w:spacing w:val="-1"/>
          <w:sz w:val="22"/>
          <w:szCs w:val="22"/>
        </w:rPr>
        <w:t>FRP</w:t>
      </w:r>
      <w:r w:rsidRPr="007623C0">
        <w:rPr>
          <w:rFonts w:ascii="Arial" w:hAnsi="Arial" w:cs="Arial"/>
          <w:spacing w:val="52"/>
          <w:sz w:val="22"/>
          <w:szCs w:val="22"/>
        </w:rPr>
        <w:t xml:space="preserve"> </w:t>
      </w:r>
      <w:r w:rsidRPr="007623C0">
        <w:rPr>
          <w:rFonts w:ascii="Arial" w:hAnsi="Arial" w:cs="Arial"/>
          <w:spacing w:val="-1"/>
          <w:sz w:val="22"/>
          <w:szCs w:val="22"/>
        </w:rPr>
        <w:t>(Fiber</w:t>
      </w:r>
      <w:r w:rsidRPr="007623C0">
        <w:rPr>
          <w:rFonts w:ascii="Arial" w:hAnsi="Arial" w:cs="Arial"/>
          <w:spacing w:val="54"/>
          <w:sz w:val="22"/>
          <w:szCs w:val="22"/>
        </w:rPr>
        <w:t xml:space="preserve"> </w:t>
      </w:r>
      <w:r w:rsidRPr="007623C0">
        <w:rPr>
          <w:rFonts w:ascii="Arial" w:hAnsi="Arial" w:cs="Arial"/>
          <w:spacing w:val="-1"/>
          <w:sz w:val="22"/>
          <w:szCs w:val="22"/>
        </w:rPr>
        <w:t>Reinforced</w:t>
      </w:r>
      <w:r w:rsidRPr="007623C0">
        <w:rPr>
          <w:rFonts w:ascii="Arial" w:hAnsi="Arial" w:cs="Arial"/>
          <w:sz w:val="22"/>
          <w:szCs w:val="22"/>
        </w:rPr>
        <w:t xml:space="preserve"> </w:t>
      </w:r>
      <w:r w:rsidRPr="007623C0">
        <w:rPr>
          <w:rFonts w:ascii="Arial" w:hAnsi="Arial" w:cs="Arial"/>
          <w:spacing w:val="-1"/>
          <w:sz w:val="22"/>
          <w:szCs w:val="22"/>
        </w:rPr>
        <w:t>Polymer)</w:t>
      </w:r>
      <w:r w:rsidRPr="007623C0">
        <w:rPr>
          <w:rFonts w:ascii="Arial" w:hAnsi="Arial" w:cs="Arial"/>
          <w:spacing w:val="53"/>
          <w:sz w:val="22"/>
          <w:szCs w:val="22"/>
        </w:rPr>
        <w:t xml:space="preserve"> </w:t>
      </w:r>
      <w:r w:rsidRPr="007623C0">
        <w:rPr>
          <w:rFonts w:ascii="Arial" w:hAnsi="Arial" w:cs="Arial"/>
          <w:sz w:val="22"/>
          <w:szCs w:val="22"/>
        </w:rPr>
        <w:t>based</w:t>
      </w:r>
      <w:r w:rsidRPr="007623C0">
        <w:rPr>
          <w:rFonts w:ascii="Arial" w:hAnsi="Arial" w:cs="Arial"/>
          <w:spacing w:val="63"/>
          <w:w w:val="102"/>
          <w:sz w:val="22"/>
          <w:szCs w:val="22"/>
        </w:rPr>
        <w:t xml:space="preserve"> </w:t>
      </w:r>
      <w:r w:rsidRPr="007623C0">
        <w:rPr>
          <w:rFonts w:ascii="Arial" w:hAnsi="Arial" w:cs="Arial"/>
          <w:spacing w:val="-1"/>
          <w:sz w:val="22"/>
          <w:szCs w:val="22"/>
        </w:rPr>
        <w:t>mirofilter</w:t>
      </w:r>
      <w:r w:rsidRPr="007623C0">
        <w:rPr>
          <w:rFonts w:ascii="Arial" w:hAnsi="Arial" w:cs="Arial"/>
          <w:spacing w:val="52"/>
          <w:sz w:val="22"/>
          <w:szCs w:val="22"/>
        </w:rPr>
        <w:t xml:space="preserve"> </w:t>
      </w:r>
      <w:r w:rsidRPr="007623C0">
        <w:rPr>
          <w:rFonts w:ascii="Arial" w:hAnsi="Arial" w:cs="Arial"/>
          <w:spacing w:val="-1"/>
          <w:sz w:val="22"/>
          <w:szCs w:val="22"/>
        </w:rPr>
        <w:t>drum/extension</w:t>
      </w:r>
      <w:r w:rsidRPr="007623C0">
        <w:rPr>
          <w:rFonts w:ascii="Arial" w:hAnsi="Arial" w:cs="Arial"/>
          <w:spacing w:val="50"/>
          <w:sz w:val="22"/>
          <w:szCs w:val="22"/>
        </w:rPr>
        <w:t xml:space="preserve"> </w:t>
      </w:r>
      <w:r w:rsidRPr="007623C0">
        <w:rPr>
          <w:rFonts w:ascii="Arial" w:hAnsi="Arial" w:cs="Arial"/>
          <w:sz w:val="22"/>
          <w:szCs w:val="22"/>
        </w:rPr>
        <w:t>of</w:t>
      </w:r>
      <w:r w:rsidRPr="007623C0">
        <w:rPr>
          <w:rFonts w:ascii="Arial" w:hAnsi="Arial" w:cs="Arial"/>
          <w:spacing w:val="49"/>
          <w:sz w:val="22"/>
          <w:szCs w:val="22"/>
        </w:rPr>
        <w:t xml:space="preserve"> </w:t>
      </w:r>
      <w:r w:rsidRPr="007623C0">
        <w:rPr>
          <w:rFonts w:ascii="Arial" w:hAnsi="Arial" w:cs="Arial"/>
          <w:sz w:val="22"/>
          <w:szCs w:val="22"/>
        </w:rPr>
        <w:t>780</w:t>
      </w:r>
      <w:r w:rsidRPr="007623C0">
        <w:rPr>
          <w:rFonts w:ascii="Arial" w:hAnsi="Arial" w:cs="Arial"/>
          <w:spacing w:val="51"/>
          <w:sz w:val="22"/>
          <w:szCs w:val="22"/>
        </w:rPr>
        <w:t xml:space="preserve"> </w:t>
      </w:r>
      <w:r w:rsidRPr="007623C0">
        <w:rPr>
          <w:rFonts w:ascii="Arial" w:hAnsi="Arial" w:cs="Arial"/>
          <w:sz w:val="22"/>
          <w:szCs w:val="22"/>
        </w:rPr>
        <w:t>mm</w:t>
      </w:r>
      <w:r w:rsidRPr="007623C0">
        <w:rPr>
          <w:rFonts w:ascii="Arial" w:hAnsi="Arial" w:cs="Arial"/>
          <w:spacing w:val="48"/>
          <w:sz w:val="22"/>
          <w:szCs w:val="22"/>
        </w:rPr>
        <w:t xml:space="preserve"> </w:t>
      </w:r>
      <w:r w:rsidRPr="007623C0">
        <w:rPr>
          <w:rFonts w:ascii="Arial" w:hAnsi="Arial" w:cs="Arial"/>
          <w:sz w:val="22"/>
          <w:szCs w:val="22"/>
        </w:rPr>
        <w:t>dia</w:t>
      </w:r>
      <w:r w:rsidRPr="007623C0">
        <w:rPr>
          <w:rFonts w:ascii="Arial" w:hAnsi="Arial" w:cs="Arial"/>
          <w:spacing w:val="45"/>
          <w:sz w:val="22"/>
          <w:szCs w:val="22"/>
        </w:rPr>
        <w:t xml:space="preserve"> </w:t>
      </w:r>
      <w:r w:rsidRPr="007623C0">
        <w:rPr>
          <w:rFonts w:ascii="Arial" w:hAnsi="Arial" w:cs="Arial"/>
          <w:sz w:val="22"/>
          <w:szCs w:val="22"/>
        </w:rPr>
        <w:t>wall</w:t>
      </w:r>
      <w:r w:rsidRPr="007623C0">
        <w:rPr>
          <w:rFonts w:ascii="Arial" w:hAnsi="Arial" w:cs="Arial"/>
          <w:spacing w:val="47"/>
          <w:sz w:val="22"/>
          <w:szCs w:val="22"/>
        </w:rPr>
        <w:t xml:space="preserve"> </w:t>
      </w:r>
      <w:r w:rsidRPr="007623C0">
        <w:rPr>
          <w:rFonts w:ascii="Arial" w:hAnsi="Arial" w:cs="Arial"/>
          <w:spacing w:val="-1"/>
          <w:sz w:val="22"/>
          <w:szCs w:val="22"/>
        </w:rPr>
        <w:t>thickness</w:t>
      </w:r>
      <w:r w:rsidRPr="007623C0">
        <w:rPr>
          <w:rFonts w:ascii="Arial" w:hAnsi="Arial" w:cs="Arial"/>
          <w:spacing w:val="53"/>
          <w:sz w:val="22"/>
          <w:szCs w:val="22"/>
        </w:rPr>
        <w:t xml:space="preserve"> </w:t>
      </w:r>
      <w:r w:rsidRPr="007623C0">
        <w:rPr>
          <w:rFonts w:ascii="Arial" w:hAnsi="Arial" w:cs="Arial"/>
          <w:spacing w:val="-3"/>
          <w:sz w:val="22"/>
          <w:szCs w:val="22"/>
        </w:rPr>
        <w:t>25</w:t>
      </w:r>
      <w:r w:rsidRPr="007623C0">
        <w:rPr>
          <w:rFonts w:ascii="Arial" w:hAnsi="Arial" w:cs="Arial"/>
          <w:spacing w:val="51"/>
          <w:sz w:val="22"/>
          <w:szCs w:val="22"/>
        </w:rPr>
        <w:t xml:space="preserve"> </w:t>
      </w:r>
      <w:r w:rsidRPr="007623C0">
        <w:rPr>
          <w:rFonts w:ascii="Arial" w:hAnsi="Arial" w:cs="Arial"/>
          <w:spacing w:val="-2"/>
          <w:sz w:val="22"/>
          <w:szCs w:val="22"/>
        </w:rPr>
        <w:t>to</w:t>
      </w:r>
      <w:r w:rsidRPr="007623C0">
        <w:rPr>
          <w:rFonts w:ascii="Arial" w:hAnsi="Arial" w:cs="Arial"/>
          <w:spacing w:val="51"/>
          <w:sz w:val="22"/>
          <w:szCs w:val="22"/>
        </w:rPr>
        <w:t xml:space="preserve"> </w:t>
      </w:r>
      <w:r w:rsidRPr="007623C0">
        <w:rPr>
          <w:rFonts w:ascii="Arial" w:hAnsi="Arial" w:cs="Arial"/>
          <w:sz w:val="22"/>
          <w:szCs w:val="22"/>
        </w:rPr>
        <w:t>30</w:t>
      </w:r>
      <w:r w:rsidRPr="007623C0">
        <w:rPr>
          <w:rFonts w:ascii="Arial" w:hAnsi="Arial" w:cs="Arial"/>
          <w:spacing w:val="46"/>
          <w:sz w:val="22"/>
          <w:szCs w:val="22"/>
        </w:rPr>
        <w:t xml:space="preserve"> </w:t>
      </w:r>
      <w:r w:rsidRPr="007623C0">
        <w:rPr>
          <w:rFonts w:ascii="Arial" w:hAnsi="Arial" w:cs="Arial"/>
          <w:sz w:val="22"/>
          <w:szCs w:val="22"/>
        </w:rPr>
        <w:t>mm</w:t>
      </w:r>
      <w:r w:rsidRPr="007623C0">
        <w:rPr>
          <w:rFonts w:ascii="Arial" w:hAnsi="Arial" w:cs="Arial"/>
          <w:spacing w:val="52"/>
          <w:sz w:val="22"/>
          <w:szCs w:val="22"/>
        </w:rPr>
        <w:t xml:space="preserve"> </w:t>
      </w:r>
      <w:r w:rsidRPr="007623C0">
        <w:rPr>
          <w:rFonts w:ascii="Arial" w:hAnsi="Arial" w:cs="Arial"/>
          <w:spacing w:val="-1"/>
          <w:sz w:val="22"/>
          <w:szCs w:val="22"/>
        </w:rPr>
        <w:t>thick</w:t>
      </w:r>
      <w:r w:rsidRPr="007623C0">
        <w:rPr>
          <w:rFonts w:ascii="Arial" w:hAnsi="Arial" w:cs="Arial"/>
          <w:spacing w:val="49"/>
          <w:sz w:val="22"/>
          <w:szCs w:val="22"/>
        </w:rPr>
        <w:t xml:space="preserve"> </w:t>
      </w:r>
      <w:r w:rsidRPr="007623C0">
        <w:rPr>
          <w:rFonts w:ascii="Arial" w:hAnsi="Arial" w:cs="Arial"/>
          <w:spacing w:val="-3"/>
          <w:sz w:val="22"/>
          <w:szCs w:val="22"/>
        </w:rPr>
        <w:t>on</w:t>
      </w:r>
      <w:r w:rsidRPr="007623C0">
        <w:rPr>
          <w:rFonts w:ascii="Arial" w:hAnsi="Arial" w:cs="Arial"/>
          <w:spacing w:val="51"/>
          <w:sz w:val="22"/>
          <w:szCs w:val="22"/>
        </w:rPr>
        <w:t xml:space="preserve"> </w:t>
      </w:r>
      <w:r w:rsidRPr="007623C0">
        <w:rPr>
          <w:rFonts w:ascii="Arial" w:hAnsi="Arial" w:cs="Arial"/>
          <w:sz w:val="22"/>
          <w:szCs w:val="22"/>
        </w:rPr>
        <w:t>or</w:t>
      </w:r>
      <w:r w:rsidRPr="007623C0">
        <w:rPr>
          <w:rFonts w:ascii="Arial" w:hAnsi="Arial" w:cs="Arial"/>
          <w:spacing w:val="52"/>
          <w:sz w:val="22"/>
          <w:szCs w:val="22"/>
        </w:rPr>
        <w:t xml:space="preserve"> </w:t>
      </w:r>
      <w:r w:rsidRPr="007623C0">
        <w:rPr>
          <w:rFonts w:ascii="Arial" w:hAnsi="Arial" w:cs="Arial"/>
          <w:sz w:val="22"/>
          <w:szCs w:val="22"/>
        </w:rPr>
        <w:t>in</w:t>
      </w:r>
      <w:r w:rsidRPr="007623C0">
        <w:rPr>
          <w:rFonts w:ascii="Arial" w:hAnsi="Arial" w:cs="Arial"/>
          <w:spacing w:val="55"/>
          <w:w w:val="102"/>
          <w:sz w:val="22"/>
          <w:szCs w:val="22"/>
        </w:rPr>
        <w:t xml:space="preserve"> </w:t>
      </w:r>
      <w:r w:rsidRPr="007623C0">
        <w:rPr>
          <w:rFonts w:ascii="Arial" w:hAnsi="Arial" w:cs="Arial"/>
          <w:sz w:val="22"/>
          <w:szCs w:val="22"/>
        </w:rPr>
        <w:t>CGWB</w:t>
      </w:r>
      <w:r w:rsidRPr="007623C0">
        <w:rPr>
          <w:rFonts w:ascii="Arial" w:hAnsi="Arial" w:cs="Arial"/>
          <w:spacing w:val="37"/>
          <w:sz w:val="22"/>
          <w:szCs w:val="22"/>
        </w:rPr>
        <w:t xml:space="preserve"> </w:t>
      </w:r>
      <w:r w:rsidRPr="007623C0">
        <w:rPr>
          <w:rFonts w:ascii="Arial" w:hAnsi="Arial" w:cs="Arial"/>
          <w:spacing w:val="-1"/>
          <w:sz w:val="22"/>
          <w:szCs w:val="22"/>
        </w:rPr>
        <w:t>approved</w:t>
      </w:r>
      <w:r w:rsidRPr="007623C0">
        <w:rPr>
          <w:rFonts w:ascii="Arial" w:hAnsi="Arial" w:cs="Arial"/>
          <w:spacing w:val="43"/>
          <w:sz w:val="22"/>
          <w:szCs w:val="22"/>
        </w:rPr>
        <w:t xml:space="preserve"> </w:t>
      </w:r>
      <w:r w:rsidRPr="007623C0">
        <w:rPr>
          <w:rFonts w:ascii="Arial" w:hAnsi="Arial" w:cs="Arial"/>
          <w:spacing w:val="-2"/>
          <w:sz w:val="22"/>
          <w:szCs w:val="22"/>
        </w:rPr>
        <w:t>pure</w:t>
      </w:r>
      <w:r w:rsidRPr="007623C0">
        <w:rPr>
          <w:rFonts w:ascii="Arial" w:hAnsi="Arial" w:cs="Arial"/>
          <w:spacing w:val="38"/>
          <w:sz w:val="22"/>
          <w:szCs w:val="22"/>
        </w:rPr>
        <w:t xml:space="preserve"> </w:t>
      </w:r>
      <w:r w:rsidRPr="007623C0">
        <w:rPr>
          <w:rFonts w:ascii="Arial" w:hAnsi="Arial" w:cs="Arial"/>
          <w:sz w:val="22"/>
          <w:szCs w:val="22"/>
        </w:rPr>
        <w:t>rain</w:t>
      </w:r>
      <w:r w:rsidRPr="007623C0">
        <w:rPr>
          <w:rFonts w:ascii="Arial" w:hAnsi="Arial" w:cs="Arial"/>
          <w:spacing w:val="44"/>
          <w:sz w:val="22"/>
          <w:szCs w:val="22"/>
        </w:rPr>
        <w:t xml:space="preserve"> </w:t>
      </w:r>
      <w:r w:rsidRPr="007623C0">
        <w:rPr>
          <w:rFonts w:ascii="Arial" w:hAnsi="Arial" w:cs="Arial"/>
          <w:spacing w:val="-2"/>
          <w:sz w:val="22"/>
          <w:szCs w:val="22"/>
        </w:rPr>
        <w:t>filters</w:t>
      </w:r>
      <w:r w:rsidRPr="007623C0">
        <w:rPr>
          <w:rFonts w:ascii="Arial" w:hAnsi="Arial" w:cs="Arial"/>
          <w:spacing w:val="40"/>
          <w:sz w:val="22"/>
          <w:szCs w:val="22"/>
        </w:rPr>
        <w:t xml:space="preserve"> </w:t>
      </w:r>
      <w:r w:rsidRPr="007623C0">
        <w:rPr>
          <w:rFonts w:ascii="Arial" w:hAnsi="Arial" w:cs="Arial"/>
          <w:sz w:val="22"/>
          <w:szCs w:val="22"/>
        </w:rPr>
        <w:t>of</w:t>
      </w:r>
      <w:r w:rsidRPr="007623C0">
        <w:rPr>
          <w:rFonts w:ascii="Arial" w:hAnsi="Arial" w:cs="Arial"/>
          <w:spacing w:val="41"/>
          <w:sz w:val="22"/>
          <w:szCs w:val="22"/>
        </w:rPr>
        <w:t xml:space="preserve"> </w:t>
      </w:r>
      <w:r w:rsidRPr="007623C0">
        <w:rPr>
          <w:rFonts w:ascii="Arial" w:hAnsi="Arial" w:cs="Arial"/>
          <w:sz w:val="22"/>
          <w:szCs w:val="22"/>
        </w:rPr>
        <w:t>dia</w:t>
      </w:r>
      <w:r w:rsidRPr="007623C0">
        <w:rPr>
          <w:rFonts w:ascii="Arial" w:hAnsi="Arial" w:cs="Arial"/>
          <w:spacing w:val="33"/>
          <w:sz w:val="22"/>
          <w:szCs w:val="22"/>
        </w:rPr>
        <w:t xml:space="preserve"> </w:t>
      </w:r>
      <w:r w:rsidRPr="007623C0">
        <w:rPr>
          <w:rFonts w:ascii="Arial" w:hAnsi="Arial" w:cs="Arial"/>
          <w:spacing w:val="-1"/>
          <w:sz w:val="22"/>
          <w:szCs w:val="22"/>
        </w:rPr>
        <w:t>according</w:t>
      </w:r>
      <w:r w:rsidRPr="007623C0">
        <w:rPr>
          <w:rFonts w:ascii="Arial" w:hAnsi="Arial" w:cs="Arial"/>
          <w:spacing w:val="37"/>
          <w:sz w:val="22"/>
          <w:szCs w:val="22"/>
        </w:rPr>
        <w:t xml:space="preserve"> </w:t>
      </w:r>
      <w:r w:rsidRPr="007623C0">
        <w:rPr>
          <w:rFonts w:ascii="Arial" w:hAnsi="Arial" w:cs="Arial"/>
          <w:sz w:val="22"/>
          <w:szCs w:val="22"/>
        </w:rPr>
        <w:t>to</w:t>
      </w:r>
      <w:r w:rsidRPr="007623C0">
        <w:rPr>
          <w:rFonts w:ascii="Arial" w:hAnsi="Arial" w:cs="Arial"/>
          <w:spacing w:val="38"/>
          <w:sz w:val="22"/>
          <w:szCs w:val="22"/>
        </w:rPr>
        <w:t xml:space="preserve"> </w:t>
      </w:r>
      <w:r w:rsidRPr="007623C0">
        <w:rPr>
          <w:rFonts w:ascii="Arial" w:hAnsi="Arial" w:cs="Arial"/>
          <w:spacing w:val="-1"/>
          <w:sz w:val="22"/>
          <w:szCs w:val="22"/>
        </w:rPr>
        <w:t>the</w:t>
      </w:r>
      <w:r w:rsidRPr="007623C0">
        <w:rPr>
          <w:rFonts w:ascii="Arial" w:hAnsi="Arial" w:cs="Arial"/>
          <w:spacing w:val="43"/>
          <w:sz w:val="22"/>
          <w:szCs w:val="22"/>
        </w:rPr>
        <w:t xml:space="preserve"> </w:t>
      </w:r>
      <w:r w:rsidRPr="007623C0">
        <w:rPr>
          <w:rFonts w:ascii="Arial" w:hAnsi="Arial" w:cs="Arial"/>
          <w:spacing w:val="-1"/>
          <w:sz w:val="22"/>
          <w:szCs w:val="22"/>
        </w:rPr>
        <w:t>design,</w:t>
      </w:r>
      <w:r w:rsidRPr="007623C0">
        <w:rPr>
          <w:rFonts w:ascii="Arial" w:hAnsi="Arial" w:cs="Arial"/>
          <w:spacing w:val="41"/>
          <w:sz w:val="22"/>
          <w:szCs w:val="22"/>
        </w:rPr>
        <w:t xml:space="preserve"> </w:t>
      </w:r>
      <w:r w:rsidRPr="007623C0">
        <w:rPr>
          <w:rFonts w:ascii="Arial" w:hAnsi="Arial" w:cs="Arial"/>
          <w:spacing w:val="-1"/>
          <w:sz w:val="22"/>
          <w:szCs w:val="22"/>
        </w:rPr>
        <w:t>drawing</w:t>
      </w:r>
      <w:r w:rsidRPr="007623C0">
        <w:rPr>
          <w:rFonts w:ascii="Arial" w:hAnsi="Arial" w:cs="Arial"/>
          <w:spacing w:val="37"/>
          <w:sz w:val="22"/>
          <w:szCs w:val="22"/>
        </w:rPr>
        <w:t xml:space="preserve"> </w:t>
      </w:r>
      <w:r w:rsidRPr="007623C0">
        <w:rPr>
          <w:rFonts w:ascii="Arial" w:hAnsi="Arial" w:cs="Arial"/>
          <w:sz w:val="22"/>
          <w:szCs w:val="22"/>
        </w:rPr>
        <w:t>and</w:t>
      </w:r>
      <w:r w:rsidRPr="007623C0">
        <w:rPr>
          <w:rFonts w:ascii="Arial" w:hAnsi="Arial" w:cs="Arial"/>
          <w:spacing w:val="51"/>
          <w:w w:val="102"/>
          <w:sz w:val="22"/>
          <w:szCs w:val="22"/>
        </w:rPr>
        <w:t xml:space="preserve"> </w:t>
      </w:r>
      <w:r w:rsidRPr="007623C0">
        <w:rPr>
          <w:rFonts w:ascii="Arial" w:hAnsi="Arial" w:cs="Arial"/>
          <w:spacing w:val="-1"/>
          <w:sz w:val="22"/>
          <w:szCs w:val="22"/>
        </w:rPr>
        <w:t>specification</w:t>
      </w:r>
      <w:r w:rsidRPr="007623C0">
        <w:rPr>
          <w:rFonts w:ascii="Arial" w:hAnsi="Arial" w:cs="Arial"/>
          <w:spacing w:val="16"/>
          <w:sz w:val="22"/>
          <w:szCs w:val="22"/>
        </w:rPr>
        <w:t xml:space="preserve"> </w:t>
      </w:r>
      <w:r w:rsidRPr="007623C0">
        <w:rPr>
          <w:rFonts w:ascii="Arial" w:hAnsi="Arial" w:cs="Arial"/>
          <w:spacing w:val="-1"/>
          <w:sz w:val="22"/>
          <w:szCs w:val="22"/>
        </w:rPr>
        <w:t>complete</w:t>
      </w:r>
      <w:r w:rsidRPr="007623C0">
        <w:rPr>
          <w:rFonts w:ascii="Arial" w:hAnsi="Arial" w:cs="Arial"/>
          <w:spacing w:val="17"/>
          <w:sz w:val="22"/>
          <w:szCs w:val="22"/>
        </w:rPr>
        <w:t xml:space="preserve"> </w:t>
      </w:r>
      <w:r w:rsidRPr="007623C0">
        <w:rPr>
          <w:rFonts w:ascii="Arial" w:hAnsi="Arial" w:cs="Arial"/>
          <w:spacing w:val="-3"/>
          <w:sz w:val="22"/>
          <w:szCs w:val="22"/>
        </w:rPr>
        <w:t>as</w:t>
      </w:r>
      <w:r w:rsidRPr="007623C0">
        <w:rPr>
          <w:rFonts w:ascii="Arial" w:hAnsi="Arial" w:cs="Arial"/>
          <w:spacing w:val="21"/>
          <w:sz w:val="22"/>
          <w:szCs w:val="22"/>
        </w:rPr>
        <w:t xml:space="preserve"> </w:t>
      </w:r>
      <w:r w:rsidRPr="007623C0">
        <w:rPr>
          <w:rFonts w:ascii="Arial" w:hAnsi="Arial" w:cs="Arial"/>
          <w:sz w:val="22"/>
          <w:szCs w:val="22"/>
        </w:rPr>
        <w:t>per</w:t>
      </w:r>
      <w:r w:rsidRPr="007623C0">
        <w:rPr>
          <w:rFonts w:ascii="Arial" w:hAnsi="Arial" w:cs="Arial"/>
          <w:spacing w:val="12"/>
          <w:sz w:val="22"/>
          <w:szCs w:val="22"/>
        </w:rPr>
        <w:t xml:space="preserve"> </w:t>
      </w:r>
      <w:r w:rsidRPr="007623C0">
        <w:rPr>
          <w:rFonts w:ascii="Arial" w:hAnsi="Arial" w:cs="Arial"/>
          <w:spacing w:val="-1"/>
          <w:sz w:val="22"/>
          <w:szCs w:val="22"/>
        </w:rPr>
        <w:t>entire</w:t>
      </w:r>
      <w:r w:rsidRPr="007623C0">
        <w:rPr>
          <w:rFonts w:ascii="Arial" w:hAnsi="Arial" w:cs="Arial"/>
          <w:spacing w:val="18"/>
          <w:sz w:val="22"/>
          <w:szCs w:val="22"/>
        </w:rPr>
        <w:t xml:space="preserve"> </w:t>
      </w:r>
      <w:r w:rsidRPr="007623C0">
        <w:rPr>
          <w:rFonts w:ascii="Arial" w:hAnsi="Arial" w:cs="Arial"/>
          <w:spacing w:val="-1"/>
          <w:sz w:val="22"/>
          <w:szCs w:val="22"/>
        </w:rPr>
        <w:t>satisfaction</w:t>
      </w:r>
      <w:r w:rsidRPr="007623C0">
        <w:rPr>
          <w:rFonts w:ascii="Arial" w:hAnsi="Arial" w:cs="Arial"/>
          <w:spacing w:val="24"/>
          <w:sz w:val="22"/>
          <w:szCs w:val="22"/>
        </w:rPr>
        <w:t xml:space="preserve"> </w:t>
      </w:r>
      <w:r w:rsidRPr="007623C0">
        <w:rPr>
          <w:rFonts w:ascii="Arial" w:hAnsi="Arial" w:cs="Arial"/>
          <w:sz w:val="22"/>
          <w:szCs w:val="22"/>
        </w:rPr>
        <w:t>of</w:t>
      </w:r>
      <w:r w:rsidRPr="007623C0">
        <w:rPr>
          <w:rFonts w:ascii="Arial" w:hAnsi="Arial" w:cs="Arial"/>
          <w:spacing w:val="14"/>
          <w:sz w:val="22"/>
          <w:szCs w:val="22"/>
        </w:rPr>
        <w:t xml:space="preserve"> </w:t>
      </w:r>
      <w:r w:rsidRPr="007623C0">
        <w:rPr>
          <w:rFonts w:ascii="Arial" w:hAnsi="Arial" w:cs="Arial"/>
          <w:spacing w:val="-1"/>
          <w:sz w:val="22"/>
          <w:szCs w:val="22"/>
        </w:rPr>
        <w:t>Engineer-In-Charge.</w:t>
      </w:r>
    </w:p>
    <w:p w14:paraId="7AC5B0EE" w14:textId="5D482EF9"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13" w:line="244" w:lineRule="auto"/>
        <w:ind w:right="144"/>
        <w:rPr>
          <w:rFonts w:ascii="Arial" w:hAnsi="Arial" w:cs="Arial"/>
          <w:sz w:val="22"/>
          <w:szCs w:val="22"/>
        </w:rPr>
      </w:pPr>
      <w:r w:rsidRPr="007623C0">
        <w:rPr>
          <w:rFonts w:ascii="Arial" w:hAnsi="Arial" w:cs="Arial"/>
          <w:spacing w:val="-1"/>
          <w:sz w:val="22"/>
          <w:szCs w:val="22"/>
        </w:rPr>
        <w:t>Co-polymer</w:t>
      </w:r>
      <w:r w:rsidRPr="007623C0">
        <w:rPr>
          <w:rFonts w:ascii="Arial" w:hAnsi="Arial" w:cs="Arial"/>
          <w:spacing w:val="17"/>
          <w:sz w:val="22"/>
          <w:szCs w:val="22"/>
        </w:rPr>
        <w:t xml:space="preserve"> </w:t>
      </w:r>
      <w:r w:rsidRPr="007623C0">
        <w:rPr>
          <w:rFonts w:ascii="Arial" w:hAnsi="Arial" w:cs="Arial"/>
          <w:spacing w:val="-2"/>
          <w:sz w:val="22"/>
          <w:szCs w:val="22"/>
        </w:rPr>
        <w:t>based</w:t>
      </w:r>
      <w:r w:rsidRPr="007623C0">
        <w:rPr>
          <w:rFonts w:ascii="Arial" w:hAnsi="Arial" w:cs="Arial"/>
          <w:spacing w:val="23"/>
          <w:sz w:val="22"/>
          <w:szCs w:val="22"/>
        </w:rPr>
        <w:t xml:space="preserve"> </w:t>
      </w:r>
      <w:r w:rsidRPr="007623C0">
        <w:rPr>
          <w:rFonts w:ascii="Arial" w:hAnsi="Arial" w:cs="Arial"/>
          <w:spacing w:val="-1"/>
          <w:sz w:val="22"/>
          <w:szCs w:val="22"/>
        </w:rPr>
        <w:t>rainwater</w:t>
      </w:r>
      <w:r w:rsidRPr="007623C0">
        <w:rPr>
          <w:rFonts w:ascii="Arial" w:hAnsi="Arial" w:cs="Arial"/>
          <w:spacing w:val="11"/>
          <w:sz w:val="22"/>
          <w:szCs w:val="22"/>
        </w:rPr>
        <w:t xml:space="preserve"> </w:t>
      </w:r>
      <w:r w:rsidRPr="007623C0">
        <w:rPr>
          <w:rFonts w:ascii="Arial" w:hAnsi="Arial" w:cs="Arial"/>
          <w:spacing w:val="-1"/>
          <w:sz w:val="22"/>
          <w:szCs w:val="22"/>
        </w:rPr>
        <w:t>harvesting</w:t>
      </w:r>
      <w:r w:rsidRPr="007623C0">
        <w:rPr>
          <w:rFonts w:ascii="Arial" w:hAnsi="Arial" w:cs="Arial"/>
          <w:spacing w:val="17"/>
          <w:sz w:val="22"/>
          <w:szCs w:val="22"/>
        </w:rPr>
        <w:t xml:space="preserve"> </w:t>
      </w:r>
      <w:r w:rsidRPr="007623C0">
        <w:rPr>
          <w:rFonts w:ascii="Arial" w:hAnsi="Arial" w:cs="Arial"/>
          <w:spacing w:val="-1"/>
          <w:sz w:val="22"/>
          <w:szCs w:val="22"/>
        </w:rPr>
        <w:t>structure</w:t>
      </w:r>
      <w:r w:rsidRPr="007623C0">
        <w:rPr>
          <w:rFonts w:ascii="Arial" w:hAnsi="Arial" w:cs="Arial"/>
          <w:spacing w:val="24"/>
          <w:sz w:val="22"/>
          <w:szCs w:val="22"/>
        </w:rPr>
        <w:t xml:space="preserve"> </w:t>
      </w:r>
      <w:r w:rsidRPr="007623C0">
        <w:rPr>
          <w:rFonts w:ascii="Arial" w:hAnsi="Arial" w:cs="Arial"/>
          <w:spacing w:val="-1"/>
          <w:sz w:val="22"/>
          <w:szCs w:val="22"/>
        </w:rPr>
        <w:t>including</w:t>
      </w:r>
      <w:r w:rsidRPr="007623C0">
        <w:rPr>
          <w:rFonts w:ascii="Arial" w:hAnsi="Arial" w:cs="Arial"/>
          <w:spacing w:val="11"/>
          <w:sz w:val="22"/>
          <w:szCs w:val="22"/>
        </w:rPr>
        <w:t xml:space="preserve"> </w:t>
      </w:r>
      <w:r w:rsidRPr="007623C0">
        <w:rPr>
          <w:rFonts w:ascii="Arial" w:hAnsi="Arial" w:cs="Arial"/>
          <w:sz w:val="22"/>
          <w:szCs w:val="22"/>
        </w:rPr>
        <w:t>supply</w:t>
      </w:r>
      <w:r w:rsidRPr="007623C0">
        <w:rPr>
          <w:rFonts w:ascii="Arial" w:hAnsi="Arial" w:cs="Arial"/>
          <w:spacing w:val="75"/>
          <w:w w:val="102"/>
          <w:sz w:val="22"/>
          <w:szCs w:val="22"/>
        </w:rPr>
        <w:t xml:space="preserve"> </w:t>
      </w:r>
      <w:r w:rsidRPr="007623C0">
        <w:rPr>
          <w:rFonts w:ascii="Arial" w:hAnsi="Arial" w:cs="Arial"/>
          <w:spacing w:val="1"/>
          <w:sz w:val="22"/>
          <w:szCs w:val="22"/>
        </w:rPr>
        <w:t>of</w:t>
      </w:r>
      <w:r w:rsidRPr="007623C0">
        <w:rPr>
          <w:rFonts w:ascii="Arial" w:hAnsi="Arial" w:cs="Arial"/>
          <w:spacing w:val="23"/>
          <w:sz w:val="22"/>
          <w:szCs w:val="22"/>
        </w:rPr>
        <w:t xml:space="preserve"> </w:t>
      </w:r>
      <w:r w:rsidRPr="007623C0">
        <w:rPr>
          <w:rFonts w:ascii="Arial" w:hAnsi="Arial" w:cs="Arial"/>
          <w:spacing w:val="-1"/>
          <w:sz w:val="22"/>
          <w:szCs w:val="22"/>
        </w:rPr>
        <w:t>cross</w:t>
      </w:r>
      <w:r w:rsidRPr="007623C0">
        <w:rPr>
          <w:rFonts w:ascii="Arial" w:hAnsi="Arial" w:cs="Arial"/>
          <w:spacing w:val="24"/>
          <w:sz w:val="22"/>
          <w:szCs w:val="22"/>
        </w:rPr>
        <w:t xml:space="preserve"> </w:t>
      </w:r>
      <w:r w:rsidRPr="007623C0">
        <w:rPr>
          <w:rFonts w:ascii="Arial" w:hAnsi="Arial" w:cs="Arial"/>
          <w:sz w:val="22"/>
          <w:szCs w:val="22"/>
        </w:rPr>
        <w:t>wave</w:t>
      </w:r>
      <w:r w:rsidRPr="007623C0">
        <w:rPr>
          <w:rFonts w:ascii="Arial" w:hAnsi="Arial" w:cs="Arial"/>
          <w:spacing w:val="26"/>
          <w:sz w:val="22"/>
          <w:szCs w:val="22"/>
        </w:rPr>
        <w:t xml:space="preserve"> </w:t>
      </w:r>
      <w:r w:rsidRPr="007623C0">
        <w:rPr>
          <w:rFonts w:ascii="Arial" w:hAnsi="Arial" w:cs="Arial"/>
          <w:sz w:val="22"/>
          <w:szCs w:val="22"/>
        </w:rPr>
        <w:t>of</w:t>
      </w:r>
      <w:r w:rsidRPr="007623C0">
        <w:rPr>
          <w:rFonts w:ascii="Arial" w:hAnsi="Arial" w:cs="Arial"/>
          <w:spacing w:val="29"/>
          <w:sz w:val="22"/>
          <w:szCs w:val="22"/>
        </w:rPr>
        <w:t xml:space="preserve"> </w:t>
      </w:r>
      <w:r w:rsidRPr="007623C0">
        <w:rPr>
          <w:rFonts w:ascii="Arial" w:hAnsi="Arial" w:cs="Arial"/>
          <w:spacing w:val="-1"/>
          <w:sz w:val="22"/>
          <w:szCs w:val="22"/>
        </w:rPr>
        <w:t>size</w:t>
      </w:r>
      <w:r w:rsidRPr="007623C0">
        <w:rPr>
          <w:rFonts w:ascii="Arial" w:hAnsi="Arial" w:cs="Arial"/>
          <w:spacing w:val="32"/>
          <w:sz w:val="22"/>
          <w:szCs w:val="22"/>
        </w:rPr>
        <w:t xml:space="preserve"> </w:t>
      </w:r>
      <w:r w:rsidRPr="007623C0">
        <w:rPr>
          <w:rFonts w:ascii="Arial" w:hAnsi="Arial" w:cs="Arial"/>
          <w:sz w:val="22"/>
          <w:szCs w:val="22"/>
        </w:rPr>
        <w:t>494</w:t>
      </w:r>
      <w:r w:rsidRPr="007623C0">
        <w:rPr>
          <w:rFonts w:ascii="Arial" w:hAnsi="Arial" w:cs="Arial"/>
          <w:spacing w:val="21"/>
          <w:sz w:val="22"/>
          <w:szCs w:val="22"/>
        </w:rPr>
        <w:t xml:space="preserve"> </w:t>
      </w:r>
      <w:r w:rsidRPr="007623C0">
        <w:rPr>
          <w:rFonts w:ascii="Arial" w:hAnsi="Arial" w:cs="Arial"/>
          <w:sz w:val="22"/>
          <w:szCs w:val="22"/>
        </w:rPr>
        <w:t>mm</w:t>
      </w:r>
      <w:r w:rsidRPr="007623C0">
        <w:rPr>
          <w:rFonts w:ascii="Arial" w:hAnsi="Arial" w:cs="Arial"/>
          <w:spacing w:val="25"/>
          <w:sz w:val="22"/>
          <w:szCs w:val="22"/>
        </w:rPr>
        <w:t xml:space="preserve"> </w:t>
      </w:r>
      <w:r w:rsidRPr="007623C0">
        <w:rPr>
          <w:rFonts w:ascii="Arial" w:hAnsi="Arial" w:cs="Arial"/>
          <w:sz w:val="22"/>
          <w:szCs w:val="22"/>
        </w:rPr>
        <w:t>x</w:t>
      </w:r>
      <w:r w:rsidRPr="007623C0">
        <w:rPr>
          <w:rFonts w:ascii="Arial" w:hAnsi="Arial" w:cs="Arial"/>
          <w:spacing w:val="24"/>
          <w:sz w:val="22"/>
          <w:szCs w:val="22"/>
        </w:rPr>
        <w:t xml:space="preserve"> </w:t>
      </w:r>
      <w:r w:rsidRPr="007623C0">
        <w:rPr>
          <w:rFonts w:ascii="Arial" w:hAnsi="Arial" w:cs="Arial"/>
          <w:sz w:val="22"/>
          <w:szCs w:val="22"/>
        </w:rPr>
        <w:t>494</w:t>
      </w:r>
      <w:r w:rsidRPr="007623C0">
        <w:rPr>
          <w:rFonts w:ascii="Arial" w:hAnsi="Arial" w:cs="Arial"/>
          <w:spacing w:val="28"/>
          <w:sz w:val="22"/>
          <w:szCs w:val="22"/>
        </w:rPr>
        <w:t xml:space="preserve"> </w:t>
      </w:r>
      <w:r w:rsidRPr="007623C0">
        <w:rPr>
          <w:rFonts w:ascii="Arial" w:hAnsi="Arial" w:cs="Arial"/>
          <w:sz w:val="22"/>
          <w:szCs w:val="22"/>
        </w:rPr>
        <w:t>mm</w:t>
      </w:r>
      <w:r w:rsidRPr="007623C0">
        <w:rPr>
          <w:rFonts w:ascii="Arial" w:hAnsi="Arial" w:cs="Arial"/>
          <w:spacing w:val="25"/>
          <w:sz w:val="22"/>
          <w:szCs w:val="22"/>
        </w:rPr>
        <w:t xml:space="preserve"> </w:t>
      </w:r>
      <w:r w:rsidRPr="007623C0">
        <w:rPr>
          <w:rFonts w:ascii="Arial" w:hAnsi="Arial" w:cs="Arial"/>
          <w:sz w:val="22"/>
          <w:szCs w:val="22"/>
        </w:rPr>
        <w:t>x</w:t>
      </w:r>
      <w:r w:rsidRPr="007623C0">
        <w:rPr>
          <w:rFonts w:ascii="Arial" w:hAnsi="Arial" w:cs="Arial"/>
          <w:spacing w:val="24"/>
          <w:sz w:val="22"/>
          <w:szCs w:val="22"/>
        </w:rPr>
        <w:t xml:space="preserve"> </w:t>
      </w:r>
      <w:r w:rsidRPr="007623C0">
        <w:rPr>
          <w:rFonts w:ascii="Arial" w:hAnsi="Arial" w:cs="Arial"/>
          <w:spacing w:val="-1"/>
          <w:sz w:val="22"/>
          <w:szCs w:val="22"/>
        </w:rPr>
        <w:t>220mm</w:t>
      </w:r>
      <w:r w:rsidRPr="007623C0">
        <w:rPr>
          <w:rFonts w:ascii="Arial" w:hAnsi="Arial" w:cs="Arial"/>
          <w:spacing w:val="28"/>
          <w:sz w:val="22"/>
          <w:szCs w:val="22"/>
        </w:rPr>
        <w:t xml:space="preserve"> </w:t>
      </w:r>
      <w:r w:rsidRPr="007623C0">
        <w:rPr>
          <w:rFonts w:ascii="Arial" w:hAnsi="Arial" w:cs="Arial"/>
          <w:sz w:val="22"/>
          <w:szCs w:val="22"/>
        </w:rPr>
        <w:t>with</w:t>
      </w:r>
      <w:r w:rsidRPr="007623C0">
        <w:rPr>
          <w:rFonts w:ascii="Arial" w:hAnsi="Arial" w:cs="Arial"/>
          <w:spacing w:val="22"/>
          <w:sz w:val="22"/>
          <w:szCs w:val="22"/>
        </w:rPr>
        <w:t xml:space="preserve"> </w:t>
      </w:r>
      <w:r w:rsidRPr="007623C0">
        <w:rPr>
          <w:rFonts w:ascii="Arial" w:hAnsi="Arial" w:cs="Arial"/>
          <w:spacing w:val="-1"/>
          <w:sz w:val="22"/>
          <w:szCs w:val="22"/>
        </w:rPr>
        <w:t>minimum</w:t>
      </w:r>
      <w:r w:rsidRPr="007623C0">
        <w:rPr>
          <w:rFonts w:ascii="Arial" w:hAnsi="Arial" w:cs="Arial"/>
          <w:spacing w:val="24"/>
          <w:sz w:val="22"/>
          <w:szCs w:val="22"/>
        </w:rPr>
        <w:t xml:space="preserve"> </w:t>
      </w:r>
      <w:r w:rsidRPr="007623C0">
        <w:rPr>
          <w:rFonts w:ascii="Arial" w:hAnsi="Arial" w:cs="Arial"/>
          <w:sz w:val="22"/>
          <w:szCs w:val="22"/>
        </w:rPr>
        <w:t>void</w:t>
      </w:r>
      <w:r w:rsidRPr="007623C0">
        <w:rPr>
          <w:rFonts w:ascii="Arial" w:hAnsi="Arial" w:cs="Arial"/>
          <w:spacing w:val="33"/>
          <w:sz w:val="22"/>
          <w:szCs w:val="22"/>
        </w:rPr>
        <w:t xml:space="preserve"> </w:t>
      </w:r>
      <w:r w:rsidRPr="007623C0">
        <w:rPr>
          <w:rFonts w:ascii="Arial" w:hAnsi="Arial" w:cs="Arial"/>
          <w:spacing w:val="-2"/>
          <w:sz w:val="22"/>
          <w:szCs w:val="22"/>
        </w:rPr>
        <w:t>ratio</w:t>
      </w:r>
      <w:r w:rsidRPr="007623C0">
        <w:rPr>
          <w:rFonts w:ascii="Arial" w:hAnsi="Arial" w:cs="Arial"/>
          <w:spacing w:val="27"/>
          <w:sz w:val="22"/>
          <w:szCs w:val="22"/>
        </w:rPr>
        <w:t xml:space="preserve"> </w:t>
      </w:r>
      <w:r w:rsidRPr="007623C0">
        <w:rPr>
          <w:rFonts w:ascii="Arial" w:hAnsi="Arial" w:cs="Arial"/>
          <w:sz w:val="22"/>
          <w:szCs w:val="22"/>
        </w:rPr>
        <w:t>of</w:t>
      </w:r>
      <w:r w:rsidRPr="007623C0">
        <w:rPr>
          <w:rFonts w:ascii="Arial" w:hAnsi="Arial" w:cs="Arial"/>
          <w:spacing w:val="24"/>
          <w:sz w:val="22"/>
          <w:szCs w:val="22"/>
        </w:rPr>
        <w:t xml:space="preserve"> </w:t>
      </w:r>
      <w:r w:rsidRPr="007623C0">
        <w:rPr>
          <w:rFonts w:ascii="Arial" w:hAnsi="Arial" w:cs="Arial"/>
          <w:spacing w:val="-1"/>
          <w:sz w:val="22"/>
          <w:szCs w:val="22"/>
        </w:rPr>
        <w:t>94.7%</w:t>
      </w:r>
      <w:r w:rsidRPr="007623C0">
        <w:rPr>
          <w:rFonts w:ascii="Arial" w:hAnsi="Arial" w:cs="Arial"/>
          <w:spacing w:val="40"/>
          <w:w w:val="102"/>
          <w:sz w:val="22"/>
          <w:szCs w:val="22"/>
        </w:rPr>
        <w:t xml:space="preserve"> </w:t>
      </w:r>
      <w:r w:rsidRPr="007623C0">
        <w:rPr>
          <w:rFonts w:ascii="Arial" w:hAnsi="Arial" w:cs="Arial"/>
          <w:spacing w:val="-1"/>
          <w:sz w:val="22"/>
          <w:szCs w:val="22"/>
        </w:rPr>
        <w:t>having</w:t>
      </w:r>
      <w:r w:rsidRPr="007623C0">
        <w:rPr>
          <w:rFonts w:ascii="Arial" w:hAnsi="Arial" w:cs="Arial"/>
          <w:spacing w:val="6"/>
          <w:sz w:val="22"/>
          <w:szCs w:val="22"/>
        </w:rPr>
        <w:t xml:space="preserve"> </w:t>
      </w:r>
      <w:r w:rsidRPr="007623C0">
        <w:rPr>
          <w:rFonts w:ascii="Arial" w:hAnsi="Arial" w:cs="Arial"/>
          <w:sz w:val="22"/>
          <w:szCs w:val="22"/>
        </w:rPr>
        <w:t>a</w:t>
      </w:r>
      <w:r w:rsidRPr="007623C0">
        <w:rPr>
          <w:rFonts w:ascii="Arial" w:hAnsi="Arial" w:cs="Arial"/>
          <w:spacing w:val="12"/>
          <w:sz w:val="22"/>
          <w:szCs w:val="22"/>
        </w:rPr>
        <w:t xml:space="preserve"> </w:t>
      </w:r>
      <w:r w:rsidRPr="007623C0">
        <w:rPr>
          <w:rFonts w:ascii="Arial" w:hAnsi="Arial" w:cs="Arial"/>
          <w:spacing w:val="-1"/>
          <w:sz w:val="22"/>
          <w:szCs w:val="22"/>
        </w:rPr>
        <w:t>weight</w:t>
      </w:r>
      <w:r w:rsidRPr="007623C0">
        <w:rPr>
          <w:rFonts w:ascii="Arial" w:hAnsi="Arial" w:cs="Arial"/>
          <w:spacing w:val="5"/>
          <w:sz w:val="22"/>
          <w:szCs w:val="22"/>
        </w:rPr>
        <w:t xml:space="preserve"> </w:t>
      </w:r>
      <w:r w:rsidRPr="007623C0">
        <w:rPr>
          <w:rFonts w:ascii="Arial" w:hAnsi="Arial" w:cs="Arial"/>
          <w:spacing w:val="1"/>
          <w:sz w:val="22"/>
          <w:szCs w:val="22"/>
        </w:rPr>
        <w:t>of</w:t>
      </w:r>
      <w:r w:rsidRPr="007623C0">
        <w:rPr>
          <w:rFonts w:ascii="Arial" w:hAnsi="Arial" w:cs="Arial"/>
          <w:spacing w:val="4"/>
          <w:sz w:val="22"/>
          <w:szCs w:val="22"/>
        </w:rPr>
        <w:t xml:space="preserve"> </w:t>
      </w:r>
      <w:r w:rsidRPr="007623C0">
        <w:rPr>
          <w:rFonts w:ascii="Arial" w:hAnsi="Arial" w:cs="Arial"/>
          <w:sz w:val="22"/>
          <w:szCs w:val="22"/>
        </w:rPr>
        <w:t>1.8</w:t>
      </w:r>
      <w:r w:rsidRPr="007623C0">
        <w:rPr>
          <w:rFonts w:ascii="Arial" w:hAnsi="Arial" w:cs="Arial"/>
          <w:spacing w:val="6"/>
          <w:sz w:val="22"/>
          <w:szCs w:val="22"/>
        </w:rPr>
        <w:t xml:space="preserve"> </w:t>
      </w:r>
      <w:r w:rsidRPr="007623C0">
        <w:rPr>
          <w:rFonts w:ascii="Arial" w:hAnsi="Arial" w:cs="Arial"/>
          <w:sz w:val="22"/>
          <w:szCs w:val="22"/>
        </w:rPr>
        <w:t>and</w:t>
      </w:r>
      <w:r w:rsidRPr="007623C0">
        <w:rPr>
          <w:rFonts w:ascii="Arial" w:hAnsi="Arial" w:cs="Arial"/>
          <w:spacing w:val="7"/>
          <w:sz w:val="22"/>
          <w:szCs w:val="22"/>
        </w:rPr>
        <w:t xml:space="preserve"> </w:t>
      </w:r>
      <w:r w:rsidRPr="007623C0">
        <w:rPr>
          <w:rFonts w:ascii="Arial" w:hAnsi="Arial" w:cs="Arial"/>
          <w:spacing w:val="-1"/>
          <w:sz w:val="22"/>
          <w:szCs w:val="22"/>
        </w:rPr>
        <w:t>spacers</w:t>
      </w:r>
      <w:r w:rsidRPr="007623C0">
        <w:rPr>
          <w:rFonts w:ascii="Arial" w:hAnsi="Arial" w:cs="Arial"/>
          <w:spacing w:val="11"/>
          <w:sz w:val="22"/>
          <w:szCs w:val="22"/>
        </w:rPr>
        <w:t xml:space="preserve"> </w:t>
      </w:r>
      <w:r w:rsidRPr="007623C0">
        <w:rPr>
          <w:rFonts w:ascii="Arial" w:hAnsi="Arial" w:cs="Arial"/>
          <w:spacing w:val="-1"/>
          <w:sz w:val="22"/>
          <w:szCs w:val="22"/>
        </w:rPr>
        <w:t>having</w:t>
      </w:r>
      <w:r w:rsidRPr="007623C0">
        <w:rPr>
          <w:rFonts w:ascii="Arial" w:hAnsi="Arial" w:cs="Arial"/>
          <w:spacing w:val="6"/>
          <w:sz w:val="22"/>
          <w:szCs w:val="22"/>
        </w:rPr>
        <w:t xml:space="preserve"> </w:t>
      </w:r>
      <w:r w:rsidRPr="007623C0">
        <w:rPr>
          <w:rFonts w:ascii="Arial" w:hAnsi="Arial" w:cs="Arial"/>
          <w:sz w:val="22"/>
          <w:szCs w:val="22"/>
        </w:rPr>
        <w:t>size</w:t>
      </w:r>
      <w:r w:rsidRPr="007623C0">
        <w:rPr>
          <w:rFonts w:ascii="Arial" w:hAnsi="Arial" w:cs="Arial"/>
          <w:spacing w:val="6"/>
          <w:sz w:val="22"/>
          <w:szCs w:val="22"/>
        </w:rPr>
        <w:t xml:space="preserve"> </w:t>
      </w:r>
      <w:r w:rsidRPr="007623C0">
        <w:rPr>
          <w:rFonts w:ascii="Arial" w:hAnsi="Arial" w:cs="Arial"/>
          <w:sz w:val="22"/>
          <w:szCs w:val="22"/>
        </w:rPr>
        <w:t>of</w:t>
      </w:r>
      <w:r w:rsidRPr="007623C0">
        <w:rPr>
          <w:rFonts w:ascii="Arial" w:hAnsi="Arial" w:cs="Arial"/>
          <w:spacing w:val="4"/>
          <w:sz w:val="22"/>
          <w:szCs w:val="22"/>
        </w:rPr>
        <w:t xml:space="preserve"> </w:t>
      </w:r>
      <w:r w:rsidRPr="007623C0">
        <w:rPr>
          <w:rFonts w:ascii="Arial" w:hAnsi="Arial" w:cs="Arial"/>
          <w:sz w:val="22"/>
          <w:szCs w:val="22"/>
        </w:rPr>
        <w:t>988</w:t>
      </w:r>
      <w:r w:rsidRPr="007623C0">
        <w:rPr>
          <w:rFonts w:ascii="Arial" w:hAnsi="Arial" w:cs="Arial"/>
          <w:spacing w:val="13"/>
          <w:sz w:val="22"/>
          <w:szCs w:val="22"/>
        </w:rPr>
        <w:t xml:space="preserve"> </w:t>
      </w:r>
      <w:r w:rsidRPr="007623C0">
        <w:rPr>
          <w:rFonts w:ascii="Arial" w:hAnsi="Arial" w:cs="Arial"/>
          <w:sz w:val="22"/>
          <w:szCs w:val="22"/>
        </w:rPr>
        <w:t>mm</w:t>
      </w:r>
      <w:r w:rsidRPr="007623C0">
        <w:rPr>
          <w:rFonts w:ascii="Arial" w:hAnsi="Arial" w:cs="Arial"/>
          <w:spacing w:val="8"/>
          <w:sz w:val="22"/>
          <w:szCs w:val="22"/>
        </w:rPr>
        <w:t xml:space="preserve"> </w:t>
      </w:r>
      <w:r w:rsidRPr="007623C0">
        <w:rPr>
          <w:rFonts w:ascii="Arial" w:hAnsi="Arial" w:cs="Arial"/>
          <w:sz w:val="22"/>
          <w:szCs w:val="22"/>
        </w:rPr>
        <w:t>x</w:t>
      </w:r>
      <w:r w:rsidRPr="007623C0">
        <w:rPr>
          <w:rFonts w:ascii="Arial" w:hAnsi="Arial" w:cs="Arial"/>
          <w:spacing w:val="4"/>
          <w:sz w:val="22"/>
          <w:szCs w:val="22"/>
        </w:rPr>
        <w:t xml:space="preserve"> </w:t>
      </w:r>
      <w:r w:rsidRPr="007623C0">
        <w:rPr>
          <w:rFonts w:ascii="Arial" w:hAnsi="Arial" w:cs="Arial"/>
          <w:sz w:val="22"/>
          <w:szCs w:val="22"/>
        </w:rPr>
        <w:t>240</w:t>
      </w:r>
      <w:r w:rsidRPr="007623C0">
        <w:rPr>
          <w:rFonts w:ascii="Arial" w:hAnsi="Arial" w:cs="Arial"/>
          <w:spacing w:val="7"/>
          <w:sz w:val="22"/>
          <w:szCs w:val="22"/>
        </w:rPr>
        <w:t xml:space="preserve"> </w:t>
      </w:r>
      <w:r w:rsidRPr="007623C0">
        <w:rPr>
          <w:rFonts w:ascii="Arial" w:hAnsi="Arial" w:cs="Arial"/>
          <w:sz w:val="22"/>
          <w:szCs w:val="22"/>
        </w:rPr>
        <w:t>mm</w:t>
      </w:r>
      <w:r w:rsidRPr="007623C0">
        <w:rPr>
          <w:rFonts w:ascii="Arial" w:hAnsi="Arial" w:cs="Arial"/>
          <w:spacing w:val="13"/>
          <w:sz w:val="22"/>
          <w:szCs w:val="22"/>
        </w:rPr>
        <w:t xml:space="preserve"> </w:t>
      </w:r>
      <w:r w:rsidRPr="007623C0">
        <w:rPr>
          <w:rFonts w:ascii="Arial" w:hAnsi="Arial" w:cs="Arial"/>
          <w:sz w:val="22"/>
          <w:szCs w:val="22"/>
        </w:rPr>
        <w:t>x</w:t>
      </w:r>
      <w:r w:rsidRPr="007623C0">
        <w:rPr>
          <w:rFonts w:ascii="Arial" w:hAnsi="Arial" w:cs="Arial"/>
          <w:spacing w:val="9"/>
          <w:sz w:val="22"/>
          <w:szCs w:val="22"/>
        </w:rPr>
        <w:t xml:space="preserve"> </w:t>
      </w:r>
      <w:r w:rsidRPr="007623C0">
        <w:rPr>
          <w:rFonts w:ascii="Arial" w:hAnsi="Arial" w:cs="Arial"/>
          <w:spacing w:val="-3"/>
          <w:sz w:val="22"/>
          <w:szCs w:val="22"/>
        </w:rPr>
        <w:t>25</w:t>
      </w:r>
      <w:r w:rsidRPr="007623C0">
        <w:rPr>
          <w:rFonts w:ascii="Arial" w:hAnsi="Arial" w:cs="Arial"/>
          <w:spacing w:val="6"/>
          <w:sz w:val="22"/>
          <w:szCs w:val="22"/>
        </w:rPr>
        <w:t xml:space="preserve"> </w:t>
      </w:r>
      <w:r w:rsidRPr="007623C0">
        <w:rPr>
          <w:rFonts w:ascii="Arial" w:hAnsi="Arial" w:cs="Arial"/>
          <w:sz w:val="22"/>
          <w:szCs w:val="22"/>
        </w:rPr>
        <w:t>mm</w:t>
      </w:r>
      <w:r w:rsidRPr="007623C0">
        <w:rPr>
          <w:rFonts w:ascii="Arial" w:hAnsi="Arial" w:cs="Arial"/>
          <w:spacing w:val="13"/>
          <w:sz w:val="22"/>
          <w:szCs w:val="22"/>
        </w:rPr>
        <w:t xml:space="preserve"> </w:t>
      </w:r>
      <w:r w:rsidRPr="007623C0">
        <w:rPr>
          <w:rFonts w:ascii="Arial" w:hAnsi="Arial" w:cs="Arial"/>
          <w:spacing w:val="-2"/>
          <w:sz w:val="22"/>
          <w:szCs w:val="22"/>
        </w:rPr>
        <w:t>having</w:t>
      </w:r>
      <w:r w:rsidRPr="007623C0">
        <w:rPr>
          <w:rFonts w:ascii="Arial" w:hAnsi="Arial" w:cs="Arial"/>
          <w:spacing w:val="13"/>
          <w:sz w:val="22"/>
          <w:szCs w:val="22"/>
        </w:rPr>
        <w:t xml:space="preserve"> </w:t>
      </w:r>
      <w:r w:rsidRPr="007623C0">
        <w:rPr>
          <w:rFonts w:ascii="Arial" w:hAnsi="Arial" w:cs="Arial"/>
          <w:sz w:val="22"/>
          <w:szCs w:val="22"/>
        </w:rPr>
        <w:t>a</w:t>
      </w:r>
      <w:r w:rsidRPr="007623C0">
        <w:rPr>
          <w:rFonts w:ascii="Arial" w:hAnsi="Arial" w:cs="Arial"/>
          <w:spacing w:val="42"/>
          <w:w w:val="102"/>
          <w:sz w:val="22"/>
          <w:szCs w:val="22"/>
        </w:rPr>
        <w:t xml:space="preserve"> </w:t>
      </w:r>
      <w:r w:rsidRPr="007623C0">
        <w:rPr>
          <w:rFonts w:ascii="Arial" w:hAnsi="Arial" w:cs="Arial"/>
          <w:spacing w:val="-1"/>
          <w:sz w:val="22"/>
          <w:szCs w:val="22"/>
        </w:rPr>
        <w:t>weight</w:t>
      </w:r>
      <w:r w:rsidRPr="007623C0">
        <w:rPr>
          <w:rFonts w:ascii="Arial" w:hAnsi="Arial" w:cs="Arial"/>
          <w:spacing w:val="20"/>
          <w:sz w:val="22"/>
          <w:szCs w:val="22"/>
        </w:rPr>
        <w:t xml:space="preserve"> </w:t>
      </w:r>
      <w:r w:rsidRPr="007623C0">
        <w:rPr>
          <w:rFonts w:ascii="Arial" w:hAnsi="Arial" w:cs="Arial"/>
          <w:spacing w:val="1"/>
          <w:sz w:val="22"/>
          <w:szCs w:val="22"/>
        </w:rPr>
        <w:t>of</w:t>
      </w:r>
      <w:r w:rsidRPr="007623C0">
        <w:rPr>
          <w:rFonts w:ascii="Arial" w:hAnsi="Arial" w:cs="Arial"/>
          <w:spacing w:val="15"/>
          <w:sz w:val="22"/>
          <w:szCs w:val="22"/>
        </w:rPr>
        <w:t xml:space="preserve"> </w:t>
      </w:r>
      <w:r w:rsidRPr="007623C0">
        <w:rPr>
          <w:rFonts w:ascii="Arial" w:hAnsi="Arial" w:cs="Arial"/>
          <w:spacing w:val="-1"/>
          <w:sz w:val="22"/>
          <w:szCs w:val="22"/>
        </w:rPr>
        <w:t>0.8</w:t>
      </w:r>
      <w:r w:rsidRPr="007623C0">
        <w:rPr>
          <w:rFonts w:ascii="Arial" w:hAnsi="Arial" w:cs="Arial"/>
          <w:spacing w:val="25"/>
          <w:sz w:val="22"/>
          <w:szCs w:val="22"/>
        </w:rPr>
        <w:t xml:space="preserve"> </w:t>
      </w:r>
      <w:r w:rsidRPr="007623C0">
        <w:rPr>
          <w:rFonts w:ascii="Arial" w:hAnsi="Arial" w:cs="Arial"/>
          <w:spacing w:val="-4"/>
          <w:sz w:val="22"/>
          <w:szCs w:val="22"/>
        </w:rPr>
        <w:t>kg</w:t>
      </w:r>
      <w:r w:rsidRPr="007623C0">
        <w:rPr>
          <w:rFonts w:ascii="Arial" w:hAnsi="Arial" w:cs="Arial"/>
          <w:spacing w:val="24"/>
          <w:sz w:val="22"/>
          <w:szCs w:val="22"/>
        </w:rPr>
        <w:t xml:space="preserve"> </w:t>
      </w:r>
      <w:r w:rsidRPr="007623C0">
        <w:rPr>
          <w:rFonts w:ascii="Arial" w:hAnsi="Arial" w:cs="Arial"/>
          <w:sz w:val="22"/>
          <w:szCs w:val="22"/>
        </w:rPr>
        <w:t>and</w:t>
      </w:r>
      <w:r w:rsidRPr="007623C0">
        <w:rPr>
          <w:rFonts w:ascii="Arial" w:hAnsi="Arial" w:cs="Arial"/>
          <w:spacing w:val="18"/>
          <w:sz w:val="22"/>
          <w:szCs w:val="22"/>
        </w:rPr>
        <w:t xml:space="preserve"> </w:t>
      </w:r>
      <w:r w:rsidRPr="007623C0">
        <w:rPr>
          <w:rFonts w:ascii="Arial" w:hAnsi="Arial" w:cs="Arial"/>
          <w:spacing w:val="-1"/>
          <w:sz w:val="22"/>
          <w:szCs w:val="22"/>
        </w:rPr>
        <w:t>arranging</w:t>
      </w:r>
      <w:r w:rsidRPr="007623C0">
        <w:rPr>
          <w:rFonts w:ascii="Arial" w:hAnsi="Arial" w:cs="Arial"/>
          <w:spacing w:val="24"/>
          <w:sz w:val="22"/>
          <w:szCs w:val="22"/>
        </w:rPr>
        <w:t xml:space="preserve"> </w:t>
      </w:r>
      <w:r w:rsidRPr="007623C0">
        <w:rPr>
          <w:rFonts w:ascii="Arial" w:hAnsi="Arial" w:cs="Arial"/>
          <w:spacing w:val="-1"/>
          <w:sz w:val="22"/>
          <w:szCs w:val="22"/>
        </w:rPr>
        <w:t>the</w:t>
      </w:r>
      <w:r w:rsidRPr="007623C0">
        <w:rPr>
          <w:rFonts w:ascii="Arial" w:hAnsi="Arial" w:cs="Arial"/>
          <w:spacing w:val="14"/>
          <w:sz w:val="22"/>
          <w:szCs w:val="22"/>
        </w:rPr>
        <w:t xml:space="preserve"> </w:t>
      </w:r>
      <w:r w:rsidRPr="007623C0">
        <w:rPr>
          <w:rFonts w:ascii="Arial" w:hAnsi="Arial" w:cs="Arial"/>
          <w:sz w:val="22"/>
          <w:szCs w:val="22"/>
        </w:rPr>
        <w:t>same</w:t>
      </w:r>
      <w:r w:rsidRPr="007623C0">
        <w:rPr>
          <w:rFonts w:ascii="Arial" w:hAnsi="Arial" w:cs="Arial"/>
          <w:spacing w:val="23"/>
          <w:sz w:val="22"/>
          <w:szCs w:val="22"/>
        </w:rPr>
        <w:t xml:space="preserve"> </w:t>
      </w:r>
      <w:r w:rsidRPr="007623C0">
        <w:rPr>
          <w:rFonts w:ascii="Arial" w:hAnsi="Arial" w:cs="Arial"/>
          <w:spacing w:val="-3"/>
          <w:sz w:val="22"/>
          <w:szCs w:val="22"/>
        </w:rPr>
        <w:t>in</w:t>
      </w:r>
      <w:r w:rsidRPr="007623C0">
        <w:rPr>
          <w:rFonts w:ascii="Arial" w:hAnsi="Arial" w:cs="Arial"/>
          <w:spacing w:val="19"/>
          <w:sz w:val="22"/>
          <w:szCs w:val="22"/>
        </w:rPr>
        <w:t xml:space="preserve"> </w:t>
      </w:r>
      <w:r w:rsidRPr="007623C0">
        <w:rPr>
          <w:rFonts w:ascii="Arial" w:hAnsi="Arial" w:cs="Arial"/>
          <w:sz w:val="22"/>
          <w:szCs w:val="22"/>
        </w:rPr>
        <w:t>as</w:t>
      </w:r>
      <w:r w:rsidRPr="007623C0">
        <w:rPr>
          <w:rFonts w:ascii="Arial" w:hAnsi="Arial" w:cs="Arial"/>
          <w:spacing w:val="22"/>
          <w:sz w:val="22"/>
          <w:szCs w:val="22"/>
        </w:rPr>
        <w:t xml:space="preserve"> </w:t>
      </w:r>
      <w:r w:rsidRPr="007623C0">
        <w:rPr>
          <w:rFonts w:ascii="Arial" w:hAnsi="Arial" w:cs="Arial"/>
          <w:spacing w:val="-1"/>
          <w:sz w:val="22"/>
          <w:szCs w:val="22"/>
        </w:rPr>
        <w:t>directed</w:t>
      </w:r>
      <w:r w:rsidRPr="007623C0">
        <w:rPr>
          <w:rFonts w:ascii="Arial" w:hAnsi="Arial" w:cs="Arial"/>
          <w:spacing w:val="18"/>
          <w:sz w:val="22"/>
          <w:szCs w:val="22"/>
        </w:rPr>
        <w:t xml:space="preserve"> </w:t>
      </w:r>
      <w:r w:rsidRPr="007623C0">
        <w:rPr>
          <w:rFonts w:ascii="Arial" w:hAnsi="Arial" w:cs="Arial"/>
          <w:sz w:val="22"/>
          <w:szCs w:val="22"/>
        </w:rPr>
        <w:t>by</w:t>
      </w:r>
      <w:r w:rsidRPr="007623C0">
        <w:rPr>
          <w:rFonts w:ascii="Arial" w:hAnsi="Arial" w:cs="Arial"/>
          <w:spacing w:val="16"/>
          <w:sz w:val="22"/>
          <w:szCs w:val="22"/>
        </w:rPr>
        <w:t xml:space="preserve"> </w:t>
      </w:r>
      <w:r w:rsidRPr="007623C0">
        <w:rPr>
          <w:rFonts w:ascii="Arial" w:hAnsi="Arial" w:cs="Arial"/>
          <w:sz w:val="22"/>
          <w:szCs w:val="22"/>
        </w:rPr>
        <w:t>the</w:t>
      </w:r>
      <w:r w:rsidRPr="007623C0">
        <w:rPr>
          <w:rFonts w:ascii="Arial" w:hAnsi="Arial" w:cs="Arial"/>
          <w:spacing w:val="19"/>
          <w:sz w:val="22"/>
          <w:szCs w:val="22"/>
        </w:rPr>
        <w:t xml:space="preserve"> </w:t>
      </w:r>
      <w:r w:rsidRPr="007623C0">
        <w:rPr>
          <w:rFonts w:ascii="Arial" w:hAnsi="Arial" w:cs="Arial"/>
          <w:spacing w:val="-1"/>
          <w:sz w:val="22"/>
          <w:szCs w:val="22"/>
        </w:rPr>
        <w:t>Engineer-in-Charge</w:t>
      </w:r>
      <w:r w:rsidRPr="007623C0">
        <w:rPr>
          <w:rFonts w:ascii="Arial" w:hAnsi="Arial" w:cs="Arial"/>
          <w:spacing w:val="19"/>
          <w:sz w:val="22"/>
          <w:szCs w:val="22"/>
        </w:rPr>
        <w:t xml:space="preserve"> </w:t>
      </w:r>
      <w:r w:rsidRPr="007623C0">
        <w:rPr>
          <w:rFonts w:ascii="Arial" w:hAnsi="Arial" w:cs="Arial"/>
          <w:sz w:val="22"/>
          <w:szCs w:val="22"/>
        </w:rPr>
        <w:t>and</w:t>
      </w:r>
      <w:r w:rsidRPr="007623C0">
        <w:rPr>
          <w:rFonts w:ascii="Arial" w:hAnsi="Arial" w:cs="Arial"/>
          <w:spacing w:val="55"/>
          <w:w w:val="102"/>
          <w:sz w:val="22"/>
          <w:szCs w:val="22"/>
        </w:rPr>
        <w:t xml:space="preserve"> </w:t>
      </w:r>
      <w:r w:rsidRPr="007623C0">
        <w:rPr>
          <w:rFonts w:ascii="Arial" w:hAnsi="Arial" w:cs="Arial"/>
          <w:sz w:val="22"/>
          <w:szCs w:val="22"/>
        </w:rPr>
        <w:t>in</w:t>
      </w:r>
      <w:r w:rsidRPr="007623C0">
        <w:rPr>
          <w:rFonts w:ascii="Arial" w:hAnsi="Arial" w:cs="Arial"/>
          <w:spacing w:val="13"/>
          <w:sz w:val="22"/>
          <w:szCs w:val="22"/>
        </w:rPr>
        <w:t xml:space="preserve"> </w:t>
      </w:r>
      <w:r w:rsidRPr="007623C0">
        <w:rPr>
          <w:rFonts w:ascii="Arial" w:hAnsi="Arial" w:cs="Arial"/>
          <w:sz w:val="22"/>
          <w:szCs w:val="22"/>
        </w:rPr>
        <w:t>complete</w:t>
      </w:r>
      <w:r w:rsidRPr="007623C0">
        <w:rPr>
          <w:rFonts w:ascii="Arial" w:hAnsi="Arial" w:cs="Arial"/>
          <w:spacing w:val="19"/>
          <w:sz w:val="22"/>
          <w:szCs w:val="22"/>
        </w:rPr>
        <w:t xml:space="preserve"> </w:t>
      </w:r>
      <w:r w:rsidRPr="007623C0">
        <w:rPr>
          <w:rFonts w:ascii="Arial" w:hAnsi="Arial" w:cs="Arial"/>
          <w:spacing w:val="-1"/>
          <w:sz w:val="22"/>
          <w:szCs w:val="22"/>
        </w:rPr>
        <w:t>accordance</w:t>
      </w:r>
      <w:r w:rsidRPr="007623C0">
        <w:rPr>
          <w:rFonts w:ascii="Arial" w:hAnsi="Arial" w:cs="Arial"/>
          <w:spacing w:val="13"/>
          <w:sz w:val="22"/>
          <w:szCs w:val="22"/>
        </w:rPr>
        <w:t xml:space="preserve"> </w:t>
      </w:r>
      <w:r w:rsidRPr="007623C0">
        <w:rPr>
          <w:rFonts w:ascii="Arial" w:hAnsi="Arial" w:cs="Arial"/>
          <w:sz w:val="22"/>
          <w:szCs w:val="22"/>
        </w:rPr>
        <w:t>to</w:t>
      </w:r>
      <w:r w:rsidRPr="007623C0">
        <w:rPr>
          <w:rFonts w:ascii="Arial" w:hAnsi="Arial" w:cs="Arial"/>
          <w:spacing w:val="13"/>
          <w:sz w:val="22"/>
          <w:szCs w:val="22"/>
        </w:rPr>
        <w:t xml:space="preserve"> </w:t>
      </w:r>
      <w:r w:rsidRPr="007623C0">
        <w:rPr>
          <w:rFonts w:ascii="Arial" w:hAnsi="Arial" w:cs="Arial"/>
          <w:spacing w:val="-1"/>
          <w:sz w:val="22"/>
          <w:szCs w:val="22"/>
        </w:rPr>
        <w:t>the</w:t>
      </w:r>
      <w:r w:rsidRPr="007623C0">
        <w:rPr>
          <w:rFonts w:ascii="Arial" w:hAnsi="Arial" w:cs="Arial"/>
          <w:spacing w:val="20"/>
          <w:sz w:val="22"/>
          <w:szCs w:val="22"/>
        </w:rPr>
        <w:t xml:space="preserve"> </w:t>
      </w:r>
      <w:r w:rsidRPr="007623C0">
        <w:rPr>
          <w:rFonts w:ascii="Arial" w:hAnsi="Arial" w:cs="Arial"/>
          <w:spacing w:val="-2"/>
          <w:sz w:val="22"/>
          <w:szCs w:val="22"/>
        </w:rPr>
        <w:t>design,</w:t>
      </w:r>
      <w:r w:rsidRPr="007623C0">
        <w:rPr>
          <w:rFonts w:ascii="Arial" w:hAnsi="Arial" w:cs="Arial"/>
          <w:spacing w:val="11"/>
          <w:sz w:val="22"/>
          <w:szCs w:val="22"/>
        </w:rPr>
        <w:t xml:space="preserve"> </w:t>
      </w:r>
      <w:r w:rsidRPr="007623C0">
        <w:rPr>
          <w:rFonts w:ascii="Arial" w:hAnsi="Arial" w:cs="Arial"/>
          <w:spacing w:val="-1"/>
          <w:sz w:val="22"/>
          <w:szCs w:val="22"/>
        </w:rPr>
        <w:t>drawings.</w:t>
      </w:r>
    </w:p>
    <w:p w14:paraId="0D219366" w14:textId="77777777"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3" w:line="243" w:lineRule="auto"/>
        <w:ind w:right="145"/>
        <w:rPr>
          <w:rFonts w:ascii="Arial" w:hAnsi="Arial" w:cs="Arial"/>
          <w:sz w:val="22"/>
          <w:szCs w:val="22"/>
        </w:rPr>
      </w:pPr>
      <w:r w:rsidRPr="007623C0">
        <w:rPr>
          <w:rFonts w:ascii="Arial" w:hAnsi="Arial" w:cs="Arial"/>
          <w:sz w:val="22"/>
          <w:szCs w:val="22"/>
        </w:rPr>
        <w:t>Gravel</w:t>
      </w:r>
      <w:r w:rsidRPr="007623C0">
        <w:rPr>
          <w:rFonts w:ascii="Arial" w:hAnsi="Arial" w:cs="Arial"/>
          <w:spacing w:val="34"/>
          <w:sz w:val="22"/>
          <w:szCs w:val="22"/>
        </w:rPr>
        <w:t xml:space="preserve"> </w:t>
      </w:r>
      <w:r w:rsidRPr="007623C0">
        <w:rPr>
          <w:rFonts w:ascii="Arial" w:hAnsi="Arial" w:cs="Arial"/>
          <w:spacing w:val="-2"/>
          <w:sz w:val="22"/>
          <w:szCs w:val="22"/>
        </w:rPr>
        <w:t>packing</w:t>
      </w:r>
      <w:r w:rsidRPr="007623C0">
        <w:rPr>
          <w:rFonts w:ascii="Arial" w:hAnsi="Arial" w:cs="Arial"/>
          <w:spacing w:val="38"/>
          <w:sz w:val="22"/>
          <w:szCs w:val="22"/>
        </w:rPr>
        <w:t xml:space="preserve"> </w:t>
      </w:r>
      <w:r w:rsidRPr="007623C0">
        <w:rPr>
          <w:rFonts w:ascii="Arial" w:hAnsi="Arial" w:cs="Arial"/>
          <w:sz w:val="22"/>
          <w:szCs w:val="22"/>
        </w:rPr>
        <w:t>in</w:t>
      </w:r>
      <w:r w:rsidRPr="007623C0">
        <w:rPr>
          <w:rFonts w:ascii="Arial" w:hAnsi="Arial" w:cs="Arial"/>
          <w:spacing w:val="35"/>
          <w:sz w:val="22"/>
          <w:szCs w:val="22"/>
        </w:rPr>
        <w:t xml:space="preserve"> </w:t>
      </w:r>
      <w:r w:rsidRPr="007623C0">
        <w:rPr>
          <w:rFonts w:ascii="Arial" w:hAnsi="Arial" w:cs="Arial"/>
          <w:spacing w:val="-1"/>
          <w:sz w:val="22"/>
          <w:szCs w:val="22"/>
        </w:rPr>
        <w:t>tube</w:t>
      </w:r>
      <w:r w:rsidRPr="007623C0">
        <w:rPr>
          <w:rFonts w:ascii="Arial" w:hAnsi="Arial" w:cs="Arial"/>
          <w:spacing w:val="38"/>
          <w:sz w:val="22"/>
          <w:szCs w:val="22"/>
        </w:rPr>
        <w:t xml:space="preserve"> </w:t>
      </w:r>
      <w:r w:rsidRPr="007623C0">
        <w:rPr>
          <w:rFonts w:ascii="Arial" w:hAnsi="Arial" w:cs="Arial"/>
          <w:sz w:val="22"/>
          <w:szCs w:val="22"/>
        </w:rPr>
        <w:t>well</w:t>
      </w:r>
      <w:r w:rsidRPr="007623C0">
        <w:rPr>
          <w:rFonts w:ascii="Arial" w:hAnsi="Arial" w:cs="Arial"/>
          <w:spacing w:val="34"/>
          <w:sz w:val="22"/>
          <w:szCs w:val="22"/>
        </w:rPr>
        <w:t xml:space="preserve"> </w:t>
      </w:r>
      <w:r w:rsidRPr="007623C0">
        <w:rPr>
          <w:rFonts w:ascii="Arial" w:hAnsi="Arial" w:cs="Arial"/>
          <w:spacing w:val="-1"/>
          <w:sz w:val="22"/>
          <w:szCs w:val="22"/>
        </w:rPr>
        <w:t>construction</w:t>
      </w:r>
      <w:r w:rsidRPr="007623C0">
        <w:rPr>
          <w:rFonts w:ascii="Arial" w:hAnsi="Arial" w:cs="Arial"/>
          <w:spacing w:val="38"/>
          <w:sz w:val="22"/>
          <w:szCs w:val="22"/>
        </w:rPr>
        <w:t xml:space="preserve"> </w:t>
      </w:r>
      <w:r w:rsidRPr="007623C0">
        <w:rPr>
          <w:rFonts w:ascii="Arial" w:hAnsi="Arial" w:cs="Arial"/>
          <w:spacing w:val="-3"/>
          <w:sz w:val="22"/>
          <w:szCs w:val="22"/>
        </w:rPr>
        <w:t>in</w:t>
      </w:r>
      <w:r w:rsidRPr="007623C0">
        <w:rPr>
          <w:rFonts w:ascii="Arial" w:hAnsi="Arial" w:cs="Arial"/>
          <w:spacing w:val="39"/>
          <w:sz w:val="22"/>
          <w:szCs w:val="22"/>
        </w:rPr>
        <w:t xml:space="preserve"> </w:t>
      </w:r>
      <w:r w:rsidRPr="007623C0">
        <w:rPr>
          <w:rFonts w:ascii="Arial" w:hAnsi="Arial" w:cs="Arial"/>
          <w:spacing w:val="-1"/>
          <w:sz w:val="22"/>
          <w:szCs w:val="22"/>
        </w:rPr>
        <w:t>accordance</w:t>
      </w:r>
      <w:r w:rsidRPr="007623C0">
        <w:rPr>
          <w:rFonts w:ascii="Arial" w:hAnsi="Arial" w:cs="Arial"/>
          <w:spacing w:val="38"/>
          <w:sz w:val="22"/>
          <w:szCs w:val="22"/>
        </w:rPr>
        <w:t xml:space="preserve"> </w:t>
      </w:r>
      <w:r w:rsidRPr="007623C0">
        <w:rPr>
          <w:rFonts w:ascii="Arial" w:hAnsi="Arial" w:cs="Arial"/>
          <w:spacing w:val="-1"/>
          <w:sz w:val="22"/>
          <w:szCs w:val="22"/>
        </w:rPr>
        <w:t>with</w:t>
      </w:r>
      <w:r w:rsidRPr="007623C0">
        <w:rPr>
          <w:rFonts w:ascii="Arial" w:hAnsi="Arial" w:cs="Arial"/>
          <w:spacing w:val="39"/>
          <w:sz w:val="22"/>
          <w:szCs w:val="22"/>
        </w:rPr>
        <w:t xml:space="preserve"> </w:t>
      </w:r>
      <w:r w:rsidRPr="007623C0">
        <w:rPr>
          <w:rFonts w:ascii="Arial" w:hAnsi="Arial" w:cs="Arial"/>
          <w:spacing w:val="-4"/>
          <w:sz w:val="22"/>
          <w:szCs w:val="22"/>
        </w:rPr>
        <w:t>IS</w:t>
      </w:r>
      <w:r w:rsidRPr="007623C0">
        <w:rPr>
          <w:rFonts w:ascii="Arial" w:hAnsi="Arial" w:cs="Arial"/>
          <w:spacing w:val="39"/>
          <w:sz w:val="22"/>
          <w:szCs w:val="22"/>
        </w:rPr>
        <w:t xml:space="preserve"> </w:t>
      </w:r>
      <w:r w:rsidRPr="007623C0">
        <w:rPr>
          <w:rFonts w:ascii="Arial" w:hAnsi="Arial" w:cs="Arial"/>
          <w:sz w:val="22"/>
          <w:szCs w:val="22"/>
        </w:rPr>
        <w:t>4097,</w:t>
      </w:r>
      <w:r w:rsidRPr="007623C0">
        <w:rPr>
          <w:rFonts w:ascii="Arial" w:hAnsi="Arial" w:cs="Arial"/>
          <w:spacing w:val="36"/>
          <w:sz w:val="22"/>
          <w:szCs w:val="22"/>
        </w:rPr>
        <w:t xml:space="preserve"> </w:t>
      </w:r>
      <w:r w:rsidRPr="007623C0">
        <w:rPr>
          <w:rFonts w:ascii="Arial" w:hAnsi="Arial" w:cs="Arial"/>
          <w:sz w:val="22"/>
          <w:szCs w:val="22"/>
        </w:rPr>
        <w:t>including</w:t>
      </w:r>
      <w:r w:rsidRPr="007623C0">
        <w:rPr>
          <w:rFonts w:ascii="Arial" w:hAnsi="Arial" w:cs="Arial"/>
          <w:spacing w:val="45"/>
          <w:w w:val="102"/>
          <w:sz w:val="22"/>
          <w:szCs w:val="22"/>
        </w:rPr>
        <w:t xml:space="preserve"> </w:t>
      </w:r>
      <w:r w:rsidRPr="007623C0">
        <w:rPr>
          <w:rFonts w:ascii="Arial" w:hAnsi="Arial" w:cs="Arial"/>
          <w:spacing w:val="-1"/>
          <w:sz w:val="22"/>
          <w:szCs w:val="22"/>
        </w:rPr>
        <w:t>providing</w:t>
      </w:r>
      <w:r w:rsidRPr="007623C0">
        <w:rPr>
          <w:rFonts w:ascii="Arial" w:hAnsi="Arial" w:cs="Arial"/>
          <w:spacing w:val="34"/>
          <w:sz w:val="22"/>
          <w:szCs w:val="22"/>
        </w:rPr>
        <w:t xml:space="preserve"> </w:t>
      </w:r>
      <w:r w:rsidRPr="007623C0">
        <w:rPr>
          <w:rFonts w:ascii="Arial" w:hAnsi="Arial" w:cs="Arial"/>
          <w:spacing w:val="-1"/>
          <w:sz w:val="22"/>
          <w:szCs w:val="22"/>
        </w:rPr>
        <w:t>gravel</w:t>
      </w:r>
      <w:r w:rsidRPr="007623C0">
        <w:rPr>
          <w:rFonts w:ascii="Arial" w:hAnsi="Arial" w:cs="Arial"/>
          <w:spacing w:val="34"/>
          <w:sz w:val="22"/>
          <w:szCs w:val="22"/>
        </w:rPr>
        <w:t xml:space="preserve"> </w:t>
      </w:r>
      <w:r w:rsidRPr="007623C0">
        <w:rPr>
          <w:rFonts w:ascii="Arial" w:hAnsi="Arial" w:cs="Arial"/>
          <w:spacing w:val="-1"/>
          <w:sz w:val="22"/>
          <w:szCs w:val="22"/>
        </w:rPr>
        <w:t>fine/medium</w:t>
      </w:r>
      <w:r w:rsidRPr="007623C0">
        <w:rPr>
          <w:rFonts w:ascii="Arial" w:hAnsi="Arial" w:cs="Arial"/>
          <w:spacing w:val="33"/>
          <w:sz w:val="22"/>
          <w:szCs w:val="22"/>
        </w:rPr>
        <w:t xml:space="preserve"> </w:t>
      </w:r>
      <w:r w:rsidRPr="007623C0">
        <w:rPr>
          <w:rFonts w:ascii="Arial" w:hAnsi="Arial" w:cs="Arial"/>
          <w:spacing w:val="-1"/>
          <w:sz w:val="22"/>
          <w:szCs w:val="22"/>
        </w:rPr>
        <w:t>coarse,</w:t>
      </w:r>
      <w:r w:rsidRPr="007623C0">
        <w:rPr>
          <w:rFonts w:ascii="Arial" w:hAnsi="Arial" w:cs="Arial"/>
          <w:spacing w:val="36"/>
          <w:sz w:val="22"/>
          <w:szCs w:val="22"/>
        </w:rPr>
        <w:t xml:space="preserve"> </w:t>
      </w:r>
      <w:r w:rsidRPr="007623C0">
        <w:rPr>
          <w:rFonts w:ascii="Arial" w:hAnsi="Arial" w:cs="Arial"/>
          <w:sz w:val="22"/>
          <w:szCs w:val="22"/>
        </w:rPr>
        <w:t>in</w:t>
      </w:r>
      <w:r w:rsidRPr="007623C0">
        <w:rPr>
          <w:rFonts w:ascii="Arial" w:hAnsi="Arial" w:cs="Arial"/>
          <w:spacing w:val="35"/>
          <w:sz w:val="22"/>
          <w:szCs w:val="22"/>
        </w:rPr>
        <w:t xml:space="preserve"> </w:t>
      </w:r>
      <w:r w:rsidRPr="007623C0">
        <w:rPr>
          <w:rFonts w:ascii="Arial" w:hAnsi="Arial" w:cs="Arial"/>
          <w:sz w:val="22"/>
          <w:szCs w:val="22"/>
        </w:rPr>
        <w:t>required</w:t>
      </w:r>
      <w:r w:rsidRPr="007623C0">
        <w:rPr>
          <w:rFonts w:ascii="Arial" w:hAnsi="Arial" w:cs="Arial"/>
          <w:spacing w:val="33"/>
          <w:sz w:val="22"/>
          <w:szCs w:val="22"/>
        </w:rPr>
        <w:t xml:space="preserve"> </w:t>
      </w:r>
      <w:r w:rsidRPr="007623C0">
        <w:rPr>
          <w:rFonts w:ascii="Arial" w:hAnsi="Arial" w:cs="Arial"/>
          <w:spacing w:val="-1"/>
          <w:sz w:val="22"/>
          <w:szCs w:val="22"/>
        </w:rPr>
        <w:t>grading</w:t>
      </w:r>
      <w:r w:rsidRPr="007623C0">
        <w:rPr>
          <w:rFonts w:ascii="Arial" w:hAnsi="Arial" w:cs="Arial"/>
          <w:spacing w:val="34"/>
          <w:sz w:val="22"/>
          <w:szCs w:val="22"/>
        </w:rPr>
        <w:t xml:space="preserve"> </w:t>
      </w:r>
      <w:r w:rsidRPr="007623C0">
        <w:rPr>
          <w:rFonts w:ascii="Arial" w:hAnsi="Arial" w:cs="Arial"/>
          <w:sz w:val="22"/>
          <w:szCs w:val="22"/>
        </w:rPr>
        <w:t>&amp;</w:t>
      </w:r>
      <w:r w:rsidRPr="007623C0">
        <w:rPr>
          <w:rFonts w:ascii="Arial" w:hAnsi="Arial" w:cs="Arial"/>
          <w:spacing w:val="35"/>
          <w:sz w:val="22"/>
          <w:szCs w:val="22"/>
        </w:rPr>
        <w:t xml:space="preserve"> </w:t>
      </w:r>
      <w:r w:rsidRPr="007623C0">
        <w:rPr>
          <w:rFonts w:ascii="Arial" w:hAnsi="Arial" w:cs="Arial"/>
          <w:spacing w:val="-1"/>
          <w:sz w:val="22"/>
          <w:szCs w:val="22"/>
        </w:rPr>
        <w:t>sizes</w:t>
      </w:r>
      <w:r w:rsidRPr="007623C0">
        <w:rPr>
          <w:rFonts w:ascii="Arial" w:hAnsi="Arial" w:cs="Arial"/>
          <w:spacing w:val="36"/>
          <w:sz w:val="22"/>
          <w:szCs w:val="22"/>
        </w:rPr>
        <w:t xml:space="preserve"> </w:t>
      </w:r>
      <w:r w:rsidRPr="007623C0">
        <w:rPr>
          <w:rFonts w:ascii="Arial" w:hAnsi="Arial" w:cs="Arial"/>
          <w:spacing w:val="-3"/>
          <w:sz w:val="22"/>
          <w:szCs w:val="22"/>
        </w:rPr>
        <w:t>as</w:t>
      </w:r>
      <w:r w:rsidRPr="007623C0">
        <w:rPr>
          <w:rFonts w:ascii="Arial" w:hAnsi="Arial" w:cs="Arial"/>
          <w:spacing w:val="42"/>
          <w:sz w:val="22"/>
          <w:szCs w:val="22"/>
        </w:rPr>
        <w:t xml:space="preserve"> </w:t>
      </w:r>
      <w:r w:rsidRPr="007623C0">
        <w:rPr>
          <w:rFonts w:ascii="Arial" w:hAnsi="Arial" w:cs="Arial"/>
          <w:spacing w:val="-2"/>
          <w:sz w:val="22"/>
          <w:szCs w:val="22"/>
        </w:rPr>
        <w:t>per</w:t>
      </w:r>
      <w:r w:rsidRPr="007623C0">
        <w:rPr>
          <w:rFonts w:ascii="Arial" w:hAnsi="Arial" w:cs="Arial"/>
          <w:spacing w:val="34"/>
          <w:sz w:val="22"/>
          <w:szCs w:val="22"/>
        </w:rPr>
        <w:t xml:space="preserve"> </w:t>
      </w:r>
      <w:r w:rsidRPr="007623C0">
        <w:rPr>
          <w:rFonts w:ascii="Arial" w:hAnsi="Arial" w:cs="Arial"/>
          <w:sz w:val="22"/>
          <w:szCs w:val="22"/>
        </w:rPr>
        <w:t>actual</w:t>
      </w:r>
      <w:r w:rsidRPr="007623C0">
        <w:rPr>
          <w:rFonts w:ascii="Arial" w:hAnsi="Arial" w:cs="Arial"/>
          <w:spacing w:val="59"/>
          <w:w w:val="102"/>
          <w:sz w:val="22"/>
          <w:szCs w:val="22"/>
        </w:rPr>
        <w:t xml:space="preserve"> </w:t>
      </w:r>
      <w:r w:rsidRPr="007623C0">
        <w:rPr>
          <w:rFonts w:ascii="Arial" w:hAnsi="Arial" w:cs="Arial"/>
          <w:spacing w:val="-1"/>
          <w:sz w:val="22"/>
          <w:szCs w:val="22"/>
        </w:rPr>
        <w:t>requirement</w:t>
      </w:r>
      <w:r w:rsidRPr="007623C0">
        <w:rPr>
          <w:rFonts w:ascii="Arial" w:hAnsi="Arial" w:cs="Arial"/>
          <w:spacing w:val="9"/>
          <w:sz w:val="22"/>
          <w:szCs w:val="22"/>
        </w:rPr>
        <w:t xml:space="preserve"> </w:t>
      </w:r>
      <w:r w:rsidRPr="007623C0">
        <w:rPr>
          <w:rFonts w:ascii="Arial" w:hAnsi="Arial" w:cs="Arial"/>
          <w:sz w:val="22"/>
          <w:szCs w:val="22"/>
        </w:rPr>
        <w:t>,</w:t>
      </w:r>
      <w:r w:rsidRPr="007623C0">
        <w:rPr>
          <w:rFonts w:ascii="Arial" w:hAnsi="Arial" w:cs="Arial"/>
          <w:spacing w:val="14"/>
          <w:sz w:val="22"/>
          <w:szCs w:val="22"/>
        </w:rPr>
        <w:t xml:space="preserve"> </w:t>
      </w:r>
      <w:r w:rsidRPr="007623C0">
        <w:rPr>
          <w:rFonts w:ascii="Arial" w:hAnsi="Arial" w:cs="Arial"/>
          <w:sz w:val="22"/>
          <w:szCs w:val="22"/>
        </w:rPr>
        <w:t>all</w:t>
      </w:r>
      <w:r w:rsidRPr="007623C0">
        <w:rPr>
          <w:rFonts w:ascii="Arial" w:hAnsi="Arial" w:cs="Arial"/>
          <w:spacing w:val="7"/>
          <w:sz w:val="22"/>
          <w:szCs w:val="22"/>
        </w:rPr>
        <w:t xml:space="preserve"> </w:t>
      </w:r>
      <w:r w:rsidRPr="007623C0">
        <w:rPr>
          <w:rFonts w:ascii="Arial" w:hAnsi="Arial" w:cs="Arial"/>
          <w:spacing w:val="-1"/>
          <w:sz w:val="22"/>
          <w:szCs w:val="22"/>
        </w:rPr>
        <w:t>complete</w:t>
      </w:r>
      <w:r w:rsidRPr="007623C0">
        <w:rPr>
          <w:rFonts w:ascii="Arial" w:hAnsi="Arial" w:cs="Arial"/>
          <w:sz w:val="22"/>
          <w:szCs w:val="22"/>
        </w:rPr>
        <w:t xml:space="preserve"> </w:t>
      </w:r>
      <w:r w:rsidRPr="007623C0">
        <w:rPr>
          <w:rFonts w:ascii="Arial" w:hAnsi="Arial" w:cs="Arial"/>
          <w:spacing w:val="30"/>
          <w:sz w:val="22"/>
          <w:szCs w:val="22"/>
        </w:rPr>
        <w:t xml:space="preserve"> </w:t>
      </w:r>
      <w:r w:rsidRPr="007623C0">
        <w:rPr>
          <w:rFonts w:ascii="Arial" w:hAnsi="Arial" w:cs="Arial"/>
          <w:spacing w:val="-3"/>
          <w:sz w:val="22"/>
          <w:szCs w:val="22"/>
        </w:rPr>
        <w:t>as</w:t>
      </w:r>
      <w:r w:rsidRPr="007623C0">
        <w:rPr>
          <w:rFonts w:ascii="Arial" w:hAnsi="Arial" w:cs="Arial"/>
          <w:spacing w:val="16"/>
          <w:sz w:val="22"/>
          <w:szCs w:val="22"/>
        </w:rPr>
        <w:t xml:space="preserve"> </w:t>
      </w:r>
      <w:r w:rsidRPr="007623C0">
        <w:rPr>
          <w:rFonts w:ascii="Arial" w:hAnsi="Arial" w:cs="Arial"/>
          <w:sz w:val="22"/>
          <w:szCs w:val="22"/>
        </w:rPr>
        <w:t>per</w:t>
      </w:r>
      <w:r w:rsidRPr="007623C0">
        <w:rPr>
          <w:rFonts w:ascii="Arial" w:hAnsi="Arial" w:cs="Arial"/>
          <w:spacing w:val="6"/>
          <w:sz w:val="22"/>
          <w:szCs w:val="22"/>
        </w:rPr>
        <w:t xml:space="preserve"> </w:t>
      </w:r>
      <w:r w:rsidRPr="007623C0">
        <w:rPr>
          <w:rFonts w:ascii="Arial" w:hAnsi="Arial" w:cs="Arial"/>
          <w:spacing w:val="-1"/>
          <w:sz w:val="22"/>
          <w:szCs w:val="22"/>
        </w:rPr>
        <w:t>direction</w:t>
      </w:r>
      <w:r w:rsidRPr="007623C0">
        <w:rPr>
          <w:rFonts w:ascii="Arial" w:hAnsi="Arial" w:cs="Arial"/>
          <w:spacing w:val="12"/>
          <w:sz w:val="22"/>
          <w:szCs w:val="22"/>
        </w:rPr>
        <w:t xml:space="preserve"> </w:t>
      </w:r>
      <w:r w:rsidRPr="007623C0">
        <w:rPr>
          <w:rFonts w:ascii="Arial" w:hAnsi="Arial" w:cs="Arial"/>
          <w:sz w:val="22"/>
          <w:szCs w:val="22"/>
        </w:rPr>
        <w:t>of</w:t>
      </w:r>
      <w:r w:rsidRPr="007623C0">
        <w:rPr>
          <w:rFonts w:ascii="Arial" w:hAnsi="Arial" w:cs="Arial"/>
          <w:spacing w:val="9"/>
          <w:sz w:val="22"/>
          <w:szCs w:val="22"/>
        </w:rPr>
        <w:t xml:space="preserve"> </w:t>
      </w:r>
      <w:r w:rsidRPr="007623C0">
        <w:rPr>
          <w:rFonts w:ascii="Arial" w:hAnsi="Arial" w:cs="Arial"/>
          <w:spacing w:val="-1"/>
          <w:sz w:val="22"/>
          <w:szCs w:val="22"/>
        </w:rPr>
        <w:t>Engineer-in-Charge.</w:t>
      </w:r>
    </w:p>
    <w:p w14:paraId="5C206A1F" w14:textId="4E6B458A"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5" w:line="243" w:lineRule="auto"/>
        <w:ind w:right="145"/>
        <w:rPr>
          <w:rFonts w:ascii="Arial" w:hAnsi="Arial" w:cs="Arial"/>
          <w:sz w:val="22"/>
          <w:szCs w:val="22"/>
        </w:rPr>
      </w:pPr>
      <w:r w:rsidRPr="007623C0">
        <w:rPr>
          <w:rFonts w:ascii="Arial" w:hAnsi="Arial" w:cs="Arial"/>
          <w:spacing w:val="-1"/>
          <w:sz w:val="22"/>
          <w:szCs w:val="22"/>
        </w:rPr>
        <w:t>Filling</w:t>
      </w:r>
      <w:r w:rsidRPr="007623C0">
        <w:rPr>
          <w:rFonts w:ascii="Arial" w:hAnsi="Arial" w:cs="Arial"/>
          <w:sz w:val="22"/>
          <w:szCs w:val="22"/>
        </w:rPr>
        <w:t xml:space="preserve"> </w:t>
      </w:r>
      <w:r w:rsidRPr="007623C0">
        <w:rPr>
          <w:rFonts w:ascii="Arial" w:hAnsi="Arial" w:cs="Arial"/>
          <w:spacing w:val="-1"/>
          <w:sz w:val="22"/>
          <w:szCs w:val="22"/>
        </w:rPr>
        <w:t>available</w:t>
      </w:r>
      <w:r w:rsidRPr="007623C0">
        <w:rPr>
          <w:rFonts w:ascii="Arial" w:hAnsi="Arial" w:cs="Arial"/>
          <w:spacing w:val="55"/>
          <w:sz w:val="22"/>
          <w:szCs w:val="22"/>
        </w:rPr>
        <w:t xml:space="preserve"> </w:t>
      </w:r>
      <w:r w:rsidRPr="007623C0">
        <w:rPr>
          <w:rFonts w:ascii="Arial" w:hAnsi="Arial" w:cs="Arial"/>
          <w:spacing w:val="-1"/>
          <w:sz w:val="22"/>
          <w:szCs w:val="22"/>
        </w:rPr>
        <w:t>excavated</w:t>
      </w:r>
      <w:r w:rsidRPr="007623C0">
        <w:rPr>
          <w:rFonts w:ascii="Arial" w:hAnsi="Arial" w:cs="Arial"/>
          <w:spacing w:val="2"/>
          <w:sz w:val="22"/>
          <w:szCs w:val="22"/>
        </w:rPr>
        <w:t xml:space="preserve"> </w:t>
      </w:r>
      <w:r w:rsidRPr="007623C0">
        <w:rPr>
          <w:rFonts w:ascii="Arial" w:hAnsi="Arial" w:cs="Arial"/>
          <w:spacing w:val="-1"/>
          <w:sz w:val="22"/>
          <w:szCs w:val="22"/>
        </w:rPr>
        <w:t>earth</w:t>
      </w:r>
      <w:r w:rsidRPr="007623C0">
        <w:rPr>
          <w:rFonts w:ascii="Arial" w:hAnsi="Arial" w:cs="Arial"/>
          <w:sz w:val="22"/>
          <w:szCs w:val="22"/>
        </w:rPr>
        <w:t xml:space="preserve"> </w:t>
      </w:r>
      <w:r w:rsidRPr="007623C0">
        <w:rPr>
          <w:rFonts w:ascii="Arial" w:hAnsi="Arial" w:cs="Arial"/>
          <w:spacing w:val="-1"/>
          <w:sz w:val="22"/>
          <w:szCs w:val="22"/>
        </w:rPr>
        <w:t>(Excluding</w:t>
      </w:r>
      <w:r w:rsidRPr="007623C0">
        <w:rPr>
          <w:rFonts w:ascii="Arial" w:hAnsi="Arial" w:cs="Arial"/>
          <w:spacing w:val="6"/>
          <w:sz w:val="22"/>
          <w:szCs w:val="22"/>
        </w:rPr>
        <w:t xml:space="preserve"> </w:t>
      </w:r>
      <w:r w:rsidRPr="007623C0">
        <w:rPr>
          <w:rFonts w:ascii="Arial" w:hAnsi="Arial" w:cs="Arial"/>
          <w:spacing w:val="-2"/>
          <w:sz w:val="22"/>
          <w:szCs w:val="22"/>
        </w:rPr>
        <w:t>rock)</w:t>
      </w:r>
      <w:r w:rsidRPr="007623C0">
        <w:rPr>
          <w:rFonts w:ascii="Arial" w:hAnsi="Arial" w:cs="Arial"/>
          <w:sz w:val="22"/>
          <w:szCs w:val="22"/>
        </w:rPr>
        <w:t xml:space="preserve"> in</w:t>
      </w:r>
      <w:r w:rsidRPr="007623C0">
        <w:rPr>
          <w:rFonts w:ascii="Arial" w:hAnsi="Arial" w:cs="Arial"/>
          <w:spacing w:val="1"/>
          <w:sz w:val="22"/>
          <w:szCs w:val="22"/>
        </w:rPr>
        <w:t xml:space="preserve"> </w:t>
      </w:r>
      <w:r w:rsidRPr="007623C0">
        <w:rPr>
          <w:rFonts w:ascii="Arial" w:hAnsi="Arial" w:cs="Arial"/>
          <w:spacing w:val="-1"/>
          <w:sz w:val="22"/>
          <w:szCs w:val="22"/>
        </w:rPr>
        <w:t>trenches,</w:t>
      </w:r>
      <w:r w:rsidRPr="007623C0">
        <w:rPr>
          <w:rFonts w:ascii="Arial" w:hAnsi="Arial" w:cs="Arial"/>
          <w:spacing w:val="55"/>
          <w:sz w:val="22"/>
          <w:szCs w:val="22"/>
        </w:rPr>
        <w:t xml:space="preserve"> </w:t>
      </w:r>
      <w:r w:rsidRPr="007623C0">
        <w:rPr>
          <w:rFonts w:ascii="Arial" w:hAnsi="Arial" w:cs="Arial"/>
          <w:spacing w:val="-1"/>
          <w:sz w:val="22"/>
          <w:szCs w:val="22"/>
        </w:rPr>
        <w:t>plinth,</w:t>
      </w:r>
      <w:r w:rsidRPr="007623C0">
        <w:rPr>
          <w:rFonts w:ascii="Arial" w:hAnsi="Arial" w:cs="Arial"/>
          <w:sz w:val="22"/>
          <w:szCs w:val="22"/>
        </w:rPr>
        <w:t xml:space="preserve"> </w:t>
      </w:r>
      <w:r w:rsidRPr="007623C0">
        <w:rPr>
          <w:rFonts w:ascii="Arial" w:hAnsi="Arial" w:cs="Arial"/>
          <w:spacing w:val="57"/>
          <w:sz w:val="22"/>
          <w:szCs w:val="22"/>
        </w:rPr>
        <w:t xml:space="preserve"> </w:t>
      </w:r>
      <w:r w:rsidRPr="007623C0">
        <w:rPr>
          <w:rFonts w:ascii="Arial" w:hAnsi="Arial" w:cs="Arial"/>
          <w:spacing w:val="-1"/>
          <w:sz w:val="22"/>
          <w:szCs w:val="22"/>
        </w:rPr>
        <w:t>sides</w:t>
      </w:r>
      <w:r w:rsidRPr="007623C0">
        <w:rPr>
          <w:rFonts w:ascii="Arial" w:hAnsi="Arial" w:cs="Arial"/>
          <w:sz w:val="22"/>
          <w:szCs w:val="22"/>
        </w:rPr>
        <w:t xml:space="preserve"> </w:t>
      </w:r>
      <w:r w:rsidRPr="007623C0">
        <w:rPr>
          <w:rFonts w:ascii="Arial" w:hAnsi="Arial" w:cs="Arial"/>
          <w:spacing w:val="3"/>
          <w:sz w:val="22"/>
          <w:szCs w:val="22"/>
        </w:rPr>
        <w:t xml:space="preserve"> </w:t>
      </w:r>
      <w:r w:rsidRPr="007623C0">
        <w:rPr>
          <w:rFonts w:ascii="Arial" w:hAnsi="Arial" w:cs="Arial"/>
          <w:spacing w:val="-3"/>
          <w:sz w:val="22"/>
          <w:szCs w:val="22"/>
        </w:rPr>
        <w:t>of</w:t>
      </w:r>
      <w:r w:rsidRPr="007623C0">
        <w:rPr>
          <w:rFonts w:ascii="Arial" w:hAnsi="Arial" w:cs="Arial"/>
          <w:spacing w:val="81"/>
          <w:w w:val="102"/>
          <w:sz w:val="22"/>
          <w:szCs w:val="22"/>
        </w:rPr>
        <w:t xml:space="preserve"> </w:t>
      </w:r>
      <w:r w:rsidRPr="007623C0">
        <w:rPr>
          <w:rFonts w:ascii="Arial" w:hAnsi="Arial" w:cs="Arial"/>
          <w:spacing w:val="-1"/>
          <w:sz w:val="22"/>
          <w:szCs w:val="22"/>
        </w:rPr>
        <w:t>foundation</w:t>
      </w:r>
      <w:r w:rsidRPr="007623C0">
        <w:rPr>
          <w:rFonts w:ascii="Arial" w:hAnsi="Arial" w:cs="Arial"/>
          <w:spacing w:val="34"/>
          <w:sz w:val="22"/>
          <w:szCs w:val="22"/>
        </w:rPr>
        <w:t xml:space="preserve"> </w:t>
      </w:r>
      <w:r w:rsidRPr="007623C0">
        <w:rPr>
          <w:rFonts w:ascii="Arial" w:hAnsi="Arial" w:cs="Arial"/>
          <w:sz w:val="22"/>
          <w:szCs w:val="22"/>
        </w:rPr>
        <w:t>etc.</w:t>
      </w:r>
      <w:r w:rsidRPr="007623C0">
        <w:rPr>
          <w:rFonts w:ascii="Arial" w:hAnsi="Arial" w:cs="Arial"/>
          <w:spacing w:val="36"/>
          <w:sz w:val="22"/>
          <w:szCs w:val="22"/>
        </w:rPr>
        <w:t xml:space="preserve"> </w:t>
      </w:r>
      <w:r w:rsidRPr="007623C0">
        <w:rPr>
          <w:rFonts w:ascii="Arial" w:hAnsi="Arial" w:cs="Arial"/>
          <w:spacing w:val="-3"/>
          <w:sz w:val="22"/>
          <w:szCs w:val="22"/>
        </w:rPr>
        <w:t>in</w:t>
      </w:r>
      <w:r w:rsidRPr="007623C0">
        <w:rPr>
          <w:rFonts w:ascii="Arial" w:hAnsi="Arial" w:cs="Arial"/>
          <w:spacing w:val="40"/>
          <w:sz w:val="22"/>
          <w:szCs w:val="22"/>
        </w:rPr>
        <w:t xml:space="preserve"> </w:t>
      </w:r>
      <w:r w:rsidRPr="007623C0">
        <w:rPr>
          <w:rFonts w:ascii="Arial" w:hAnsi="Arial" w:cs="Arial"/>
          <w:spacing w:val="-2"/>
          <w:sz w:val="22"/>
          <w:szCs w:val="22"/>
        </w:rPr>
        <w:t>layers</w:t>
      </w:r>
      <w:r w:rsidRPr="007623C0">
        <w:rPr>
          <w:rFonts w:ascii="Arial" w:hAnsi="Arial" w:cs="Arial"/>
          <w:spacing w:val="33"/>
          <w:sz w:val="22"/>
          <w:szCs w:val="22"/>
        </w:rPr>
        <w:t xml:space="preserve"> </w:t>
      </w:r>
      <w:r w:rsidRPr="007623C0">
        <w:rPr>
          <w:rFonts w:ascii="Arial" w:hAnsi="Arial" w:cs="Arial"/>
          <w:sz w:val="22"/>
          <w:szCs w:val="22"/>
        </w:rPr>
        <w:t>not</w:t>
      </w:r>
      <w:r w:rsidRPr="007623C0">
        <w:rPr>
          <w:rFonts w:ascii="Arial" w:hAnsi="Arial" w:cs="Arial"/>
          <w:spacing w:val="37"/>
          <w:sz w:val="22"/>
          <w:szCs w:val="22"/>
        </w:rPr>
        <w:t xml:space="preserve"> </w:t>
      </w:r>
      <w:r w:rsidRPr="007623C0">
        <w:rPr>
          <w:rFonts w:ascii="Arial" w:hAnsi="Arial" w:cs="Arial"/>
          <w:spacing w:val="-1"/>
          <w:sz w:val="22"/>
          <w:szCs w:val="22"/>
        </w:rPr>
        <w:t>exceeding</w:t>
      </w:r>
      <w:r w:rsidRPr="007623C0">
        <w:rPr>
          <w:rFonts w:ascii="Arial" w:hAnsi="Arial" w:cs="Arial"/>
          <w:spacing w:val="34"/>
          <w:sz w:val="22"/>
          <w:szCs w:val="22"/>
        </w:rPr>
        <w:t xml:space="preserve"> </w:t>
      </w:r>
      <w:r w:rsidRPr="007623C0">
        <w:rPr>
          <w:rFonts w:ascii="Arial" w:hAnsi="Arial" w:cs="Arial"/>
          <w:spacing w:val="1"/>
          <w:sz w:val="22"/>
          <w:szCs w:val="22"/>
        </w:rPr>
        <w:t>20</w:t>
      </w:r>
      <w:r w:rsidRPr="007623C0">
        <w:rPr>
          <w:rFonts w:ascii="Arial" w:hAnsi="Arial" w:cs="Arial"/>
          <w:spacing w:val="24"/>
          <w:sz w:val="22"/>
          <w:szCs w:val="22"/>
        </w:rPr>
        <w:t xml:space="preserve"> </w:t>
      </w:r>
      <w:r w:rsidRPr="007623C0">
        <w:rPr>
          <w:rFonts w:ascii="Arial" w:hAnsi="Arial" w:cs="Arial"/>
          <w:spacing w:val="2"/>
          <w:sz w:val="22"/>
          <w:szCs w:val="22"/>
        </w:rPr>
        <w:t>cm</w:t>
      </w:r>
      <w:r w:rsidRPr="007623C0">
        <w:rPr>
          <w:rFonts w:ascii="Arial" w:hAnsi="Arial" w:cs="Arial"/>
          <w:spacing w:val="32"/>
          <w:sz w:val="22"/>
          <w:szCs w:val="22"/>
        </w:rPr>
        <w:t xml:space="preserve"> </w:t>
      </w:r>
      <w:r w:rsidRPr="007623C0">
        <w:rPr>
          <w:rFonts w:ascii="Arial" w:hAnsi="Arial" w:cs="Arial"/>
          <w:sz w:val="22"/>
          <w:szCs w:val="22"/>
        </w:rPr>
        <w:t>in</w:t>
      </w:r>
      <w:r w:rsidRPr="007623C0">
        <w:rPr>
          <w:rFonts w:ascii="Arial" w:hAnsi="Arial" w:cs="Arial"/>
          <w:spacing w:val="36"/>
          <w:sz w:val="22"/>
          <w:szCs w:val="22"/>
        </w:rPr>
        <w:t xml:space="preserve"> </w:t>
      </w:r>
      <w:r w:rsidRPr="007623C0">
        <w:rPr>
          <w:rFonts w:ascii="Arial" w:hAnsi="Arial" w:cs="Arial"/>
          <w:spacing w:val="-1"/>
          <w:sz w:val="22"/>
          <w:szCs w:val="22"/>
        </w:rPr>
        <w:t>depth,</w:t>
      </w:r>
      <w:r w:rsidRPr="007623C0">
        <w:rPr>
          <w:rFonts w:ascii="Arial" w:hAnsi="Arial" w:cs="Arial"/>
          <w:spacing w:val="32"/>
          <w:sz w:val="22"/>
          <w:szCs w:val="22"/>
        </w:rPr>
        <w:t xml:space="preserve"> </w:t>
      </w:r>
      <w:r w:rsidRPr="007623C0">
        <w:rPr>
          <w:rFonts w:ascii="Arial" w:hAnsi="Arial" w:cs="Arial"/>
          <w:spacing w:val="-1"/>
          <w:sz w:val="22"/>
          <w:szCs w:val="22"/>
        </w:rPr>
        <w:t>consolidating</w:t>
      </w:r>
      <w:r w:rsidRPr="007623C0">
        <w:rPr>
          <w:rFonts w:ascii="Arial" w:hAnsi="Arial" w:cs="Arial"/>
          <w:spacing w:val="35"/>
          <w:sz w:val="22"/>
          <w:szCs w:val="22"/>
        </w:rPr>
        <w:t xml:space="preserve"> </w:t>
      </w:r>
      <w:r w:rsidRPr="007623C0">
        <w:rPr>
          <w:rFonts w:ascii="Arial" w:hAnsi="Arial" w:cs="Arial"/>
          <w:spacing w:val="-2"/>
          <w:sz w:val="22"/>
          <w:szCs w:val="22"/>
        </w:rPr>
        <w:t>each</w:t>
      </w:r>
      <w:r w:rsidRPr="007623C0">
        <w:rPr>
          <w:rFonts w:ascii="Arial" w:hAnsi="Arial" w:cs="Arial"/>
          <w:spacing w:val="40"/>
          <w:sz w:val="22"/>
          <w:szCs w:val="22"/>
        </w:rPr>
        <w:t xml:space="preserve"> </w:t>
      </w:r>
      <w:r w:rsidRPr="007623C0">
        <w:rPr>
          <w:rFonts w:ascii="Arial" w:hAnsi="Arial" w:cs="Arial"/>
          <w:spacing w:val="-1"/>
          <w:sz w:val="22"/>
          <w:szCs w:val="22"/>
        </w:rPr>
        <w:t>deposited</w:t>
      </w:r>
      <w:r w:rsidRPr="007623C0">
        <w:rPr>
          <w:rFonts w:ascii="Arial" w:hAnsi="Arial" w:cs="Arial"/>
          <w:spacing w:val="77"/>
          <w:w w:val="102"/>
          <w:sz w:val="22"/>
          <w:szCs w:val="22"/>
        </w:rPr>
        <w:t xml:space="preserve"> </w:t>
      </w:r>
      <w:r w:rsidRPr="007623C0">
        <w:rPr>
          <w:rFonts w:ascii="Arial" w:hAnsi="Arial" w:cs="Arial"/>
          <w:spacing w:val="-1"/>
          <w:sz w:val="22"/>
          <w:szCs w:val="22"/>
        </w:rPr>
        <w:t>layer</w:t>
      </w:r>
      <w:r w:rsidRPr="007623C0">
        <w:rPr>
          <w:rFonts w:ascii="Arial" w:hAnsi="Arial" w:cs="Arial"/>
          <w:spacing w:val="7"/>
          <w:sz w:val="22"/>
          <w:szCs w:val="22"/>
        </w:rPr>
        <w:t xml:space="preserve"> </w:t>
      </w:r>
      <w:r w:rsidRPr="007623C0">
        <w:rPr>
          <w:rFonts w:ascii="Arial" w:hAnsi="Arial" w:cs="Arial"/>
          <w:spacing w:val="1"/>
          <w:sz w:val="22"/>
          <w:szCs w:val="22"/>
        </w:rPr>
        <w:t>by</w:t>
      </w:r>
      <w:r w:rsidRPr="007623C0">
        <w:rPr>
          <w:rFonts w:ascii="Arial" w:hAnsi="Arial" w:cs="Arial"/>
          <w:spacing w:val="4"/>
          <w:sz w:val="22"/>
          <w:szCs w:val="22"/>
        </w:rPr>
        <w:t xml:space="preserve"> </w:t>
      </w:r>
      <w:r w:rsidRPr="007623C0">
        <w:rPr>
          <w:rFonts w:ascii="Arial" w:hAnsi="Arial" w:cs="Arial"/>
          <w:spacing w:val="-1"/>
          <w:sz w:val="22"/>
          <w:szCs w:val="22"/>
        </w:rPr>
        <w:t>ramming</w:t>
      </w:r>
      <w:r w:rsidRPr="007623C0">
        <w:rPr>
          <w:rFonts w:ascii="Arial" w:hAnsi="Arial" w:cs="Arial"/>
          <w:spacing w:val="12"/>
          <w:sz w:val="22"/>
          <w:szCs w:val="22"/>
        </w:rPr>
        <w:t xml:space="preserve"> </w:t>
      </w:r>
      <w:r w:rsidRPr="007623C0">
        <w:rPr>
          <w:rFonts w:ascii="Arial" w:hAnsi="Arial" w:cs="Arial"/>
          <w:spacing w:val="-2"/>
          <w:sz w:val="22"/>
          <w:szCs w:val="22"/>
        </w:rPr>
        <w:t>and</w:t>
      </w:r>
      <w:r w:rsidRPr="007623C0">
        <w:rPr>
          <w:rFonts w:ascii="Arial" w:hAnsi="Arial" w:cs="Arial"/>
          <w:spacing w:val="2"/>
          <w:sz w:val="22"/>
          <w:szCs w:val="22"/>
        </w:rPr>
        <w:t xml:space="preserve"> </w:t>
      </w:r>
      <w:r w:rsidRPr="007623C0">
        <w:rPr>
          <w:rFonts w:ascii="Arial" w:hAnsi="Arial" w:cs="Arial"/>
          <w:sz w:val="22"/>
          <w:szCs w:val="22"/>
        </w:rPr>
        <w:t>water.</w:t>
      </w:r>
    </w:p>
    <w:p w14:paraId="62941EB2" w14:textId="43278C25"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before="5" w:line="243" w:lineRule="auto"/>
        <w:ind w:right="145"/>
        <w:rPr>
          <w:rFonts w:ascii="Arial" w:hAnsi="Arial" w:cs="Arial"/>
          <w:sz w:val="22"/>
          <w:szCs w:val="22"/>
        </w:rPr>
      </w:pPr>
      <w:r w:rsidRPr="007623C0">
        <w:rPr>
          <w:rFonts w:ascii="Arial" w:hAnsi="Arial" w:cs="Arial"/>
          <w:spacing w:val="-2"/>
          <w:sz w:val="22"/>
          <w:szCs w:val="22"/>
        </w:rPr>
        <w:t>P</w:t>
      </w:r>
      <w:r w:rsidR="00364C79" w:rsidRPr="007623C0">
        <w:rPr>
          <w:rFonts w:ascii="Arial" w:hAnsi="Arial" w:cs="Arial"/>
          <w:spacing w:val="-2"/>
          <w:sz w:val="22"/>
          <w:szCs w:val="22"/>
        </w:rPr>
        <w:t>re-cast</w:t>
      </w:r>
      <w:r w:rsidR="00364C79" w:rsidRPr="007623C0">
        <w:rPr>
          <w:rFonts w:ascii="Arial" w:hAnsi="Arial" w:cs="Arial"/>
          <w:spacing w:val="46"/>
          <w:sz w:val="22"/>
          <w:szCs w:val="22"/>
        </w:rPr>
        <w:t xml:space="preserve"> </w:t>
      </w:r>
      <w:r w:rsidR="00364C79" w:rsidRPr="007623C0">
        <w:rPr>
          <w:rFonts w:ascii="Arial" w:hAnsi="Arial" w:cs="Arial"/>
          <w:sz w:val="22"/>
          <w:szCs w:val="22"/>
        </w:rPr>
        <w:t>RCC</w:t>
      </w:r>
      <w:r w:rsidR="00364C79" w:rsidRPr="007623C0">
        <w:rPr>
          <w:rFonts w:ascii="Arial" w:hAnsi="Arial" w:cs="Arial"/>
          <w:spacing w:val="33"/>
          <w:sz w:val="22"/>
          <w:szCs w:val="22"/>
        </w:rPr>
        <w:t xml:space="preserve"> </w:t>
      </w:r>
      <w:r w:rsidR="00364C79" w:rsidRPr="007623C0">
        <w:rPr>
          <w:rFonts w:ascii="Arial" w:hAnsi="Arial" w:cs="Arial"/>
          <w:spacing w:val="-1"/>
          <w:sz w:val="22"/>
          <w:szCs w:val="22"/>
        </w:rPr>
        <w:t>manhole</w:t>
      </w:r>
      <w:r w:rsidR="00364C79" w:rsidRPr="007623C0">
        <w:rPr>
          <w:rFonts w:ascii="Arial" w:hAnsi="Arial" w:cs="Arial"/>
          <w:spacing w:val="34"/>
          <w:sz w:val="22"/>
          <w:szCs w:val="22"/>
        </w:rPr>
        <w:t xml:space="preserve"> </w:t>
      </w:r>
      <w:r w:rsidR="00364C79" w:rsidRPr="007623C0">
        <w:rPr>
          <w:rFonts w:ascii="Arial" w:hAnsi="Arial" w:cs="Arial"/>
          <w:spacing w:val="-1"/>
          <w:sz w:val="22"/>
          <w:szCs w:val="22"/>
        </w:rPr>
        <w:t>covers</w:t>
      </w:r>
      <w:r w:rsidR="00364C79" w:rsidRPr="007623C0">
        <w:rPr>
          <w:rFonts w:ascii="Arial" w:hAnsi="Arial" w:cs="Arial"/>
          <w:spacing w:val="42"/>
          <w:sz w:val="22"/>
          <w:szCs w:val="22"/>
        </w:rPr>
        <w:t xml:space="preserve"> </w:t>
      </w:r>
      <w:r w:rsidR="00364C79" w:rsidRPr="007623C0">
        <w:rPr>
          <w:rFonts w:ascii="Arial" w:hAnsi="Arial" w:cs="Arial"/>
          <w:sz w:val="22"/>
          <w:szCs w:val="22"/>
        </w:rPr>
        <w:t>and</w:t>
      </w:r>
      <w:r w:rsidR="00364C79" w:rsidRPr="007623C0">
        <w:rPr>
          <w:rFonts w:ascii="Arial" w:hAnsi="Arial" w:cs="Arial"/>
          <w:spacing w:val="44"/>
          <w:sz w:val="22"/>
          <w:szCs w:val="22"/>
        </w:rPr>
        <w:t xml:space="preserve"> </w:t>
      </w:r>
      <w:r w:rsidR="00364C79" w:rsidRPr="007623C0">
        <w:rPr>
          <w:rFonts w:ascii="Arial" w:hAnsi="Arial" w:cs="Arial"/>
          <w:spacing w:val="-2"/>
          <w:sz w:val="22"/>
          <w:szCs w:val="22"/>
        </w:rPr>
        <w:t>frame</w:t>
      </w:r>
      <w:r w:rsidR="00364C79" w:rsidRPr="007623C0">
        <w:rPr>
          <w:rFonts w:ascii="Arial" w:hAnsi="Arial" w:cs="Arial"/>
          <w:spacing w:val="43"/>
          <w:sz w:val="22"/>
          <w:szCs w:val="22"/>
        </w:rPr>
        <w:t xml:space="preserve"> </w:t>
      </w:r>
      <w:r w:rsidR="00364C79" w:rsidRPr="007623C0">
        <w:rPr>
          <w:rFonts w:ascii="Arial" w:hAnsi="Arial" w:cs="Arial"/>
          <w:spacing w:val="-3"/>
          <w:sz w:val="22"/>
          <w:szCs w:val="22"/>
        </w:rPr>
        <w:t>of</w:t>
      </w:r>
      <w:r w:rsidR="00364C79" w:rsidRPr="007623C0">
        <w:rPr>
          <w:rFonts w:ascii="Arial" w:hAnsi="Arial" w:cs="Arial"/>
          <w:spacing w:val="46"/>
          <w:sz w:val="22"/>
          <w:szCs w:val="22"/>
        </w:rPr>
        <w:t xml:space="preserve"> </w:t>
      </w:r>
      <w:r w:rsidR="00364C79" w:rsidRPr="007623C0">
        <w:rPr>
          <w:rFonts w:ascii="Arial" w:hAnsi="Arial" w:cs="Arial"/>
          <w:spacing w:val="-1"/>
          <w:sz w:val="22"/>
          <w:szCs w:val="22"/>
        </w:rPr>
        <w:t>required</w:t>
      </w:r>
      <w:r w:rsidR="00364C79" w:rsidRPr="007623C0">
        <w:rPr>
          <w:rFonts w:ascii="Arial" w:hAnsi="Arial" w:cs="Arial"/>
          <w:spacing w:val="77"/>
          <w:w w:val="102"/>
          <w:sz w:val="22"/>
          <w:szCs w:val="22"/>
        </w:rPr>
        <w:t xml:space="preserve"> </w:t>
      </w:r>
      <w:r w:rsidR="00364C79" w:rsidRPr="007623C0">
        <w:rPr>
          <w:rFonts w:ascii="Arial" w:hAnsi="Arial" w:cs="Arial"/>
          <w:sz w:val="22"/>
          <w:szCs w:val="22"/>
        </w:rPr>
        <w:t>shape</w:t>
      </w:r>
      <w:r w:rsidR="00364C79" w:rsidRPr="007623C0">
        <w:rPr>
          <w:rFonts w:ascii="Arial" w:hAnsi="Arial" w:cs="Arial"/>
          <w:spacing w:val="8"/>
          <w:sz w:val="22"/>
          <w:szCs w:val="22"/>
        </w:rPr>
        <w:t xml:space="preserve"> </w:t>
      </w:r>
      <w:r w:rsidR="00364C79" w:rsidRPr="007623C0">
        <w:rPr>
          <w:rFonts w:ascii="Arial" w:hAnsi="Arial" w:cs="Arial"/>
          <w:spacing w:val="-2"/>
          <w:sz w:val="22"/>
          <w:szCs w:val="22"/>
        </w:rPr>
        <w:t>and</w:t>
      </w:r>
      <w:r w:rsidR="00364C79" w:rsidRPr="007623C0">
        <w:rPr>
          <w:rFonts w:ascii="Arial" w:hAnsi="Arial" w:cs="Arial"/>
          <w:spacing w:val="8"/>
          <w:sz w:val="22"/>
          <w:szCs w:val="22"/>
        </w:rPr>
        <w:t xml:space="preserve"> </w:t>
      </w:r>
      <w:r w:rsidR="00364C79" w:rsidRPr="007623C0">
        <w:rPr>
          <w:rFonts w:ascii="Arial" w:hAnsi="Arial" w:cs="Arial"/>
          <w:spacing w:val="-1"/>
          <w:sz w:val="22"/>
          <w:szCs w:val="22"/>
        </w:rPr>
        <w:t>approved</w:t>
      </w:r>
      <w:r w:rsidR="00364C79" w:rsidRPr="007623C0">
        <w:rPr>
          <w:rFonts w:ascii="Arial" w:hAnsi="Arial" w:cs="Arial"/>
          <w:spacing w:val="8"/>
          <w:sz w:val="22"/>
          <w:szCs w:val="22"/>
        </w:rPr>
        <w:t xml:space="preserve"> </w:t>
      </w:r>
      <w:r w:rsidR="00364C79" w:rsidRPr="007623C0">
        <w:rPr>
          <w:rFonts w:ascii="Arial" w:hAnsi="Arial" w:cs="Arial"/>
          <w:spacing w:val="-1"/>
          <w:sz w:val="22"/>
          <w:szCs w:val="22"/>
        </w:rPr>
        <w:t>quality</w:t>
      </w:r>
      <w:r w:rsidR="00364C79" w:rsidRPr="007623C0">
        <w:rPr>
          <w:rFonts w:ascii="Arial" w:hAnsi="Arial" w:cs="Arial"/>
          <w:sz w:val="22"/>
          <w:szCs w:val="22"/>
        </w:rPr>
        <w:t xml:space="preserve"> </w:t>
      </w:r>
      <w:r w:rsidR="00364C79" w:rsidRPr="007623C0">
        <w:rPr>
          <w:rFonts w:ascii="Arial" w:hAnsi="Arial" w:cs="Arial"/>
          <w:spacing w:val="20"/>
          <w:sz w:val="22"/>
          <w:szCs w:val="22"/>
        </w:rPr>
        <w:t xml:space="preserve"> </w:t>
      </w:r>
      <w:r w:rsidR="00364C79" w:rsidRPr="007623C0">
        <w:rPr>
          <w:rFonts w:ascii="Arial" w:hAnsi="Arial" w:cs="Arial"/>
          <w:sz w:val="22"/>
          <w:szCs w:val="22"/>
        </w:rPr>
        <w:t>H</w:t>
      </w:r>
      <w:r w:rsidR="00364C79" w:rsidRPr="007623C0">
        <w:rPr>
          <w:rFonts w:ascii="Arial" w:hAnsi="Arial" w:cs="Arial"/>
          <w:spacing w:val="6"/>
          <w:sz w:val="22"/>
          <w:szCs w:val="22"/>
        </w:rPr>
        <w:t xml:space="preserve"> </w:t>
      </w:r>
      <w:r w:rsidR="00364C79" w:rsidRPr="007623C0">
        <w:rPr>
          <w:rFonts w:ascii="Arial" w:hAnsi="Arial" w:cs="Arial"/>
          <w:sz w:val="22"/>
          <w:szCs w:val="22"/>
        </w:rPr>
        <w:t>D</w:t>
      </w:r>
      <w:r w:rsidR="00364C79" w:rsidRPr="007623C0">
        <w:rPr>
          <w:rFonts w:ascii="Arial" w:hAnsi="Arial" w:cs="Arial"/>
          <w:spacing w:val="12"/>
          <w:sz w:val="22"/>
          <w:szCs w:val="22"/>
        </w:rPr>
        <w:t xml:space="preserve"> </w:t>
      </w:r>
      <w:r w:rsidR="00364C79" w:rsidRPr="007623C0">
        <w:rPr>
          <w:rFonts w:ascii="Arial" w:hAnsi="Arial" w:cs="Arial"/>
          <w:sz w:val="22"/>
          <w:szCs w:val="22"/>
        </w:rPr>
        <w:t>-</w:t>
      </w:r>
      <w:r w:rsidR="00364C79" w:rsidRPr="007623C0">
        <w:rPr>
          <w:rFonts w:ascii="Arial" w:hAnsi="Arial" w:cs="Arial"/>
          <w:spacing w:val="8"/>
          <w:sz w:val="22"/>
          <w:szCs w:val="22"/>
        </w:rPr>
        <w:t xml:space="preserve"> </w:t>
      </w:r>
      <w:r w:rsidR="00364C79" w:rsidRPr="007623C0">
        <w:rPr>
          <w:rFonts w:ascii="Arial" w:hAnsi="Arial" w:cs="Arial"/>
          <w:sz w:val="22"/>
          <w:szCs w:val="22"/>
        </w:rPr>
        <w:t>20</w:t>
      </w:r>
      <w:r w:rsidR="00364C79" w:rsidRPr="007623C0">
        <w:rPr>
          <w:rFonts w:ascii="Arial" w:hAnsi="Arial" w:cs="Arial"/>
          <w:spacing w:val="15"/>
          <w:sz w:val="22"/>
          <w:szCs w:val="22"/>
        </w:rPr>
        <w:t xml:space="preserve"> </w:t>
      </w:r>
      <w:r w:rsidR="00364C79" w:rsidRPr="007623C0">
        <w:rPr>
          <w:rFonts w:ascii="Arial" w:hAnsi="Arial" w:cs="Arial"/>
          <w:spacing w:val="-1"/>
          <w:sz w:val="22"/>
          <w:szCs w:val="22"/>
        </w:rPr>
        <w:t>Circular</w:t>
      </w:r>
      <w:r w:rsidR="00364C79" w:rsidRPr="007623C0">
        <w:rPr>
          <w:rFonts w:ascii="Arial" w:hAnsi="Arial" w:cs="Arial"/>
          <w:spacing w:val="4"/>
          <w:sz w:val="22"/>
          <w:szCs w:val="22"/>
        </w:rPr>
        <w:t xml:space="preserve"> </w:t>
      </w:r>
      <w:r w:rsidR="00364C79" w:rsidRPr="007623C0">
        <w:rPr>
          <w:rFonts w:ascii="Arial" w:hAnsi="Arial" w:cs="Arial"/>
          <w:sz w:val="22"/>
          <w:szCs w:val="22"/>
        </w:rPr>
        <w:t>shape</w:t>
      </w:r>
      <w:r w:rsidR="00364C79" w:rsidRPr="007623C0">
        <w:rPr>
          <w:rFonts w:ascii="Arial" w:hAnsi="Arial" w:cs="Arial"/>
          <w:spacing w:val="8"/>
          <w:sz w:val="22"/>
          <w:szCs w:val="22"/>
        </w:rPr>
        <w:t xml:space="preserve"> </w:t>
      </w:r>
      <w:r w:rsidR="00364C79" w:rsidRPr="007623C0">
        <w:rPr>
          <w:rFonts w:ascii="Arial" w:hAnsi="Arial" w:cs="Arial"/>
          <w:spacing w:val="-2"/>
          <w:sz w:val="22"/>
          <w:szCs w:val="22"/>
        </w:rPr>
        <w:t>560</w:t>
      </w:r>
      <w:r w:rsidR="00364C79" w:rsidRPr="007623C0">
        <w:rPr>
          <w:rFonts w:ascii="Arial" w:hAnsi="Arial" w:cs="Arial"/>
          <w:spacing w:val="8"/>
          <w:sz w:val="22"/>
          <w:szCs w:val="22"/>
        </w:rPr>
        <w:t xml:space="preserve"> </w:t>
      </w:r>
      <w:r w:rsidR="00364C79" w:rsidRPr="007623C0">
        <w:rPr>
          <w:rFonts w:ascii="Arial" w:hAnsi="Arial" w:cs="Arial"/>
          <w:sz w:val="22"/>
          <w:szCs w:val="22"/>
        </w:rPr>
        <w:t>mm</w:t>
      </w:r>
      <w:r w:rsidR="00364C79" w:rsidRPr="007623C0">
        <w:rPr>
          <w:rFonts w:ascii="Arial" w:hAnsi="Arial" w:cs="Arial"/>
          <w:spacing w:val="15"/>
          <w:sz w:val="22"/>
          <w:szCs w:val="22"/>
        </w:rPr>
        <w:t xml:space="preserve"> </w:t>
      </w:r>
      <w:r w:rsidR="00364C79" w:rsidRPr="007623C0">
        <w:rPr>
          <w:rFonts w:ascii="Arial" w:hAnsi="Arial" w:cs="Arial"/>
          <w:spacing w:val="-1"/>
          <w:sz w:val="22"/>
          <w:szCs w:val="22"/>
        </w:rPr>
        <w:t>internal</w:t>
      </w:r>
      <w:r w:rsidR="00364C79" w:rsidRPr="007623C0">
        <w:rPr>
          <w:rFonts w:ascii="Arial" w:hAnsi="Arial" w:cs="Arial"/>
          <w:spacing w:val="4"/>
          <w:sz w:val="22"/>
          <w:szCs w:val="22"/>
        </w:rPr>
        <w:t xml:space="preserve"> </w:t>
      </w:r>
      <w:r w:rsidR="00364C79" w:rsidRPr="007623C0">
        <w:rPr>
          <w:rFonts w:ascii="Arial" w:hAnsi="Arial" w:cs="Arial"/>
          <w:sz w:val="22"/>
          <w:szCs w:val="22"/>
        </w:rPr>
        <w:t>diameter</w:t>
      </w:r>
    </w:p>
    <w:p w14:paraId="676A8108" w14:textId="55095030"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5" w:line="240" w:lineRule="auto"/>
        <w:ind w:right="146"/>
        <w:rPr>
          <w:rFonts w:ascii="Arial" w:hAnsi="Arial" w:cs="Arial"/>
          <w:sz w:val="22"/>
          <w:szCs w:val="22"/>
        </w:rPr>
      </w:pPr>
      <w:r w:rsidRPr="007623C0">
        <w:rPr>
          <w:rFonts w:ascii="Arial" w:hAnsi="Arial" w:cs="Arial"/>
          <w:sz w:val="22"/>
          <w:szCs w:val="22"/>
        </w:rPr>
        <w:t>Bail</w:t>
      </w:r>
      <w:r w:rsidRPr="007623C0">
        <w:rPr>
          <w:rFonts w:ascii="Arial" w:hAnsi="Arial" w:cs="Arial"/>
          <w:spacing w:val="18"/>
          <w:sz w:val="22"/>
          <w:szCs w:val="22"/>
        </w:rPr>
        <w:t xml:space="preserve"> </w:t>
      </w:r>
      <w:r w:rsidRPr="007623C0">
        <w:rPr>
          <w:rFonts w:ascii="Arial" w:hAnsi="Arial" w:cs="Arial"/>
          <w:spacing w:val="-1"/>
          <w:sz w:val="22"/>
          <w:szCs w:val="22"/>
        </w:rPr>
        <w:t>plug/Bottom</w:t>
      </w:r>
      <w:r w:rsidRPr="007623C0">
        <w:rPr>
          <w:rFonts w:ascii="Arial" w:hAnsi="Arial" w:cs="Arial"/>
          <w:spacing w:val="21"/>
          <w:sz w:val="22"/>
          <w:szCs w:val="22"/>
        </w:rPr>
        <w:t xml:space="preserve"> </w:t>
      </w:r>
      <w:r w:rsidRPr="007623C0">
        <w:rPr>
          <w:rFonts w:ascii="Arial" w:hAnsi="Arial" w:cs="Arial"/>
          <w:spacing w:val="-1"/>
          <w:sz w:val="22"/>
          <w:szCs w:val="22"/>
        </w:rPr>
        <w:t>plug</w:t>
      </w:r>
      <w:r w:rsidRPr="007623C0">
        <w:rPr>
          <w:rFonts w:ascii="Arial" w:hAnsi="Arial" w:cs="Arial"/>
          <w:spacing w:val="23"/>
          <w:sz w:val="22"/>
          <w:szCs w:val="22"/>
        </w:rPr>
        <w:t xml:space="preserve"> </w:t>
      </w:r>
      <w:r w:rsidRPr="007623C0">
        <w:rPr>
          <w:rFonts w:ascii="Arial" w:hAnsi="Arial" w:cs="Arial"/>
          <w:spacing w:val="-3"/>
          <w:sz w:val="22"/>
          <w:szCs w:val="22"/>
        </w:rPr>
        <w:t>of</w:t>
      </w:r>
      <w:r w:rsidRPr="007623C0">
        <w:rPr>
          <w:rFonts w:ascii="Arial" w:hAnsi="Arial" w:cs="Arial"/>
          <w:spacing w:val="20"/>
          <w:sz w:val="22"/>
          <w:szCs w:val="22"/>
        </w:rPr>
        <w:t xml:space="preserve"> </w:t>
      </w:r>
      <w:r w:rsidRPr="007623C0">
        <w:rPr>
          <w:rFonts w:ascii="Arial" w:hAnsi="Arial" w:cs="Arial"/>
          <w:spacing w:val="-1"/>
          <w:sz w:val="22"/>
          <w:szCs w:val="22"/>
        </w:rPr>
        <w:t>required</w:t>
      </w:r>
      <w:r w:rsidRPr="007623C0">
        <w:rPr>
          <w:rFonts w:ascii="Arial" w:hAnsi="Arial" w:cs="Arial"/>
          <w:spacing w:val="22"/>
          <w:sz w:val="22"/>
          <w:szCs w:val="22"/>
        </w:rPr>
        <w:t xml:space="preserve"> </w:t>
      </w:r>
      <w:r w:rsidRPr="007623C0">
        <w:rPr>
          <w:rFonts w:ascii="Arial" w:hAnsi="Arial" w:cs="Arial"/>
          <w:sz w:val="22"/>
          <w:szCs w:val="22"/>
        </w:rPr>
        <w:t>dia</w:t>
      </w:r>
      <w:r w:rsidRPr="007623C0">
        <w:rPr>
          <w:rFonts w:ascii="Arial" w:hAnsi="Arial" w:cs="Arial"/>
          <w:spacing w:val="24"/>
          <w:sz w:val="22"/>
          <w:szCs w:val="22"/>
        </w:rPr>
        <w:t xml:space="preserve"> </w:t>
      </w:r>
      <w:r w:rsidRPr="007623C0">
        <w:rPr>
          <w:rFonts w:ascii="Arial" w:hAnsi="Arial" w:cs="Arial"/>
          <w:spacing w:val="-4"/>
          <w:sz w:val="22"/>
          <w:szCs w:val="22"/>
        </w:rPr>
        <w:t>to</w:t>
      </w:r>
      <w:r w:rsidRPr="007623C0">
        <w:rPr>
          <w:rFonts w:ascii="Arial" w:hAnsi="Arial" w:cs="Arial"/>
          <w:spacing w:val="23"/>
          <w:sz w:val="22"/>
          <w:szCs w:val="22"/>
        </w:rPr>
        <w:t xml:space="preserve"> </w:t>
      </w:r>
      <w:r w:rsidRPr="007623C0">
        <w:rPr>
          <w:rFonts w:ascii="Arial" w:hAnsi="Arial" w:cs="Arial"/>
          <w:spacing w:val="-1"/>
          <w:sz w:val="22"/>
          <w:szCs w:val="22"/>
        </w:rPr>
        <w:t>the</w:t>
      </w:r>
      <w:r w:rsidRPr="007623C0">
        <w:rPr>
          <w:rFonts w:ascii="Arial" w:hAnsi="Arial" w:cs="Arial"/>
          <w:spacing w:val="23"/>
          <w:sz w:val="22"/>
          <w:szCs w:val="22"/>
        </w:rPr>
        <w:t xml:space="preserve"> </w:t>
      </w:r>
      <w:r w:rsidRPr="007623C0">
        <w:rPr>
          <w:rFonts w:ascii="Arial" w:hAnsi="Arial" w:cs="Arial"/>
          <w:spacing w:val="-1"/>
          <w:sz w:val="22"/>
          <w:szCs w:val="22"/>
        </w:rPr>
        <w:t>bottom</w:t>
      </w:r>
      <w:r w:rsidRPr="007623C0">
        <w:rPr>
          <w:rFonts w:ascii="Arial" w:hAnsi="Arial" w:cs="Arial"/>
          <w:spacing w:val="16"/>
          <w:sz w:val="22"/>
          <w:szCs w:val="22"/>
        </w:rPr>
        <w:t xml:space="preserve"> </w:t>
      </w:r>
      <w:r w:rsidRPr="007623C0">
        <w:rPr>
          <w:rFonts w:ascii="Arial" w:hAnsi="Arial" w:cs="Arial"/>
          <w:sz w:val="22"/>
          <w:szCs w:val="22"/>
        </w:rPr>
        <w:t>of</w:t>
      </w:r>
      <w:r w:rsidRPr="007623C0">
        <w:rPr>
          <w:rFonts w:ascii="Arial" w:hAnsi="Arial" w:cs="Arial"/>
          <w:spacing w:val="21"/>
          <w:sz w:val="22"/>
          <w:szCs w:val="22"/>
        </w:rPr>
        <w:t xml:space="preserve"> </w:t>
      </w:r>
      <w:r w:rsidRPr="007623C0">
        <w:rPr>
          <w:rFonts w:ascii="Arial" w:hAnsi="Arial" w:cs="Arial"/>
          <w:sz w:val="22"/>
          <w:szCs w:val="22"/>
        </w:rPr>
        <w:t>pipe</w:t>
      </w:r>
      <w:r w:rsidRPr="007623C0">
        <w:rPr>
          <w:rFonts w:ascii="Arial" w:hAnsi="Arial" w:cs="Arial"/>
          <w:spacing w:val="45"/>
          <w:w w:val="102"/>
          <w:sz w:val="22"/>
          <w:szCs w:val="22"/>
        </w:rPr>
        <w:t xml:space="preserve"> </w:t>
      </w:r>
      <w:r w:rsidRPr="007623C0">
        <w:rPr>
          <w:rFonts w:ascii="Arial" w:hAnsi="Arial" w:cs="Arial"/>
          <w:sz w:val="22"/>
          <w:szCs w:val="22"/>
        </w:rPr>
        <w:t>assembly</w:t>
      </w:r>
      <w:r w:rsidRPr="007623C0">
        <w:rPr>
          <w:rFonts w:ascii="Arial" w:hAnsi="Arial" w:cs="Arial"/>
          <w:spacing w:val="6"/>
          <w:sz w:val="22"/>
          <w:szCs w:val="22"/>
        </w:rPr>
        <w:t xml:space="preserve"> </w:t>
      </w:r>
      <w:r w:rsidRPr="007623C0">
        <w:rPr>
          <w:rFonts w:ascii="Arial" w:hAnsi="Arial" w:cs="Arial"/>
          <w:sz w:val="22"/>
          <w:szCs w:val="22"/>
        </w:rPr>
        <w:t>of</w:t>
      </w:r>
      <w:r w:rsidRPr="007623C0">
        <w:rPr>
          <w:rFonts w:ascii="Arial" w:hAnsi="Arial" w:cs="Arial"/>
          <w:spacing w:val="13"/>
          <w:sz w:val="22"/>
          <w:szCs w:val="22"/>
        </w:rPr>
        <w:t xml:space="preserve"> </w:t>
      </w:r>
      <w:r w:rsidRPr="007623C0">
        <w:rPr>
          <w:rFonts w:ascii="Arial" w:hAnsi="Arial" w:cs="Arial"/>
          <w:spacing w:val="-1"/>
          <w:sz w:val="22"/>
          <w:szCs w:val="22"/>
        </w:rPr>
        <w:t>tube</w:t>
      </w:r>
      <w:r w:rsidRPr="007623C0">
        <w:rPr>
          <w:rFonts w:ascii="Arial" w:hAnsi="Arial" w:cs="Arial"/>
          <w:spacing w:val="10"/>
          <w:sz w:val="22"/>
          <w:szCs w:val="22"/>
        </w:rPr>
        <w:t xml:space="preserve"> </w:t>
      </w:r>
      <w:r w:rsidRPr="007623C0">
        <w:rPr>
          <w:rFonts w:ascii="Arial" w:hAnsi="Arial" w:cs="Arial"/>
          <w:sz w:val="22"/>
          <w:szCs w:val="22"/>
        </w:rPr>
        <w:t>well</w:t>
      </w:r>
      <w:r w:rsidRPr="007623C0">
        <w:rPr>
          <w:rFonts w:ascii="Arial" w:hAnsi="Arial" w:cs="Arial"/>
          <w:spacing w:val="5"/>
          <w:sz w:val="22"/>
          <w:szCs w:val="22"/>
        </w:rPr>
        <w:t xml:space="preserve"> </w:t>
      </w:r>
      <w:r w:rsidRPr="007623C0">
        <w:rPr>
          <w:rFonts w:ascii="Arial" w:hAnsi="Arial" w:cs="Arial"/>
          <w:sz w:val="22"/>
          <w:szCs w:val="22"/>
        </w:rPr>
        <w:t>as</w:t>
      </w:r>
      <w:r w:rsidRPr="007623C0">
        <w:rPr>
          <w:rFonts w:ascii="Arial" w:hAnsi="Arial" w:cs="Arial"/>
          <w:spacing w:val="13"/>
          <w:sz w:val="22"/>
          <w:szCs w:val="22"/>
        </w:rPr>
        <w:t xml:space="preserve"> </w:t>
      </w:r>
      <w:r w:rsidRPr="007623C0">
        <w:rPr>
          <w:rFonts w:ascii="Arial" w:hAnsi="Arial" w:cs="Arial"/>
          <w:sz w:val="22"/>
          <w:szCs w:val="22"/>
        </w:rPr>
        <w:t>per</w:t>
      </w:r>
      <w:r w:rsidRPr="007623C0">
        <w:rPr>
          <w:rFonts w:ascii="Arial" w:hAnsi="Arial" w:cs="Arial"/>
          <w:spacing w:val="16"/>
          <w:sz w:val="22"/>
          <w:szCs w:val="22"/>
        </w:rPr>
        <w:t xml:space="preserve"> </w:t>
      </w:r>
      <w:r w:rsidRPr="007623C0">
        <w:rPr>
          <w:rFonts w:ascii="Arial" w:hAnsi="Arial" w:cs="Arial"/>
          <w:spacing w:val="-2"/>
          <w:sz w:val="22"/>
          <w:szCs w:val="22"/>
        </w:rPr>
        <w:t>IS:2800</w:t>
      </w:r>
      <w:r w:rsidRPr="007623C0">
        <w:rPr>
          <w:rFonts w:ascii="Arial" w:hAnsi="Arial" w:cs="Arial"/>
          <w:spacing w:val="17"/>
          <w:sz w:val="22"/>
          <w:szCs w:val="22"/>
        </w:rPr>
        <w:t xml:space="preserve"> </w:t>
      </w:r>
      <w:r w:rsidRPr="007623C0">
        <w:rPr>
          <w:rFonts w:ascii="Arial" w:hAnsi="Arial" w:cs="Arial"/>
          <w:spacing w:val="-2"/>
          <w:sz w:val="22"/>
          <w:szCs w:val="22"/>
        </w:rPr>
        <w:t>(Part-I)</w:t>
      </w:r>
      <w:r w:rsidR="007A3B0C" w:rsidRPr="007623C0">
        <w:rPr>
          <w:rFonts w:ascii="Arial" w:hAnsi="Arial" w:cs="Arial"/>
          <w:spacing w:val="9"/>
          <w:sz w:val="22"/>
          <w:szCs w:val="22"/>
        </w:rPr>
        <w:t>.</w:t>
      </w:r>
    </w:p>
    <w:p w14:paraId="7BE4FF19" w14:textId="77777777"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8" w:line="245" w:lineRule="auto"/>
        <w:ind w:right="145"/>
        <w:rPr>
          <w:rFonts w:ascii="Arial" w:hAnsi="Arial" w:cs="Arial"/>
          <w:sz w:val="22"/>
          <w:szCs w:val="22"/>
        </w:rPr>
      </w:pPr>
      <w:r w:rsidRPr="007623C0">
        <w:rPr>
          <w:rFonts w:ascii="Arial" w:hAnsi="Arial" w:cs="Arial"/>
          <w:spacing w:val="-1"/>
          <w:sz w:val="22"/>
          <w:szCs w:val="22"/>
        </w:rPr>
        <w:t>Providing</w:t>
      </w:r>
      <w:r w:rsidRPr="007623C0">
        <w:rPr>
          <w:rFonts w:ascii="Arial" w:hAnsi="Arial" w:cs="Arial"/>
          <w:spacing w:val="14"/>
          <w:sz w:val="22"/>
          <w:szCs w:val="22"/>
        </w:rPr>
        <w:t xml:space="preserve"> </w:t>
      </w:r>
      <w:r w:rsidRPr="007623C0">
        <w:rPr>
          <w:rFonts w:ascii="Arial" w:hAnsi="Arial" w:cs="Arial"/>
          <w:sz w:val="22"/>
          <w:szCs w:val="22"/>
        </w:rPr>
        <w:t>orange</w:t>
      </w:r>
      <w:r w:rsidRPr="007623C0">
        <w:rPr>
          <w:rFonts w:ascii="Arial" w:hAnsi="Arial" w:cs="Arial"/>
          <w:spacing w:val="15"/>
          <w:sz w:val="22"/>
          <w:szCs w:val="22"/>
        </w:rPr>
        <w:t xml:space="preserve"> </w:t>
      </w:r>
      <w:r w:rsidRPr="007623C0">
        <w:rPr>
          <w:rFonts w:ascii="Arial" w:hAnsi="Arial" w:cs="Arial"/>
          <w:spacing w:val="-1"/>
          <w:sz w:val="22"/>
          <w:szCs w:val="22"/>
        </w:rPr>
        <w:t>colour</w:t>
      </w:r>
      <w:r w:rsidRPr="007623C0">
        <w:rPr>
          <w:rFonts w:ascii="Arial" w:hAnsi="Arial" w:cs="Arial"/>
          <w:spacing w:val="9"/>
          <w:sz w:val="22"/>
          <w:szCs w:val="22"/>
        </w:rPr>
        <w:t xml:space="preserve"> </w:t>
      </w:r>
      <w:r w:rsidRPr="007623C0">
        <w:rPr>
          <w:rFonts w:ascii="Arial" w:hAnsi="Arial" w:cs="Arial"/>
          <w:sz w:val="22"/>
          <w:szCs w:val="22"/>
        </w:rPr>
        <w:t>safety</w:t>
      </w:r>
      <w:r w:rsidRPr="007623C0">
        <w:rPr>
          <w:rFonts w:ascii="Arial" w:hAnsi="Arial" w:cs="Arial"/>
          <w:spacing w:val="12"/>
          <w:sz w:val="22"/>
          <w:szCs w:val="22"/>
        </w:rPr>
        <w:t xml:space="preserve"> </w:t>
      </w:r>
      <w:r w:rsidRPr="007623C0">
        <w:rPr>
          <w:rFonts w:ascii="Arial" w:hAnsi="Arial" w:cs="Arial"/>
          <w:sz w:val="22"/>
          <w:szCs w:val="22"/>
        </w:rPr>
        <w:t>foot</w:t>
      </w:r>
      <w:r w:rsidRPr="007623C0">
        <w:rPr>
          <w:rFonts w:ascii="Arial" w:hAnsi="Arial" w:cs="Arial"/>
          <w:spacing w:val="17"/>
          <w:sz w:val="22"/>
          <w:szCs w:val="22"/>
        </w:rPr>
        <w:t xml:space="preserve"> </w:t>
      </w:r>
      <w:r w:rsidRPr="007623C0">
        <w:rPr>
          <w:rFonts w:ascii="Arial" w:hAnsi="Arial" w:cs="Arial"/>
          <w:spacing w:val="-2"/>
          <w:sz w:val="22"/>
          <w:szCs w:val="22"/>
        </w:rPr>
        <w:t>rest</w:t>
      </w:r>
      <w:r w:rsidRPr="007623C0">
        <w:rPr>
          <w:rFonts w:ascii="Arial" w:hAnsi="Arial" w:cs="Arial"/>
          <w:spacing w:val="18"/>
          <w:sz w:val="22"/>
          <w:szCs w:val="22"/>
        </w:rPr>
        <w:t xml:space="preserve"> </w:t>
      </w:r>
      <w:r w:rsidRPr="007623C0">
        <w:rPr>
          <w:rFonts w:ascii="Arial" w:hAnsi="Arial" w:cs="Arial"/>
          <w:sz w:val="22"/>
          <w:szCs w:val="22"/>
        </w:rPr>
        <w:t>of</w:t>
      </w:r>
      <w:r w:rsidRPr="007623C0">
        <w:rPr>
          <w:rFonts w:ascii="Arial" w:hAnsi="Arial" w:cs="Arial"/>
          <w:spacing w:val="18"/>
          <w:sz w:val="22"/>
          <w:szCs w:val="22"/>
        </w:rPr>
        <w:t xml:space="preserve"> </w:t>
      </w:r>
      <w:r w:rsidRPr="007623C0">
        <w:rPr>
          <w:rFonts w:ascii="Arial" w:hAnsi="Arial" w:cs="Arial"/>
          <w:spacing w:val="-2"/>
          <w:sz w:val="22"/>
          <w:szCs w:val="22"/>
        </w:rPr>
        <w:t>minimum</w:t>
      </w:r>
      <w:r w:rsidRPr="007623C0">
        <w:rPr>
          <w:rFonts w:ascii="Arial" w:hAnsi="Arial" w:cs="Arial"/>
          <w:spacing w:val="24"/>
          <w:sz w:val="22"/>
          <w:szCs w:val="22"/>
        </w:rPr>
        <w:t xml:space="preserve"> </w:t>
      </w:r>
      <w:r w:rsidRPr="007623C0">
        <w:rPr>
          <w:rFonts w:ascii="Arial" w:hAnsi="Arial" w:cs="Arial"/>
          <w:spacing w:val="-2"/>
          <w:sz w:val="22"/>
          <w:szCs w:val="22"/>
        </w:rPr>
        <w:t>6mm</w:t>
      </w:r>
      <w:r w:rsidRPr="007623C0">
        <w:rPr>
          <w:rFonts w:ascii="Arial" w:hAnsi="Arial" w:cs="Arial"/>
          <w:spacing w:val="22"/>
          <w:sz w:val="22"/>
          <w:szCs w:val="22"/>
        </w:rPr>
        <w:t xml:space="preserve"> </w:t>
      </w:r>
      <w:r w:rsidRPr="007623C0">
        <w:rPr>
          <w:rFonts w:ascii="Arial" w:hAnsi="Arial" w:cs="Arial"/>
          <w:spacing w:val="-1"/>
          <w:sz w:val="22"/>
          <w:szCs w:val="22"/>
        </w:rPr>
        <w:t>thick</w:t>
      </w:r>
      <w:r w:rsidRPr="007623C0">
        <w:rPr>
          <w:rFonts w:ascii="Arial" w:hAnsi="Arial" w:cs="Arial"/>
          <w:spacing w:val="12"/>
          <w:sz w:val="22"/>
          <w:szCs w:val="22"/>
        </w:rPr>
        <w:t xml:space="preserve"> </w:t>
      </w:r>
      <w:r w:rsidRPr="007623C0">
        <w:rPr>
          <w:rFonts w:ascii="Arial" w:hAnsi="Arial" w:cs="Arial"/>
          <w:spacing w:val="-1"/>
          <w:sz w:val="22"/>
          <w:szCs w:val="22"/>
        </w:rPr>
        <w:t>plastic</w:t>
      </w:r>
      <w:r w:rsidRPr="007623C0">
        <w:rPr>
          <w:rFonts w:ascii="Arial" w:hAnsi="Arial" w:cs="Arial"/>
          <w:spacing w:val="18"/>
          <w:sz w:val="22"/>
          <w:szCs w:val="22"/>
        </w:rPr>
        <w:t xml:space="preserve"> </w:t>
      </w:r>
      <w:r w:rsidRPr="007623C0">
        <w:rPr>
          <w:rFonts w:ascii="Arial" w:hAnsi="Arial" w:cs="Arial"/>
          <w:spacing w:val="-1"/>
          <w:sz w:val="22"/>
          <w:szCs w:val="22"/>
        </w:rPr>
        <w:t>encapsulated</w:t>
      </w:r>
      <w:r w:rsidRPr="007623C0">
        <w:rPr>
          <w:rFonts w:ascii="Arial" w:hAnsi="Arial" w:cs="Arial"/>
          <w:spacing w:val="21"/>
          <w:sz w:val="22"/>
          <w:szCs w:val="22"/>
        </w:rPr>
        <w:t xml:space="preserve"> </w:t>
      </w:r>
      <w:r w:rsidRPr="007623C0">
        <w:rPr>
          <w:rFonts w:ascii="Arial" w:hAnsi="Arial" w:cs="Arial"/>
          <w:sz w:val="22"/>
          <w:szCs w:val="22"/>
        </w:rPr>
        <w:t>as</w:t>
      </w:r>
      <w:r w:rsidRPr="007623C0">
        <w:rPr>
          <w:rFonts w:ascii="Arial" w:hAnsi="Arial" w:cs="Arial"/>
          <w:spacing w:val="67"/>
          <w:w w:val="102"/>
          <w:sz w:val="22"/>
          <w:szCs w:val="22"/>
        </w:rPr>
        <w:t xml:space="preserve"> </w:t>
      </w:r>
      <w:r w:rsidRPr="007623C0">
        <w:rPr>
          <w:rFonts w:ascii="Arial" w:hAnsi="Arial" w:cs="Arial"/>
          <w:sz w:val="22"/>
          <w:szCs w:val="22"/>
        </w:rPr>
        <w:t>per</w:t>
      </w:r>
      <w:r w:rsidRPr="007623C0">
        <w:rPr>
          <w:rFonts w:ascii="Arial" w:hAnsi="Arial" w:cs="Arial"/>
          <w:spacing w:val="38"/>
          <w:sz w:val="22"/>
          <w:szCs w:val="22"/>
        </w:rPr>
        <w:t xml:space="preserve"> </w:t>
      </w:r>
      <w:r w:rsidRPr="007623C0">
        <w:rPr>
          <w:rFonts w:ascii="Arial" w:hAnsi="Arial" w:cs="Arial"/>
          <w:spacing w:val="-1"/>
          <w:sz w:val="22"/>
          <w:szCs w:val="22"/>
        </w:rPr>
        <w:t>IS:10910,</w:t>
      </w:r>
      <w:r w:rsidRPr="007623C0">
        <w:rPr>
          <w:rFonts w:ascii="Arial" w:hAnsi="Arial" w:cs="Arial"/>
          <w:spacing w:val="38"/>
          <w:sz w:val="22"/>
          <w:szCs w:val="22"/>
        </w:rPr>
        <w:t xml:space="preserve"> </w:t>
      </w:r>
      <w:r w:rsidRPr="007623C0">
        <w:rPr>
          <w:rFonts w:ascii="Arial" w:hAnsi="Arial" w:cs="Arial"/>
          <w:sz w:val="22"/>
          <w:szCs w:val="22"/>
        </w:rPr>
        <w:t>on</w:t>
      </w:r>
      <w:r w:rsidRPr="007623C0">
        <w:rPr>
          <w:rFonts w:ascii="Arial" w:hAnsi="Arial" w:cs="Arial"/>
          <w:spacing w:val="34"/>
          <w:sz w:val="22"/>
          <w:szCs w:val="22"/>
        </w:rPr>
        <w:t xml:space="preserve"> </w:t>
      </w:r>
      <w:r w:rsidRPr="007623C0">
        <w:rPr>
          <w:rFonts w:ascii="Arial" w:hAnsi="Arial" w:cs="Arial"/>
          <w:sz w:val="22"/>
          <w:szCs w:val="22"/>
        </w:rPr>
        <w:t>12mm</w:t>
      </w:r>
      <w:r w:rsidRPr="007623C0">
        <w:rPr>
          <w:rFonts w:ascii="Arial" w:hAnsi="Arial" w:cs="Arial"/>
          <w:spacing w:val="41"/>
          <w:sz w:val="22"/>
          <w:szCs w:val="22"/>
        </w:rPr>
        <w:t xml:space="preserve"> </w:t>
      </w:r>
      <w:r w:rsidRPr="007623C0">
        <w:rPr>
          <w:rFonts w:ascii="Arial" w:hAnsi="Arial" w:cs="Arial"/>
          <w:sz w:val="22"/>
          <w:szCs w:val="22"/>
        </w:rPr>
        <w:t>dia</w:t>
      </w:r>
      <w:r w:rsidRPr="007623C0">
        <w:rPr>
          <w:rFonts w:ascii="Arial" w:hAnsi="Arial" w:cs="Arial"/>
          <w:spacing w:val="34"/>
          <w:sz w:val="22"/>
          <w:szCs w:val="22"/>
        </w:rPr>
        <w:t xml:space="preserve"> </w:t>
      </w:r>
      <w:r w:rsidRPr="007623C0">
        <w:rPr>
          <w:rFonts w:ascii="Arial" w:hAnsi="Arial" w:cs="Arial"/>
          <w:sz w:val="22"/>
          <w:szCs w:val="22"/>
        </w:rPr>
        <w:t>steel</w:t>
      </w:r>
      <w:r w:rsidRPr="007623C0">
        <w:rPr>
          <w:rFonts w:ascii="Arial" w:hAnsi="Arial" w:cs="Arial"/>
          <w:spacing w:val="34"/>
          <w:sz w:val="22"/>
          <w:szCs w:val="22"/>
        </w:rPr>
        <w:t xml:space="preserve"> </w:t>
      </w:r>
      <w:r w:rsidRPr="007623C0">
        <w:rPr>
          <w:rFonts w:ascii="Arial" w:hAnsi="Arial" w:cs="Arial"/>
          <w:sz w:val="22"/>
          <w:szCs w:val="22"/>
        </w:rPr>
        <w:t>bar</w:t>
      </w:r>
      <w:r w:rsidRPr="007623C0">
        <w:rPr>
          <w:rFonts w:ascii="Arial" w:hAnsi="Arial" w:cs="Arial"/>
          <w:spacing w:val="35"/>
          <w:sz w:val="22"/>
          <w:szCs w:val="22"/>
        </w:rPr>
        <w:t xml:space="preserve"> </w:t>
      </w:r>
      <w:r w:rsidRPr="007623C0">
        <w:rPr>
          <w:rFonts w:ascii="Arial" w:hAnsi="Arial" w:cs="Arial"/>
          <w:spacing w:val="-1"/>
          <w:sz w:val="22"/>
          <w:szCs w:val="22"/>
        </w:rPr>
        <w:t>conforming</w:t>
      </w:r>
      <w:r w:rsidRPr="007623C0">
        <w:rPr>
          <w:rFonts w:ascii="Arial" w:hAnsi="Arial" w:cs="Arial"/>
          <w:spacing w:val="39"/>
          <w:sz w:val="22"/>
          <w:szCs w:val="22"/>
        </w:rPr>
        <w:t xml:space="preserve"> </w:t>
      </w:r>
      <w:r w:rsidRPr="007623C0">
        <w:rPr>
          <w:rFonts w:ascii="Arial" w:hAnsi="Arial" w:cs="Arial"/>
          <w:spacing w:val="-2"/>
          <w:sz w:val="22"/>
          <w:szCs w:val="22"/>
        </w:rPr>
        <w:t>to</w:t>
      </w:r>
      <w:r w:rsidRPr="007623C0">
        <w:rPr>
          <w:rFonts w:ascii="Arial" w:hAnsi="Arial" w:cs="Arial"/>
          <w:spacing w:val="39"/>
          <w:sz w:val="22"/>
          <w:szCs w:val="22"/>
        </w:rPr>
        <w:t xml:space="preserve"> </w:t>
      </w:r>
      <w:r w:rsidRPr="007623C0">
        <w:rPr>
          <w:rFonts w:ascii="Arial" w:hAnsi="Arial" w:cs="Arial"/>
          <w:spacing w:val="-1"/>
          <w:sz w:val="22"/>
          <w:szCs w:val="22"/>
        </w:rPr>
        <w:t>IS:</w:t>
      </w:r>
      <w:r w:rsidRPr="007623C0">
        <w:rPr>
          <w:rFonts w:ascii="Arial" w:hAnsi="Arial" w:cs="Arial"/>
          <w:spacing w:val="37"/>
          <w:sz w:val="22"/>
          <w:szCs w:val="22"/>
        </w:rPr>
        <w:t xml:space="preserve"> </w:t>
      </w:r>
      <w:r w:rsidRPr="007623C0">
        <w:rPr>
          <w:rFonts w:ascii="Arial" w:hAnsi="Arial" w:cs="Arial"/>
          <w:sz w:val="22"/>
          <w:szCs w:val="22"/>
        </w:rPr>
        <w:t>1786,</w:t>
      </w:r>
      <w:r w:rsidRPr="007623C0">
        <w:rPr>
          <w:rFonts w:ascii="Arial" w:hAnsi="Arial" w:cs="Arial"/>
          <w:spacing w:val="39"/>
          <w:sz w:val="22"/>
          <w:szCs w:val="22"/>
        </w:rPr>
        <w:t xml:space="preserve"> </w:t>
      </w:r>
      <w:r w:rsidRPr="007623C0">
        <w:rPr>
          <w:rFonts w:ascii="Arial" w:hAnsi="Arial" w:cs="Arial"/>
          <w:spacing w:val="-1"/>
          <w:sz w:val="22"/>
          <w:szCs w:val="22"/>
        </w:rPr>
        <w:t>having</w:t>
      </w:r>
      <w:r w:rsidRPr="007623C0">
        <w:rPr>
          <w:rFonts w:ascii="Arial" w:hAnsi="Arial" w:cs="Arial"/>
          <w:spacing w:val="34"/>
          <w:sz w:val="22"/>
          <w:szCs w:val="22"/>
        </w:rPr>
        <w:t xml:space="preserve"> </w:t>
      </w:r>
      <w:r w:rsidRPr="007623C0">
        <w:rPr>
          <w:rFonts w:ascii="Arial" w:hAnsi="Arial" w:cs="Arial"/>
          <w:spacing w:val="-2"/>
          <w:sz w:val="22"/>
          <w:szCs w:val="22"/>
        </w:rPr>
        <w:t>minimum</w:t>
      </w:r>
      <w:r w:rsidRPr="007623C0">
        <w:rPr>
          <w:rFonts w:ascii="Arial" w:hAnsi="Arial" w:cs="Arial"/>
          <w:spacing w:val="42"/>
          <w:sz w:val="22"/>
          <w:szCs w:val="22"/>
        </w:rPr>
        <w:t xml:space="preserve"> </w:t>
      </w:r>
      <w:r w:rsidRPr="007623C0">
        <w:rPr>
          <w:rFonts w:ascii="Arial" w:hAnsi="Arial" w:cs="Arial"/>
          <w:sz w:val="22"/>
          <w:szCs w:val="22"/>
        </w:rPr>
        <w:t>cross</w:t>
      </w:r>
      <w:r w:rsidRPr="007623C0">
        <w:rPr>
          <w:rFonts w:ascii="Arial" w:hAnsi="Arial" w:cs="Arial"/>
          <w:spacing w:val="43"/>
          <w:w w:val="102"/>
          <w:sz w:val="22"/>
          <w:szCs w:val="22"/>
        </w:rPr>
        <w:t xml:space="preserve"> </w:t>
      </w:r>
      <w:r w:rsidRPr="007623C0">
        <w:rPr>
          <w:rFonts w:ascii="Arial" w:hAnsi="Arial" w:cs="Arial"/>
          <w:spacing w:val="-1"/>
          <w:sz w:val="22"/>
          <w:szCs w:val="22"/>
        </w:rPr>
        <w:t>section</w:t>
      </w:r>
      <w:r w:rsidRPr="007623C0">
        <w:rPr>
          <w:rFonts w:ascii="Arial" w:hAnsi="Arial" w:cs="Arial"/>
          <w:spacing w:val="27"/>
          <w:sz w:val="22"/>
          <w:szCs w:val="22"/>
        </w:rPr>
        <w:t xml:space="preserve"> </w:t>
      </w:r>
      <w:r w:rsidRPr="007623C0">
        <w:rPr>
          <w:rFonts w:ascii="Arial" w:hAnsi="Arial" w:cs="Arial"/>
          <w:spacing w:val="-3"/>
          <w:sz w:val="22"/>
          <w:szCs w:val="22"/>
        </w:rPr>
        <w:t>as</w:t>
      </w:r>
      <w:r w:rsidRPr="007623C0">
        <w:rPr>
          <w:rFonts w:ascii="Arial" w:hAnsi="Arial" w:cs="Arial"/>
          <w:spacing w:val="30"/>
          <w:sz w:val="22"/>
          <w:szCs w:val="22"/>
        </w:rPr>
        <w:t xml:space="preserve"> </w:t>
      </w:r>
      <w:r w:rsidRPr="007623C0">
        <w:rPr>
          <w:rFonts w:ascii="Arial" w:hAnsi="Arial" w:cs="Arial"/>
          <w:sz w:val="22"/>
          <w:szCs w:val="22"/>
        </w:rPr>
        <w:t>23mm</w:t>
      </w:r>
      <w:r w:rsidRPr="007623C0">
        <w:rPr>
          <w:rFonts w:ascii="Arial" w:hAnsi="Arial" w:cs="Arial"/>
          <w:spacing w:val="30"/>
          <w:sz w:val="22"/>
          <w:szCs w:val="22"/>
        </w:rPr>
        <w:t xml:space="preserve"> </w:t>
      </w:r>
      <w:r w:rsidRPr="007623C0">
        <w:rPr>
          <w:rFonts w:ascii="Arial" w:hAnsi="Arial" w:cs="Arial"/>
          <w:sz w:val="22"/>
          <w:szCs w:val="22"/>
        </w:rPr>
        <w:t>X</w:t>
      </w:r>
      <w:r w:rsidRPr="007623C0">
        <w:rPr>
          <w:rFonts w:ascii="Arial" w:hAnsi="Arial" w:cs="Arial"/>
          <w:spacing w:val="28"/>
          <w:sz w:val="22"/>
          <w:szCs w:val="22"/>
        </w:rPr>
        <w:t xml:space="preserve"> </w:t>
      </w:r>
      <w:r w:rsidRPr="007623C0">
        <w:rPr>
          <w:rFonts w:ascii="Arial" w:hAnsi="Arial" w:cs="Arial"/>
          <w:spacing w:val="-2"/>
          <w:sz w:val="22"/>
          <w:szCs w:val="22"/>
        </w:rPr>
        <w:t>25mm</w:t>
      </w:r>
      <w:r w:rsidRPr="007623C0">
        <w:rPr>
          <w:rFonts w:ascii="Arial" w:hAnsi="Arial" w:cs="Arial"/>
          <w:spacing w:val="30"/>
          <w:sz w:val="22"/>
          <w:szCs w:val="22"/>
        </w:rPr>
        <w:t xml:space="preserve"> </w:t>
      </w:r>
      <w:r w:rsidRPr="007623C0">
        <w:rPr>
          <w:rFonts w:ascii="Arial" w:hAnsi="Arial" w:cs="Arial"/>
          <w:sz w:val="22"/>
          <w:szCs w:val="22"/>
        </w:rPr>
        <w:t>and</w:t>
      </w:r>
      <w:r w:rsidRPr="007623C0">
        <w:rPr>
          <w:rFonts w:ascii="Arial" w:hAnsi="Arial" w:cs="Arial"/>
          <w:spacing w:val="29"/>
          <w:sz w:val="22"/>
          <w:szCs w:val="22"/>
        </w:rPr>
        <w:t xml:space="preserve"> </w:t>
      </w:r>
      <w:r w:rsidRPr="007623C0">
        <w:rPr>
          <w:rFonts w:ascii="Arial" w:hAnsi="Arial" w:cs="Arial"/>
          <w:spacing w:val="-1"/>
          <w:sz w:val="22"/>
          <w:szCs w:val="22"/>
        </w:rPr>
        <w:t>over</w:t>
      </w:r>
      <w:r w:rsidRPr="007623C0">
        <w:rPr>
          <w:rFonts w:ascii="Arial" w:hAnsi="Arial" w:cs="Arial"/>
          <w:spacing w:val="29"/>
          <w:sz w:val="22"/>
          <w:szCs w:val="22"/>
        </w:rPr>
        <w:t xml:space="preserve"> </w:t>
      </w:r>
      <w:r w:rsidRPr="007623C0">
        <w:rPr>
          <w:rFonts w:ascii="Arial" w:hAnsi="Arial" w:cs="Arial"/>
          <w:sz w:val="22"/>
          <w:szCs w:val="22"/>
        </w:rPr>
        <w:t>all</w:t>
      </w:r>
      <w:r w:rsidRPr="007623C0">
        <w:rPr>
          <w:rFonts w:ascii="Arial" w:hAnsi="Arial" w:cs="Arial"/>
          <w:spacing w:val="22"/>
          <w:sz w:val="22"/>
          <w:szCs w:val="22"/>
        </w:rPr>
        <w:t xml:space="preserve"> </w:t>
      </w:r>
      <w:r w:rsidRPr="007623C0">
        <w:rPr>
          <w:rFonts w:ascii="Arial" w:hAnsi="Arial" w:cs="Arial"/>
          <w:spacing w:val="-2"/>
          <w:sz w:val="22"/>
          <w:szCs w:val="22"/>
        </w:rPr>
        <w:t>minimum</w:t>
      </w:r>
      <w:r w:rsidRPr="007623C0">
        <w:rPr>
          <w:rFonts w:ascii="Arial" w:hAnsi="Arial" w:cs="Arial"/>
          <w:spacing w:val="31"/>
          <w:sz w:val="22"/>
          <w:szCs w:val="22"/>
        </w:rPr>
        <w:t xml:space="preserve"> </w:t>
      </w:r>
      <w:r w:rsidRPr="007623C0">
        <w:rPr>
          <w:rFonts w:ascii="Arial" w:hAnsi="Arial" w:cs="Arial"/>
          <w:spacing w:val="-1"/>
          <w:sz w:val="22"/>
          <w:szCs w:val="22"/>
        </w:rPr>
        <w:t>length</w:t>
      </w:r>
      <w:r w:rsidRPr="007623C0">
        <w:rPr>
          <w:rFonts w:ascii="Arial" w:hAnsi="Arial" w:cs="Arial"/>
          <w:spacing w:val="27"/>
          <w:sz w:val="22"/>
          <w:szCs w:val="22"/>
        </w:rPr>
        <w:t xml:space="preserve"> </w:t>
      </w:r>
      <w:r w:rsidRPr="007623C0">
        <w:rPr>
          <w:rFonts w:ascii="Arial" w:hAnsi="Arial" w:cs="Arial"/>
          <w:spacing w:val="-1"/>
          <w:sz w:val="22"/>
          <w:szCs w:val="22"/>
        </w:rPr>
        <w:t>263mm</w:t>
      </w:r>
      <w:r w:rsidRPr="007623C0">
        <w:rPr>
          <w:rFonts w:ascii="Arial" w:hAnsi="Arial" w:cs="Arial"/>
          <w:spacing w:val="30"/>
          <w:sz w:val="22"/>
          <w:szCs w:val="22"/>
        </w:rPr>
        <w:t xml:space="preserve"> </w:t>
      </w:r>
      <w:r w:rsidRPr="007623C0">
        <w:rPr>
          <w:rFonts w:ascii="Arial" w:hAnsi="Arial" w:cs="Arial"/>
          <w:spacing w:val="-2"/>
          <w:sz w:val="22"/>
          <w:szCs w:val="22"/>
        </w:rPr>
        <w:t>and</w:t>
      </w:r>
      <w:r w:rsidRPr="007623C0">
        <w:rPr>
          <w:rFonts w:ascii="Arial" w:hAnsi="Arial" w:cs="Arial"/>
          <w:spacing w:val="27"/>
          <w:sz w:val="22"/>
          <w:szCs w:val="22"/>
        </w:rPr>
        <w:t xml:space="preserve"> </w:t>
      </w:r>
      <w:r w:rsidRPr="007623C0">
        <w:rPr>
          <w:rFonts w:ascii="Arial" w:hAnsi="Arial" w:cs="Arial"/>
          <w:sz w:val="22"/>
          <w:szCs w:val="22"/>
        </w:rPr>
        <w:t>width</w:t>
      </w:r>
      <w:r w:rsidRPr="007623C0">
        <w:rPr>
          <w:rFonts w:ascii="Arial" w:hAnsi="Arial" w:cs="Arial"/>
          <w:spacing w:val="27"/>
          <w:sz w:val="22"/>
          <w:szCs w:val="22"/>
        </w:rPr>
        <w:t xml:space="preserve"> </w:t>
      </w:r>
      <w:r w:rsidRPr="007623C0">
        <w:rPr>
          <w:rFonts w:ascii="Arial" w:hAnsi="Arial" w:cs="Arial"/>
          <w:spacing w:val="-3"/>
          <w:sz w:val="22"/>
          <w:szCs w:val="22"/>
        </w:rPr>
        <w:t>as</w:t>
      </w:r>
      <w:r w:rsidRPr="007623C0">
        <w:rPr>
          <w:rFonts w:ascii="Arial" w:hAnsi="Arial" w:cs="Arial"/>
          <w:spacing w:val="31"/>
          <w:sz w:val="22"/>
          <w:szCs w:val="22"/>
        </w:rPr>
        <w:t xml:space="preserve"> </w:t>
      </w:r>
      <w:r w:rsidRPr="007623C0">
        <w:rPr>
          <w:rFonts w:ascii="Arial" w:hAnsi="Arial" w:cs="Arial"/>
          <w:spacing w:val="-1"/>
          <w:sz w:val="22"/>
          <w:szCs w:val="22"/>
        </w:rPr>
        <w:t>165mm</w:t>
      </w:r>
      <w:r w:rsidRPr="007623C0">
        <w:rPr>
          <w:rFonts w:ascii="Arial" w:hAnsi="Arial" w:cs="Arial"/>
          <w:spacing w:val="52"/>
          <w:w w:val="102"/>
          <w:sz w:val="22"/>
          <w:szCs w:val="22"/>
        </w:rPr>
        <w:t xml:space="preserve"> </w:t>
      </w:r>
      <w:r w:rsidRPr="007623C0">
        <w:rPr>
          <w:rFonts w:ascii="Arial" w:hAnsi="Arial" w:cs="Arial"/>
          <w:sz w:val="22"/>
          <w:szCs w:val="22"/>
        </w:rPr>
        <w:t>with</w:t>
      </w:r>
      <w:r w:rsidRPr="007623C0">
        <w:rPr>
          <w:rFonts w:ascii="Arial" w:hAnsi="Arial" w:cs="Arial"/>
          <w:spacing w:val="14"/>
          <w:sz w:val="22"/>
          <w:szCs w:val="22"/>
        </w:rPr>
        <w:t xml:space="preserve"> </w:t>
      </w:r>
      <w:r w:rsidRPr="007623C0">
        <w:rPr>
          <w:rFonts w:ascii="Arial" w:hAnsi="Arial" w:cs="Arial"/>
          <w:spacing w:val="-2"/>
          <w:sz w:val="22"/>
          <w:szCs w:val="22"/>
        </w:rPr>
        <w:t>minimum</w:t>
      </w:r>
      <w:r w:rsidRPr="007623C0">
        <w:rPr>
          <w:rFonts w:ascii="Arial" w:hAnsi="Arial" w:cs="Arial"/>
          <w:spacing w:val="13"/>
          <w:sz w:val="22"/>
          <w:szCs w:val="22"/>
        </w:rPr>
        <w:t xml:space="preserve"> </w:t>
      </w:r>
      <w:r w:rsidRPr="007623C0">
        <w:rPr>
          <w:rFonts w:ascii="Arial" w:hAnsi="Arial" w:cs="Arial"/>
          <w:sz w:val="22"/>
          <w:szCs w:val="22"/>
        </w:rPr>
        <w:t>112</w:t>
      </w:r>
      <w:r w:rsidRPr="007623C0">
        <w:rPr>
          <w:rFonts w:ascii="Arial" w:hAnsi="Arial" w:cs="Arial"/>
          <w:spacing w:val="10"/>
          <w:sz w:val="22"/>
          <w:szCs w:val="22"/>
        </w:rPr>
        <w:t xml:space="preserve"> </w:t>
      </w:r>
      <w:r w:rsidRPr="007623C0">
        <w:rPr>
          <w:rFonts w:ascii="Arial" w:hAnsi="Arial" w:cs="Arial"/>
          <w:sz w:val="22"/>
          <w:szCs w:val="22"/>
        </w:rPr>
        <w:t>mm</w:t>
      </w:r>
      <w:r w:rsidRPr="007623C0">
        <w:rPr>
          <w:rFonts w:ascii="Arial" w:hAnsi="Arial" w:cs="Arial"/>
          <w:spacing w:val="11"/>
          <w:sz w:val="22"/>
          <w:szCs w:val="22"/>
        </w:rPr>
        <w:t xml:space="preserve"> </w:t>
      </w:r>
      <w:r w:rsidRPr="007623C0">
        <w:rPr>
          <w:rFonts w:ascii="Arial" w:hAnsi="Arial" w:cs="Arial"/>
          <w:sz w:val="22"/>
          <w:szCs w:val="22"/>
        </w:rPr>
        <w:t>space</w:t>
      </w:r>
      <w:r w:rsidRPr="007623C0">
        <w:rPr>
          <w:rFonts w:ascii="Arial" w:hAnsi="Arial" w:cs="Arial"/>
          <w:spacing w:val="9"/>
          <w:sz w:val="22"/>
          <w:szCs w:val="22"/>
        </w:rPr>
        <w:t xml:space="preserve"> </w:t>
      </w:r>
      <w:r w:rsidRPr="007623C0">
        <w:rPr>
          <w:rFonts w:ascii="Arial" w:hAnsi="Arial" w:cs="Arial"/>
          <w:spacing w:val="-1"/>
          <w:sz w:val="22"/>
          <w:szCs w:val="22"/>
        </w:rPr>
        <w:t>between</w:t>
      </w:r>
      <w:r w:rsidRPr="007623C0">
        <w:rPr>
          <w:rFonts w:ascii="Arial" w:hAnsi="Arial" w:cs="Arial"/>
          <w:spacing w:val="10"/>
          <w:sz w:val="22"/>
          <w:szCs w:val="22"/>
        </w:rPr>
        <w:t xml:space="preserve"> </w:t>
      </w:r>
      <w:r w:rsidRPr="007623C0">
        <w:rPr>
          <w:rFonts w:ascii="Arial" w:hAnsi="Arial" w:cs="Arial"/>
          <w:sz w:val="22"/>
          <w:szCs w:val="22"/>
        </w:rPr>
        <w:t>protruded</w:t>
      </w:r>
      <w:r w:rsidRPr="007623C0">
        <w:rPr>
          <w:rFonts w:ascii="Arial" w:hAnsi="Arial" w:cs="Arial"/>
          <w:spacing w:val="16"/>
          <w:sz w:val="22"/>
          <w:szCs w:val="22"/>
        </w:rPr>
        <w:t xml:space="preserve"> </w:t>
      </w:r>
      <w:r w:rsidRPr="007623C0">
        <w:rPr>
          <w:rFonts w:ascii="Arial" w:hAnsi="Arial" w:cs="Arial"/>
          <w:spacing w:val="-3"/>
          <w:sz w:val="22"/>
          <w:szCs w:val="22"/>
        </w:rPr>
        <w:t>legs</w:t>
      </w:r>
      <w:r w:rsidRPr="007623C0">
        <w:rPr>
          <w:rFonts w:ascii="Arial" w:hAnsi="Arial" w:cs="Arial"/>
          <w:spacing w:val="12"/>
          <w:sz w:val="22"/>
          <w:szCs w:val="22"/>
        </w:rPr>
        <w:t xml:space="preserve"> </w:t>
      </w:r>
      <w:r w:rsidRPr="007623C0">
        <w:rPr>
          <w:rFonts w:ascii="Arial" w:hAnsi="Arial" w:cs="Arial"/>
          <w:spacing w:val="-1"/>
          <w:sz w:val="22"/>
          <w:szCs w:val="22"/>
        </w:rPr>
        <w:t>having</w:t>
      </w:r>
      <w:r w:rsidRPr="007623C0">
        <w:rPr>
          <w:rFonts w:ascii="Arial" w:hAnsi="Arial" w:cs="Arial"/>
          <w:spacing w:val="16"/>
          <w:sz w:val="22"/>
          <w:szCs w:val="22"/>
        </w:rPr>
        <w:t xml:space="preserve"> </w:t>
      </w:r>
      <w:r w:rsidRPr="007623C0">
        <w:rPr>
          <w:rFonts w:ascii="Arial" w:hAnsi="Arial" w:cs="Arial"/>
          <w:spacing w:val="-2"/>
          <w:sz w:val="22"/>
          <w:szCs w:val="22"/>
        </w:rPr>
        <w:t>2mm</w:t>
      </w:r>
      <w:r w:rsidRPr="007623C0">
        <w:rPr>
          <w:rFonts w:ascii="Arial" w:hAnsi="Arial" w:cs="Arial"/>
          <w:spacing w:val="15"/>
          <w:sz w:val="22"/>
          <w:szCs w:val="22"/>
        </w:rPr>
        <w:t xml:space="preserve"> </w:t>
      </w:r>
      <w:r w:rsidRPr="007623C0">
        <w:rPr>
          <w:rFonts w:ascii="Arial" w:hAnsi="Arial" w:cs="Arial"/>
          <w:spacing w:val="-2"/>
          <w:sz w:val="22"/>
          <w:szCs w:val="22"/>
        </w:rPr>
        <w:t>tread</w:t>
      </w:r>
      <w:r w:rsidRPr="007623C0">
        <w:rPr>
          <w:rFonts w:ascii="Arial" w:hAnsi="Arial" w:cs="Arial"/>
          <w:spacing w:val="15"/>
          <w:sz w:val="22"/>
          <w:szCs w:val="22"/>
        </w:rPr>
        <w:t xml:space="preserve"> </w:t>
      </w:r>
      <w:r w:rsidRPr="007623C0">
        <w:rPr>
          <w:rFonts w:ascii="Arial" w:hAnsi="Arial" w:cs="Arial"/>
          <w:spacing w:val="-3"/>
          <w:sz w:val="22"/>
          <w:szCs w:val="22"/>
        </w:rPr>
        <w:t>on</w:t>
      </w:r>
      <w:r w:rsidRPr="007623C0">
        <w:rPr>
          <w:rFonts w:ascii="Arial" w:hAnsi="Arial" w:cs="Arial"/>
          <w:spacing w:val="14"/>
          <w:sz w:val="22"/>
          <w:szCs w:val="22"/>
        </w:rPr>
        <w:t xml:space="preserve"> </w:t>
      </w:r>
      <w:r w:rsidRPr="007623C0">
        <w:rPr>
          <w:rFonts w:ascii="Arial" w:hAnsi="Arial" w:cs="Arial"/>
          <w:spacing w:val="-1"/>
          <w:sz w:val="22"/>
          <w:szCs w:val="22"/>
        </w:rPr>
        <w:t>top</w:t>
      </w:r>
      <w:r w:rsidRPr="007623C0">
        <w:rPr>
          <w:rFonts w:ascii="Arial" w:hAnsi="Arial" w:cs="Arial"/>
          <w:spacing w:val="9"/>
          <w:sz w:val="22"/>
          <w:szCs w:val="22"/>
        </w:rPr>
        <w:t xml:space="preserve"> </w:t>
      </w:r>
      <w:r w:rsidRPr="007623C0">
        <w:rPr>
          <w:rFonts w:ascii="Arial" w:hAnsi="Arial" w:cs="Arial"/>
          <w:spacing w:val="-1"/>
          <w:sz w:val="22"/>
          <w:szCs w:val="22"/>
        </w:rPr>
        <w:t>surface</w:t>
      </w:r>
      <w:r w:rsidRPr="007623C0">
        <w:rPr>
          <w:rFonts w:ascii="Arial" w:hAnsi="Arial" w:cs="Arial"/>
          <w:spacing w:val="56"/>
          <w:w w:val="102"/>
          <w:sz w:val="22"/>
          <w:szCs w:val="22"/>
        </w:rPr>
        <w:t xml:space="preserve"> </w:t>
      </w:r>
      <w:r w:rsidRPr="007623C0">
        <w:rPr>
          <w:rFonts w:ascii="Arial" w:hAnsi="Arial" w:cs="Arial"/>
          <w:spacing w:val="1"/>
          <w:sz w:val="22"/>
          <w:szCs w:val="22"/>
        </w:rPr>
        <w:t>by</w:t>
      </w:r>
      <w:r w:rsidRPr="007623C0">
        <w:rPr>
          <w:rFonts w:ascii="Arial" w:hAnsi="Arial" w:cs="Arial"/>
          <w:spacing w:val="23"/>
          <w:sz w:val="22"/>
          <w:szCs w:val="22"/>
        </w:rPr>
        <w:t xml:space="preserve"> </w:t>
      </w:r>
      <w:r w:rsidRPr="007623C0">
        <w:rPr>
          <w:rFonts w:ascii="Arial" w:hAnsi="Arial" w:cs="Arial"/>
          <w:sz w:val="22"/>
          <w:szCs w:val="22"/>
        </w:rPr>
        <w:t>ribbing</w:t>
      </w:r>
      <w:r w:rsidRPr="007623C0">
        <w:rPr>
          <w:rFonts w:ascii="Arial" w:hAnsi="Arial" w:cs="Arial"/>
          <w:spacing w:val="21"/>
          <w:sz w:val="22"/>
          <w:szCs w:val="22"/>
        </w:rPr>
        <w:t xml:space="preserve"> </w:t>
      </w:r>
      <w:r w:rsidRPr="007623C0">
        <w:rPr>
          <w:rFonts w:ascii="Arial" w:hAnsi="Arial" w:cs="Arial"/>
          <w:spacing w:val="1"/>
          <w:sz w:val="22"/>
          <w:szCs w:val="22"/>
        </w:rPr>
        <w:t>or</w:t>
      </w:r>
      <w:r w:rsidRPr="007623C0">
        <w:rPr>
          <w:rFonts w:ascii="Arial" w:hAnsi="Arial" w:cs="Arial"/>
          <w:spacing w:val="21"/>
          <w:sz w:val="22"/>
          <w:szCs w:val="22"/>
        </w:rPr>
        <w:t xml:space="preserve"> </w:t>
      </w:r>
      <w:r w:rsidRPr="007623C0">
        <w:rPr>
          <w:rFonts w:ascii="Arial" w:hAnsi="Arial" w:cs="Arial"/>
          <w:sz w:val="22"/>
          <w:szCs w:val="22"/>
        </w:rPr>
        <w:t>chequering</w:t>
      </w:r>
      <w:r w:rsidRPr="007623C0">
        <w:rPr>
          <w:rFonts w:ascii="Arial" w:hAnsi="Arial" w:cs="Arial"/>
          <w:spacing w:val="21"/>
          <w:sz w:val="22"/>
          <w:szCs w:val="22"/>
        </w:rPr>
        <w:t xml:space="preserve"> </w:t>
      </w:r>
      <w:r w:rsidRPr="007623C0">
        <w:rPr>
          <w:rFonts w:ascii="Arial" w:hAnsi="Arial" w:cs="Arial"/>
          <w:spacing w:val="-1"/>
          <w:sz w:val="22"/>
          <w:szCs w:val="22"/>
        </w:rPr>
        <w:t>besides</w:t>
      </w:r>
      <w:r w:rsidRPr="007623C0">
        <w:rPr>
          <w:rFonts w:ascii="Arial" w:hAnsi="Arial" w:cs="Arial"/>
          <w:spacing w:val="29"/>
          <w:sz w:val="22"/>
          <w:szCs w:val="22"/>
        </w:rPr>
        <w:t xml:space="preserve"> </w:t>
      </w:r>
      <w:r w:rsidRPr="007623C0">
        <w:rPr>
          <w:rFonts w:ascii="Arial" w:hAnsi="Arial" w:cs="Arial"/>
          <w:spacing w:val="-1"/>
          <w:sz w:val="22"/>
          <w:szCs w:val="22"/>
        </w:rPr>
        <w:t>necessary</w:t>
      </w:r>
      <w:r w:rsidRPr="007623C0">
        <w:rPr>
          <w:rFonts w:ascii="Arial" w:hAnsi="Arial" w:cs="Arial"/>
          <w:spacing w:val="25"/>
          <w:sz w:val="22"/>
          <w:szCs w:val="22"/>
        </w:rPr>
        <w:t xml:space="preserve"> </w:t>
      </w:r>
      <w:r w:rsidRPr="007623C0">
        <w:rPr>
          <w:rFonts w:ascii="Arial" w:hAnsi="Arial" w:cs="Arial"/>
          <w:sz w:val="22"/>
          <w:szCs w:val="22"/>
        </w:rPr>
        <w:t>and</w:t>
      </w:r>
      <w:r w:rsidRPr="007623C0">
        <w:rPr>
          <w:rFonts w:ascii="Arial" w:hAnsi="Arial" w:cs="Arial"/>
          <w:spacing w:val="28"/>
          <w:sz w:val="22"/>
          <w:szCs w:val="22"/>
        </w:rPr>
        <w:t xml:space="preserve"> </w:t>
      </w:r>
      <w:r w:rsidRPr="007623C0">
        <w:rPr>
          <w:rFonts w:ascii="Arial" w:hAnsi="Arial" w:cs="Arial"/>
          <w:spacing w:val="-1"/>
          <w:sz w:val="22"/>
          <w:szCs w:val="22"/>
        </w:rPr>
        <w:t>adequate</w:t>
      </w:r>
      <w:r w:rsidRPr="007623C0">
        <w:rPr>
          <w:rFonts w:ascii="Arial" w:hAnsi="Arial" w:cs="Arial"/>
          <w:spacing w:val="27"/>
          <w:sz w:val="22"/>
          <w:szCs w:val="22"/>
        </w:rPr>
        <w:t xml:space="preserve"> </w:t>
      </w:r>
      <w:r w:rsidRPr="007623C0">
        <w:rPr>
          <w:rFonts w:ascii="Arial" w:hAnsi="Arial" w:cs="Arial"/>
          <w:spacing w:val="-1"/>
          <w:sz w:val="22"/>
          <w:szCs w:val="22"/>
        </w:rPr>
        <w:t>anchoring</w:t>
      </w:r>
      <w:r w:rsidRPr="007623C0">
        <w:rPr>
          <w:rFonts w:ascii="Arial" w:hAnsi="Arial" w:cs="Arial"/>
          <w:spacing w:val="31"/>
          <w:sz w:val="22"/>
          <w:szCs w:val="22"/>
        </w:rPr>
        <w:t xml:space="preserve"> </w:t>
      </w:r>
      <w:r w:rsidRPr="007623C0">
        <w:rPr>
          <w:rFonts w:ascii="Arial" w:hAnsi="Arial" w:cs="Arial"/>
          <w:spacing w:val="-1"/>
          <w:sz w:val="22"/>
          <w:szCs w:val="22"/>
        </w:rPr>
        <w:t>projection</w:t>
      </w:r>
      <w:r w:rsidRPr="007623C0">
        <w:rPr>
          <w:rFonts w:ascii="Arial" w:hAnsi="Arial" w:cs="Arial"/>
          <w:spacing w:val="27"/>
          <w:sz w:val="22"/>
          <w:szCs w:val="22"/>
        </w:rPr>
        <w:t xml:space="preserve"> </w:t>
      </w:r>
      <w:r w:rsidRPr="007623C0">
        <w:rPr>
          <w:rFonts w:ascii="Arial" w:hAnsi="Arial" w:cs="Arial"/>
          <w:spacing w:val="1"/>
          <w:sz w:val="22"/>
          <w:szCs w:val="22"/>
        </w:rPr>
        <w:t>on</w:t>
      </w:r>
      <w:r w:rsidRPr="007623C0">
        <w:rPr>
          <w:rFonts w:ascii="Arial" w:hAnsi="Arial" w:cs="Arial"/>
          <w:spacing w:val="27"/>
          <w:sz w:val="22"/>
          <w:szCs w:val="22"/>
        </w:rPr>
        <w:t xml:space="preserve"> </w:t>
      </w:r>
      <w:r w:rsidRPr="007623C0">
        <w:rPr>
          <w:rFonts w:ascii="Arial" w:hAnsi="Arial" w:cs="Arial"/>
          <w:spacing w:val="-1"/>
          <w:sz w:val="22"/>
          <w:szCs w:val="22"/>
        </w:rPr>
        <w:t>tail</w:t>
      </w:r>
      <w:r w:rsidRPr="007623C0">
        <w:rPr>
          <w:rFonts w:ascii="Arial" w:hAnsi="Arial" w:cs="Arial"/>
          <w:spacing w:val="55"/>
          <w:w w:val="102"/>
          <w:sz w:val="22"/>
          <w:szCs w:val="22"/>
        </w:rPr>
        <w:t xml:space="preserve"> </w:t>
      </w:r>
      <w:r w:rsidRPr="007623C0">
        <w:rPr>
          <w:rFonts w:ascii="Arial" w:hAnsi="Arial" w:cs="Arial"/>
          <w:sz w:val="22"/>
          <w:szCs w:val="22"/>
        </w:rPr>
        <w:t>length</w:t>
      </w:r>
      <w:r w:rsidRPr="007623C0">
        <w:rPr>
          <w:rFonts w:ascii="Arial" w:hAnsi="Arial" w:cs="Arial"/>
          <w:spacing w:val="12"/>
          <w:sz w:val="22"/>
          <w:szCs w:val="22"/>
        </w:rPr>
        <w:t xml:space="preserve"> </w:t>
      </w:r>
      <w:r w:rsidRPr="007623C0">
        <w:rPr>
          <w:rFonts w:ascii="Arial" w:hAnsi="Arial" w:cs="Arial"/>
          <w:sz w:val="22"/>
          <w:szCs w:val="22"/>
        </w:rPr>
        <w:t>on</w:t>
      </w:r>
      <w:r w:rsidRPr="007623C0">
        <w:rPr>
          <w:rFonts w:ascii="Arial" w:hAnsi="Arial" w:cs="Arial"/>
          <w:spacing w:val="14"/>
          <w:sz w:val="22"/>
          <w:szCs w:val="22"/>
        </w:rPr>
        <w:t xml:space="preserve"> </w:t>
      </w:r>
      <w:r w:rsidRPr="007623C0">
        <w:rPr>
          <w:rFonts w:ascii="Arial" w:hAnsi="Arial" w:cs="Arial"/>
          <w:spacing w:val="-1"/>
          <w:sz w:val="22"/>
          <w:szCs w:val="22"/>
        </w:rPr>
        <w:t>138mm</w:t>
      </w:r>
      <w:r w:rsidRPr="007623C0">
        <w:rPr>
          <w:rFonts w:ascii="Arial" w:hAnsi="Arial" w:cs="Arial"/>
          <w:spacing w:val="15"/>
          <w:sz w:val="22"/>
          <w:szCs w:val="22"/>
        </w:rPr>
        <w:t xml:space="preserve"> </w:t>
      </w:r>
      <w:r w:rsidRPr="007623C0">
        <w:rPr>
          <w:rFonts w:ascii="Arial" w:hAnsi="Arial" w:cs="Arial"/>
          <w:sz w:val="22"/>
          <w:szCs w:val="22"/>
        </w:rPr>
        <w:t>as</w:t>
      </w:r>
      <w:r w:rsidRPr="007623C0">
        <w:rPr>
          <w:rFonts w:ascii="Arial" w:hAnsi="Arial" w:cs="Arial"/>
          <w:spacing w:val="17"/>
          <w:sz w:val="22"/>
          <w:szCs w:val="22"/>
        </w:rPr>
        <w:t xml:space="preserve"> </w:t>
      </w:r>
      <w:r w:rsidRPr="007623C0">
        <w:rPr>
          <w:rFonts w:ascii="Arial" w:hAnsi="Arial" w:cs="Arial"/>
          <w:spacing w:val="-2"/>
          <w:sz w:val="22"/>
          <w:szCs w:val="22"/>
        </w:rPr>
        <w:t>per</w:t>
      </w:r>
      <w:r w:rsidRPr="007623C0">
        <w:rPr>
          <w:rFonts w:ascii="Arial" w:hAnsi="Arial" w:cs="Arial"/>
          <w:spacing w:val="14"/>
          <w:sz w:val="22"/>
          <w:szCs w:val="22"/>
        </w:rPr>
        <w:t xml:space="preserve"> </w:t>
      </w:r>
      <w:r w:rsidRPr="007623C0">
        <w:rPr>
          <w:rFonts w:ascii="Arial" w:hAnsi="Arial" w:cs="Arial"/>
          <w:sz w:val="22"/>
          <w:szCs w:val="22"/>
        </w:rPr>
        <w:t>standard</w:t>
      </w:r>
      <w:r w:rsidRPr="007623C0">
        <w:rPr>
          <w:rFonts w:ascii="Arial" w:hAnsi="Arial" w:cs="Arial"/>
          <w:spacing w:val="9"/>
          <w:sz w:val="22"/>
          <w:szCs w:val="22"/>
        </w:rPr>
        <w:t xml:space="preserve"> </w:t>
      </w:r>
      <w:r w:rsidRPr="007623C0">
        <w:rPr>
          <w:rFonts w:ascii="Arial" w:hAnsi="Arial" w:cs="Arial"/>
          <w:spacing w:val="-1"/>
          <w:sz w:val="22"/>
          <w:szCs w:val="22"/>
        </w:rPr>
        <w:t>drawing</w:t>
      </w:r>
      <w:r w:rsidRPr="007623C0">
        <w:rPr>
          <w:rFonts w:ascii="Arial" w:hAnsi="Arial" w:cs="Arial"/>
          <w:spacing w:val="13"/>
          <w:sz w:val="22"/>
          <w:szCs w:val="22"/>
        </w:rPr>
        <w:t xml:space="preserve"> </w:t>
      </w:r>
      <w:r w:rsidRPr="007623C0">
        <w:rPr>
          <w:rFonts w:ascii="Arial" w:hAnsi="Arial" w:cs="Arial"/>
          <w:spacing w:val="-2"/>
          <w:sz w:val="22"/>
          <w:szCs w:val="22"/>
        </w:rPr>
        <w:t>and</w:t>
      </w:r>
      <w:r w:rsidRPr="007623C0">
        <w:rPr>
          <w:rFonts w:ascii="Arial" w:hAnsi="Arial" w:cs="Arial"/>
          <w:spacing w:val="13"/>
          <w:sz w:val="22"/>
          <w:szCs w:val="22"/>
        </w:rPr>
        <w:t xml:space="preserve"> </w:t>
      </w:r>
      <w:r w:rsidRPr="007623C0">
        <w:rPr>
          <w:rFonts w:ascii="Arial" w:hAnsi="Arial" w:cs="Arial"/>
          <w:sz w:val="22"/>
          <w:szCs w:val="22"/>
        </w:rPr>
        <w:t>suitable</w:t>
      </w:r>
      <w:r w:rsidRPr="007623C0">
        <w:rPr>
          <w:rFonts w:ascii="Arial" w:hAnsi="Arial" w:cs="Arial"/>
          <w:spacing w:val="14"/>
          <w:sz w:val="22"/>
          <w:szCs w:val="22"/>
        </w:rPr>
        <w:t xml:space="preserve"> </w:t>
      </w:r>
      <w:r w:rsidRPr="007623C0">
        <w:rPr>
          <w:rFonts w:ascii="Arial" w:hAnsi="Arial" w:cs="Arial"/>
          <w:spacing w:val="-2"/>
          <w:sz w:val="22"/>
          <w:szCs w:val="22"/>
        </w:rPr>
        <w:t>to</w:t>
      </w:r>
      <w:r w:rsidRPr="007623C0">
        <w:rPr>
          <w:rFonts w:ascii="Arial" w:hAnsi="Arial" w:cs="Arial"/>
          <w:spacing w:val="12"/>
          <w:sz w:val="22"/>
          <w:szCs w:val="22"/>
        </w:rPr>
        <w:t xml:space="preserve"> </w:t>
      </w:r>
      <w:r w:rsidRPr="007623C0">
        <w:rPr>
          <w:rFonts w:ascii="Arial" w:hAnsi="Arial" w:cs="Arial"/>
          <w:sz w:val="22"/>
          <w:szCs w:val="22"/>
        </w:rPr>
        <w:t>with</w:t>
      </w:r>
      <w:r w:rsidRPr="007623C0">
        <w:rPr>
          <w:rFonts w:ascii="Arial" w:hAnsi="Arial" w:cs="Arial"/>
          <w:spacing w:val="13"/>
          <w:sz w:val="22"/>
          <w:szCs w:val="22"/>
        </w:rPr>
        <w:t xml:space="preserve"> </w:t>
      </w:r>
      <w:r w:rsidRPr="007623C0">
        <w:rPr>
          <w:rFonts w:ascii="Arial" w:hAnsi="Arial" w:cs="Arial"/>
          <w:sz w:val="22"/>
          <w:szCs w:val="22"/>
        </w:rPr>
        <w:t>stand</w:t>
      </w:r>
      <w:r w:rsidRPr="007623C0">
        <w:rPr>
          <w:rFonts w:ascii="Arial" w:hAnsi="Arial" w:cs="Arial"/>
          <w:spacing w:val="13"/>
          <w:sz w:val="22"/>
          <w:szCs w:val="22"/>
        </w:rPr>
        <w:t xml:space="preserve"> </w:t>
      </w:r>
      <w:r w:rsidRPr="007623C0">
        <w:rPr>
          <w:rFonts w:ascii="Arial" w:hAnsi="Arial" w:cs="Arial"/>
          <w:spacing w:val="-1"/>
          <w:sz w:val="22"/>
          <w:szCs w:val="22"/>
        </w:rPr>
        <w:t>the</w:t>
      </w:r>
      <w:r w:rsidRPr="007623C0">
        <w:rPr>
          <w:rFonts w:ascii="Arial" w:hAnsi="Arial" w:cs="Arial"/>
          <w:spacing w:val="14"/>
          <w:sz w:val="22"/>
          <w:szCs w:val="22"/>
        </w:rPr>
        <w:t xml:space="preserve"> </w:t>
      </w:r>
      <w:r w:rsidRPr="007623C0">
        <w:rPr>
          <w:rFonts w:ascii="Arial" w:hAnsi="Arial" w:cs="Arial"/>
          <w:spacing w:val="-1"/>
          <w:sz w:val="22"/>
          <w:szCs w:val="22"/>
        </w:rPr>
        <w:t>bend</w:t>
      </w:r>
      <w:r w:rsidRPr="007623C0">
        <w:rPr>
          <w:rFonts w:ascii="Arial" w:hAnsi="Arial" w:cs="Arial"/>
          <w:spacing w:val="19"/>
          <w:sz w:val="22"/>
          <w:szCs w:val="22"/>
        </w:rPr>
        <w:t xml:space="preserve"> </w:t>
      </w:r>
      <w:r w:rsidRPr="007623C0">
        <w:rPr>
          <w:rFonts w:ascii="Arial" w:hAnsi="Arial" w:cs="Arial"/>
          <w:spacing w:val="-1"/>
          <w:sz w:val="22"/>
          <w:szCs w:val="22"/>
        </w:rPr>
        <w:t>test</w:t>
      </w:r>
      <w:r w:rsidRPr="007623C0">
        <w:rPr>
          <w:rFonts w:ascii="Arial" w:hAnsi="Arial" w:cs="Arial"/>
          <w:spacing w:val="9"/>
          <w:sz w:val="22"/>
          <w:szCs w:val="22"/>
        </w:rPr>
        <w:t xml:space="preserve"> </w:t>
      </w:r>
      <w:r w:rsidRPr="007623C0">
        <w:rPr>
          <w:rFonts w:ascii="Arial" w:hAnsi="Arial" w:cs="Arial"/>
          <w:sz w:val="22"/>
          <w:szCs w:val="22"/>
        </w:rPr>
        <w:t>and</w:t>
      </w:r>
      <w:r w:rsidRPr="007623C0">
        <w:rPr>
          <w:rFonts w:ascii="Arial" w:hAnsi="Arial" w:cs="Arial"/>
          <w:spacing w:val="42"/>
          <w:w w:val="102"/>
          <w:sz w:val="22"/>
          <w:szCs w:val="22"/>
        </w:rPr>
        <w:t xml:space="preserve"> </w:t>
      </w:r>
      <w:r w:rsidRPr="007623C0">
        <w:rPr>
          <w:rFonts w:ascii="Arial" w:hAnsi="Arial" w:cs="Arial"/>
          <w:sz w:val="22"/>
          <w:szCs w:val="22"/>
        </w:rPr>
        <w:t>chemical</w:t>
      </w:r>
      <w:r w:rsidRPr="007623C0">
        <w:rPr>
          <w:rFonts w:ascii="Arial" w:hAnsi="Arial" w:cs="Arial"/>
          <w:spacing w:val="39"/>
          <w:sz w:val="22"/>
          <w:szCs w:val="22"/>
        </w:rPr>
        <w:t xml:space="preserve"> </w:t>
      </w:r>
      <w:r w:rsidRPr="007623C0">
        <w:rPr>
          <w:rFonts w:ascii="Arial" w:hAnsi="Arial" w:cs="Arial"/>
          <w:spacing w:val="-1"/>
          <w:sz w:val="22"/>
          <w:szCs w:val="22"/>
        </w:rPr>
        <w:t>resistance</w:t>
      </w:r>
      <w:r w:rsidRPr="007623C0">
        <w:rPr>
          <w:rFonts w:ascii="Arial" w:hAnsi="Arial" w:cs="Arial"/>
          <w:spacing w:val="46"/>
          <w:sz w:val="22"/>
          <w:szCs w:val="22"/>
        </w:rPr>
        <w:t xml:space="preserve"> </w:t>
      </w:r>
      <w:r w:rsidRPr="007623C0">
        <w:rPr>
          <w:rFonts w:ascii="Arial" w:hAnsi="Arial" w:cs="Arial"/>
          <w:spacing w:val="-1"/>
          <w:sz w:val="22"/>
          <w:szCs w:val="22"/>
        </w:rPr>
        <w:t>identification</w:t>
      </w:r>
      <w:r w:rsidRPr="007623C0">
        <w:rPr>
          <w:rFonts w:ascii="Arial" w:hAnsi="Arial" w:cs="Arial"/>
          <w:spacing w:val="40"/>
          <w:sz w:val="22"/>
          <w:szCs w:val="22"/>
        </w:rPr>
        <w:t xml:space="preserve"> </w:t>
      </w:r>
      <w:r w:rsidRPr="007623C0">
        <w:rPr>
          <w:rFonts w:ascii="Arial" w:hAnsi="Arial" w:cs="Arial"/>
          <w:spacing w:val="-2"/>
          <w:sz w:val="22"/>
          <w:szCs w:val="22"/>
        </w:rPr>
        <w:t>mark</w:t>
      </w:r>
      <w:r w:rsidRPr="007623C0">
        <w:rPr>
          <w:rFonts w:ascii="Arial" w:hAnsi="Arial" w:cs="Arial"/>
          <w:spacing w:val="43"/>
          <w:sz w:val="22"/>
          <w:szCs w:val="22"/>
        </w:rPr>
        <w:t xml:space="preserve"> </w:t>
      </w:r>
      <w:r w:rsidRPr="007623C0">
        <w:rPr>
          <w:rFonts w:ascii="Arial" w:hAnsi="Arial" w:cs="Arial"/>
          <w:sz w:val="22"/>
          <w:szCs w:val="22"/>
        </w:rPr>
        <w:t>to</w:t>
      </w:r>
      <w:r w:rsidRPr="007623C0">
        <w:rPr>
          <w:rFonts w:ascii="Arial" w:hAnsi="Arial" w:cs="Arial"/>
          <w:spacing w:val="46"/>
          <w:sz w:val="22"/>
          <w:szCs w:val="22"/>
        </w:rPr>
        <w:t xml:space="preserve"> </w:t>
      </w:r>
      <w:r w:rsidRPr="007623C0">
        <w:rPr>
          <w:rFonts w:ascii="Arial" w:hAnsi="Arial" w:cs="Arial"/>
          <w:spacing w:val="-3"/>
          <w:sz w:val="22"/>
          <w:szCs w:val="22"/>
        </w:rPr>
        <w:t>be</w:t>
      </w:r>
      <w:r w:rsidRPr="007623C0">
        <w:rPr>
          <w:rFonts w:ascii="Arial" w:hAnsi="Arial" w:cs="Arial"/>
          <w:spacing w:val="40"/>
          <w:sz w:val="22"/>
          <w:szCs w:val="22"/>
        </w:rPr>
        <w:t xml:space="preserve"> </w:t>
      </w:r>
      <w:r w:rsidRPr="007623C0">
        <w:rPr>
          <w:rFonts w:ascii="Arial" w:hAnsi="Arial" w:cs="Arial"/>
          <w:spacing w:val="-1"/>
          <w:sz w:val="22"/>
          <w:szCs w:val="22"/>
        </w:rPr>
        <w:t>visible</w:t>
      </w:r>
      <w:r w:rsidRPr="007623C0">
        <w:rPr>
          <w:rFonts w:ascii="Arial" w:hAnsi="Arial" w:cs="Arial"/>
          <w:spacing w:val="46"/>
          <w:sz w:val="22"/>
          <w:szCs w:val="22"/>
        </w:rPr>
        <w:t xml:space="preserve"> </w:t>
      </w:r>
      <w:r w:rsidRPr="007623C0">
        <w:rPr>
          <w:rFonts w:ascii="Arial" w:hAnsi="Arial" w:cs="Arial"/>
          <w:spacing w:val="-1"/>
          <w:sz w:val="22"/>
          <w:szCs w:val="22"/>
        </w:rPr>
        <w:t>even</w:t>
      </w:r>
      <w:r w:rsidRPr="007623C0">
        <w:rPr>
          <w:rFonts w:ascii="Arial" w:hAnsi="Arial" w:cs="Arial"/>
          <w:spacing w:val="41"/>
          <w:sz w:val="22"/>
          <w:szCs w:val="22"/>
        </w:rPr>
        <w:t xml:space="preserve"> </w:t>
      </w:r>
      <w:r w:rsidRPr="007623C0">
        <w:rPr>
          <w:rFonts w:ascii="Arial" w:hAnsi="Arial" w:cs="Arial"/>
          <w:sz w:val="22"/>
          <w:szCs w:val="22"/>
        </w:rPr>
        <w:t>after</w:t>
      </w:r>
      <w:r w:rsidRPr="007623C0">
        <w:rPr>
          <w:rFonts w:ascii="Arial" w:hAnsi="Arial" w:cs="Arial"/>
          <w:spacing w:val="39"/>
          <w:sz w:val="22"/>
          <w:szCs w:val="22"/>
        </w:rPr>
        <w:t xml:space="preserve"> </w:t>
      </w:r>
      <w:r w:rsidRPr="007623C0">
        <w:rPr>
          <w:rFonts w:ascii="Arial" w:hAnsi="Arial" w:cs="Arial"/>
          <w:spacing w:val="-1"/>
          <w:sz w:val="22"/>
          <w:szCs w:val="22"/>
        </w:rPr>
        <w:t>fixing,</w:t>
      </w:r>
      <w:r w:rsidRPr="007623C0">
        <w:rPr>
          <w:rFonts w:ascii="Arial" w:hAnsi="Arial" w:cs="Arial"/>
          <w:spacing w:val="43"/>
          <w:sz w:val="22"/>
          <w:szCs w:val="22"/>
        </w:rPr>
        <w:t xml:space="preserve"> </w:t>
      </w:r>
      <w:r w:rsidRPr="007623C0">
        <w:rPr>
          <w:rFonts w:ascii="Arial" w:hAnsi="Arial" w:cs="Arial"/>
          <w:spacing w:val="-1"/>
          <w:sz w:val="22"/>
          <w:szCs w:val="22"/>
        </w:rPr>
        <w:t>including</w:t>
      </w:r>
      <w:r w:rsidRPr="007623C0">
        <w:rPr>
          <w:rFonts w:ascii="Arial" w:hAnsi="Arial" w:cs="Arial"/>
          <w:spacing w:val="46"/>
          <w:sz w:val="22"/>
          <w:szCs w:val="22"/>
        </w:rPr>
        <w:t xml:space="preserve"> </w:t>
      </w:r>
      <w:r w:rsidRPr="007623C0">
        <w:rPr>
          <w:rFonts w:ascii="Arial" w:hAnsi="Arial" w:cs="Arial"/>
          <w:spacing w:val="-1"/>
          <w:sz w:val="22"/>
          <w:szCs w:val="22"/>
        </w:rPr>
        <w:t>fixing</w:t>
      </w:r>
      <w:r w:rsidRPr="007623C0">
        <w:rPr>
          <w:rFonts w:ascii="Arial" w:hAnsi="Arial" w:cs="Arial"/>
          <w:spacing w:val="56"/>
          <w:w w:val="102"/>
          <w:sz w:val="22"/>
          <w:szCs w:val="22"/>
        </w:rPr>
        <w:t xml:space="preserve"> </w:t>
      </w:r>
      <w:r w:rsidRPr="007623C0">
        <w:rPr>
          <w:rFonts w:ascii="Arial" w:hAnsi="Arial" w:cs="Arial"/>
          <w:spacing w:val="-1"/>
          <w:sz w:val="22"/>
          <w:szCs w:val="22"/>
        </w:rPr>
        <w:t>manhole</w:t>
      </w:r>
      <w:r w:rsidRPr="007623C0">
        <w:rPr>
          <w:rFonts w:ascii="Arial" w:hAnsi="Arial" w:cs="Arial"/>
          <w:spacing w:val="29"/>
          <w:sz w:val="22"/>
          <w:szCs w:val="22"/>
        </w:rPr>
        <w:t xml:space="preserve"> </w:t>
      </w:r>
      <w:r w:rsidRPr="007623C0">
        <w:rPr>
          <w:rFonts w:ascii="Arial" w:hAnsi="Arial" w:cs="Arial"/>
          <w:sz w:val="22"/>
          <w:szCs w:val="22"/>
        </w:rPr>
        <w:t>with</w:t>
      </w:r>
      <w:r w:rsidRPr="007623C0">
        <w:rPr>
          <w:rFonts w:ascii="Arial" w:hAnsi="Arial" w:cs="Arial"/>
          <w:spacing w:val="26"/>
          <w:sz w:val="22"/>
          <w:szCs w:val="22"/>
        </w:rPr>
        <w:t xml:space="preserve"> </w:t>
      </w:r>
      <w:r w:rsidRPr="007623C0">
        <w:rPr>
          <w:rFonts w:ascii="Arial" w:hAnsi="Arial" w:cs="Arial"/>
          <w:spacing w:val="-1"/>
          <w:sz w:val="22"/>
          <w:szCs w:val="22"/>
        </w:rPr>
        <w:t>30X20X15cm</w:t>
      </w:r>
      <w:r w:rsidRPr="007623C0">
        <w:rPr>
          <w:rFonts w:ascii="Arial" w:hAnsi="Arial" w:cs="Arial"/>
          <w:spacing w:val="33"/>
          <w:sz w:val="22"/>
          <w:szCs w:val="22"/>
        </w:rPr>
        <w:t xml:space="preserve"> </w:t>
      </w:r>
      <w:r w:rsidRPr="007623C0">
        <w:rPr>
          <w:rFonts w:ascii="Arial" w:hAnsi="Arial" w:cs="Arial"/>
          <w:spacing w:val="-1"/>
          <w:sz w:val="22"/>
          <w:szCs w:val="22"/>
        </w:rPr>
        <w:t>cement</w:t>
      </w:r>
      <w:r w:rsidRPr="007623C0">
        <w:rPr>
          <w:rFonts w:ascii="Arial" w:hAnsi="Arial" w:cs="Arial"/>
          <w:spacing w:val="34"/>
          <w:sz w:val="22"/>
          <w:szCs w:val="22"/>
        </w:rPr>
        <w:t xml:space="preserve"> </w:t>
      </w:r>
      <w:r w:rsidRPr="007623C0">
        <w:rPr>
          <w:rFonts w:ascii="Arial" w:hAnsi="Arial" w:cs="Arial"/>
          <w:spacing w:val="-1"/>
          <w:sz w:val="22"/>
          <w:szCs w:val="22"/>
        </w:rPr>
        <w:t>concrete</w:t>
      </w:r>
      <w:r w:rsidRPr="007623C0">
        <w:rPr>
          <w:rFonts w:ascii="Arial" w:hAnsi="Arial" w:cs="Arial"/>
          <w:spacing w:val="30"/>
          <w:sz w:val="22"/>
          <w:szCs w:val="22"/>
        </w:rPr>
        <w:t xml:space="preserve"> </w:t>
      </w:r>
      <w:r w:rsidRPr="007623C0">
        <w:rPr>
          <w:rFonts w:ascii="Arial" w:hAnsi="Arial" w:cs="Arial"/>
          <w:sz w:val="22"/>
          <w:szCs w:val="22"/>
        </w:rPr>
        <w:t>block</w:t>
      </w:r>
      <w:r w:rsidRPr="007623C0">
        <w:rPr>
          <w:rFonts w:ascii="Arial" w:hAnsi="Arial" w:cs="Arial"/>
          <w:spacing w:val="33"/>
          <w:sz w:val="22"/>
          <w:szCs w:val="22"/>
        </w:rPr>
        <w:t xml:space="preserve"> </w:t>
      </w:r>
      <w:r w:rsidRPr="007623C0">
        <w:rPr>
          <w:rFonts w:ascii="Arial" w:hAnsi="Arial" w:cs="Arial"/>
          <w:spacing w:val="-1"/>
          <w:sz w:val="22"/>
          <w:szCs w:val="22"/>
        </w:rPr>
        <w:t>1:3:6(1</w:t>
      </w:r>
      <w:r w:rsidRPr="007623C0">
        <w:rPr>
          <w:rFonts w:ascii="Arial" w:hAnsi="Arial" w:cs="Arial"/>
          <w:spacing w:val="31"/>
          <w:sz w:val="22"/>
          <w:szCs w:val="22"/>
        </w:rPr>
        <w:t xml:space="preserve"> </w:t>
      </w:r>
      <w:r w:rsidRPr="007623C0">
        <w:rPr>
          <w:rFonts w:ascii="Arial" w:hAnsi="Arial" w:cs="Arial"/>
          <w:spacing w:val="-1"/>
          <w:sz w:val="22"/>
          <w:szCs w:val="22"/>
        </w:rPr>
        <w:t>cement:</w:t>
      </w:r>
      <w:r w:rsidRPr="007623C0">
        <w:rPr>
          <w:rFonts w:ascii="Arial" w:hAnsi="Arial" w:cs="Arial"/>
          <w:spacing w:val="38"/>
          <w:sz w:val="22"/>
          <w:szCs w:val="22"/>
        </w:rPr>
        <w:t xml:space="preserve"> </w:t>
      </w:r>
      <w:r w:rsidRPr="007623C0">
        <w:rPr>
          <w:rFonts w:ascii="Arial" w:hAnsi="Arial" w:cs="Arial"/>
          <w:sz w:val="22"/>
          <w:szCs w:val="22"/>
        </w:rPr>
        <w:t>3</w:t>
      </w:r>
      <w:r w:rsidRPr="007623C0">
        <w:rPr>
          <w:rFonts w:ascii="Arial" w:hAnsi="Arial" w:cs="Arial"/>
          <w:spacing w:val="36"/>
          <w:sz w:val="22"/>
          <w:szCs w:val="22"/>
        </w:rPr>
        <w:t xml:space="preserve"> </w:t>
      </w:r>
      <w:r w:rsidRPr="007623C0">
        <w:rPr>
          <w:rFonts w:ascii="Arial" w:hAnsi="Arial" w:cs="Arial"/>
          <w:spacing w:val="-2"/>
          <w:sz w:val="22"/>
          <w:szCs w:val="22"/>
        </w:rPr>
        <w:t>Coarse</w:t>
      </w:r>
      <w:r w:rsidRPr="007623C0">
        <w:rPr>
          <w:rFonts w:ascii="Arial" w:hAnsi="Arial" w:cs="Arial"/>
          <w:spacing w:val="30"/>
          <w:sz w:val="22"/>
          <w:szCs w:val="22"/>
        </w:rPr>
        <w:t xml:space="preserve"> </w:t>
      </w:r>
      <w:r w:rsidRPr="007623C0">
        <w:rPr>
          <w:rFonts w:ascii="Arial" w:hAnsi="Arial" w:cs="Arial"/>
          <w:spacing w:val="-1"/>
          <w:sz w:val="22"/>
          <w:szCs w:val="22"/>
        </w:rPr>
        <w:t>sand:</w:t>
      </w:r>
      <w:r w:rsidRPr="007623C0">
        <w:rPr>
          <w:rFonts w:ascii="Arial" w:hAnsi="Arial" w:cs="Arial"/>
          <w:spacing w:val="39"/>
          <w:sz w:val="22"/>
          <w:szCs w:val="22"/>
        </w:rPr>
        <w:t xml:space="preserve"> </w:t>
      </w:r>
      <w:r w:rsidRPr="007623C0">
        <w:rPr>
          <w:rFonts w:ascii="Arial" w:hAnsi="Arial" w:cs="Arial"/>
          <w:sz w:val="22"/>
          <w:szCs w:val="22"/>
        </w:rPr>
        <w:t>6</w:t>
      </w:r>
      <w:r w:rsidRPr="007623C0">
        <w:rPr>
          <w:rFonts w:ascii="Arial" w:hAnsi="Arial" w:cs="Arial"/>
          <w:spacing w:val="77"/>
          <w:w w:val="102"/>
          <w:sz w:val="22"/>
          <w:szCs w:val="22"/>
        </w:rPr>
        <w:t xml:space="preserve"> </w:t>
      </w:r>
      <w:r w:rsidRPr="007623C0">
        <w:rPr>
          <w:rFonts w:ascii="Arial" w:hAnsi="Arial" w:cs="Arial"/>
          <w:sz w:val="22"/>
          <w:szCs w:val="22"/>
        </w:rPr>
        <w:t>graded</w:t>
      </w:r>
      <w:r w:rsidRPr="007623C0">
        <w:rPr>
          <w:rFonts w:ascii="Arial" w:hAnsi="Arial" w:cs="Arial"/>
          <w:spacing w:val="8"/>
          <w:sz w:val="22"/>
          <w:szCs w:val="22"/>
        </w:rPr>
        <w:t xml:space="preserve"> </w:t>
      </w:r>
      <w:r w:rsidRPr="007623C0">
        <w:rPr>
          <w:rFonts w:ascii="Arial" w:hAnsi="Arial" w:cs="Arial"/>
          <w:sz w:val="22"/>
          <w:szCs w:val="22"/>
        </w:rPr>
        <w:t>stone</w:t>
      </w:r>
      <w:r w:rsidRPr="007623C0">
        <w:rPr>
          <w:rFonts w:ascii="Arial" w:hAnsi="Arial" w:cs="Arial"/>
          <w:spacing w:val="11"/>
          <w:sz w:val="22"/>
          <w:szCs w:val="22"/>
        </w:rPr>
        <w:t xml:space="preserve"> </w:t>
      </w:r>
      <w:r w:rsidRPr="007623C0">
        <w:rPr>
          <w:rFonts w:ascii="Arial" w:hAnsi="Arial" w:cs="Arial"/>
          <w:spacing w:val="-1"/>
          <w:sz w:val="22"/>
          <w:szCs w:val="22"/>
        </w:rPr>
        <w:t>aggregate</w:t>
      </w:r>
      <w:r w:rsidRPr="007623C0">
        <w:rPr>
          <w:rFonts w:ascii="Arial" w:hAnsi="Arial" w:cs="Arial"/>
          <w:spacing w:val="12"/>
          <w:sz w:val="22"/>
          <w:szCs w:val="22"/>
        </w:rPr>
        <w:t xml:space="preserve"> </w:t>
      </w:r>
      <w:r w:rsidRPr="007623C0">
        <w:rPr>
          <w:rFonts w:ascii="Arial" w:hAnsi="Arial" w:cs="Arial"/>
          <w:sz w:val="22"/>
          <w:szCs w:val="22"/>
        </w:rPr>
        <w:t>20mm</w:t>
      </w:r>
      <w:r w:rsidRPr="007623C0">
        <w:rPr>
          <w:rFonts w:ascii="Arial" w:hAnsi="Arial" w:cs="Arial"/>
          <w:spacing w:val="8"/>
          <w:sz w:val="22"/>
          <w:szCs w:val="22"/>
        </w:rPr>
        <w:t xml:space="preserve"> </w:t>
      </w:r>
      <w:r w:rsidRPr="007623C0">
        <w:rPr>
          <w:rFonts w:ascii="Arial" w:hAnsi="Arial" w:cs="Arial"/>
          <w:spacing w:val="-1"/>
          <w:sz w:val="22"/>
          <w:szCs w:val="22"/>
        </w:rPr>
        <w:t>nominal</w:t>
      </w:r>
      <w:r w:rsidRPr="007623C0">
        <w:rPr>
          <w:rFonts w:ascii="Arial" w:hAnsi="Arial" w:cs="Arial"/>
          <w:spacing w:val="13"/>
          <w:sz w:val="22"/>
          <w:szCs w:val="22"/>
        </w:rPr>
        <w:t xml:space="preserve"> </w:t>
      </w:r>
      <w:r w:rsidRPr="007623C0">
        <w:rPr>
          <w:rFonts w:ascii="Arial" w:hAnsi="Arial" w:cs="Arial"/>
          <w:spacing w:val="-1"/>
          <w:sz w:val="22"/>
          <w:szCs w:val="22"/>
        </w:rPr>
        <w:t>size)</w:t>
      </w:r>
      <w:r w:rsidRPr="007623C0">
        <w:rPr>
          <w:rFonts w:ascii="Arial" w:hAnsi="Arial" w:cs="Arial"/>
          <w:spacing w:val="13"/>
          <w:sz w:val="22"/>
          <w:szCs w:val="22"/>
        </w:rPr>
        <w:t xml:space="preserve"> </w:t>
      </w:r>
      <w:r w:rsidRPr="007623C0">
        <w:rPr>
          <w:rFonts w:ascii="Arial" w:hAnsi="Arial" w:cs="Arial"/>
          <w:spacing w:val="-1"/>
          <w:sz w:val="22"/>
          <w:szCs w:val="22"/>
        </w:rPr>
        <w:t>complete</w:t>
      </w:r>
      <w:r w:rsidRPr="007623C0">
        <w:rPr>
          <w:rFonts w:ascii="Arial" w:hAnsi="Arial" w:cs="Arial"/>
          <w:spacing w:val="18"/>
          <w:sz w:val="22"/>
          <w:szCs w:val="22"/>
        </w:rPr>
        <w:t xml:space="preserve"> </w:t>
      </w:r>
      <w:r w:rsidRPr="007623C0">
        <w:rPr>
          <w:rFonts w:ascii="Arial" w:hAnsi="Arial" w:cs="Arial"/>
          <w:sz w:val="22"/>
          <w:szCs w:val="22"/>
        </w:rPr>
        <w:t>as</w:t>
      </w:r>
      <w:r w:rsidRPr="007623C0">
        <w:rPr>
          <w:rFonts w:ascii="Arial" w:hAnsi="Arial" w:cs="Arial"/>
          <w:spacing w:val="16"/>
          <w:sz w:val="22"/>
          <w:szCs w:val="22"/>
        </w:rPr>
        <w:t xml:space="preserve"> </w:t>
      </w:r>
      <w:r w:rsidRPr="007623C0">
        <w:rPr>
          <w:rFonts w:ascii="Arial" w:hAnsi="Arial" w:cs="Arial"/>
          <w:spacing w:val="-2"/>
          <w:sz w:val="22"/>
          <w:szCs w:val="22"/>
        </w:rPr>
        <w:t>per</w:t>
      </w:r>
      <w:r w:rsidRPr="007623C0">
        <w:rPr>
          <w:rFonts w:ascii="Arial" w:hAnsi="Arial" w:cs="Arial"/>
          <w:spacing w:val="19"/>
          <w:sz w:val="22"/>
          <w:szCs w:val="22"/>
        </w:rPr>
        <w:t xml:space="preserve"> </w:t>
      </w:r>
      <w:r w:rsidRPr="007623C0">
        <w:rPr>
          <w:rFonts w:ascii="Arial" w:hAnsi="Arial" w:cs="Arial"/>
          <w:spacing w:val="-2"/>
          <w:sz w:val="22"/>
          <w:szCs w:val="22"/>
        </w:rPr>
        <w:t>design</w:t>
      </w:r>
    </w:p>
    <w:p w14:paraId="1B1B5134" w14:textId="4B710FE8"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line="245" w:lineRule="auto"/>
        <w:ind w:right="146"/>
        <w:rPr>
          <w:rFonts w:ascii="Arial" w:hAnsi="Arial" w:cs="Arial"/>
          <w:sz w:val="22"/>
          <w:szCs w:val="22"/>
        </w:rPr>
      </w:pPr>
      <w:r w:rsidRPr="007623C0">
        <w:rPr>
          <w:rFonts w:ascii="Arial" w:hAnsi="Arial" w:cs="Arial"/>
          <w:spacing w:val="-1"/>
          <w:sz w:val="22"/>
          <w:szCs w:val="22"/>
        </w:rPr>
        <w:t>T</w:t>
      </w:r>
      <w:r w:rsidR="00364C79" w:rsidRPr="007623C0">
        <w:rPr>
          <w:rFonts w:ascii="Arial" w:hAnsi="Arial" w:cs="Arial"/>
          <w:spacing w:val="-1"/>
          <w:sz w:val="22"/>
          <w:szCs w:val="22"/>
        </w:rPr>
        <w:t>hreaded</w:t>
      </w:r>
      <w:r w:rsidR="00364C79" w:rsidRPr="007623C0">
        <w:rPr>
          <w:rFonts w:ascii="Arial" w:hAnsi="Arial" w:cs="Arial"/>
          <w:spacing w:val="19"/>
          <w:sz w:val="22"/>
          <w:szCs w:val="22"/>
        </w:rPr>
        <w:t xml:space="preserve"> </w:t>
      </w:r>
      <w:r w:rsidR="00364C79" w:rsidRPr="007623C0">
        <w:rPr>
          <w:rFonts w:ascii="Arial" w:hAnsi="Arial" w:cs="Arial"/>
          <w:spacing w:val="-1"/>
          <w:sz w:val="22"/>
          <w:szCs w:val="22"/>
        </w:rPr>
        <w:t>mild</w:t>
      </w:r>
      <w:r w:rsidR="00364C79" w:rsidRPr="007623C0">
        <w:rPr>
          <w:rFonts w:ascii="Arial" w:hAnsi="Arial" w:cs="Arial"/>
          <w:spacing w:val="18"/>
          <w:sz w:val="22"/>
          <w:szCs w:val="22"/>
        </w:rPr>
        <w:t xml:space="preserve"> </w:t>
      </w:r>
      <w:r w:rsidR="00364C79" w:rsidRPr="007623C0">
        <w:rPr>
          <w:rFonts w:ascii="Arial" w:hAnsi="Arial" w:cs="Arial"/>
          <w:sz w:val="22"/>
          <w:szCs w:val="22"/>
        </w:rPr>
        <w:t>steel</w:t>
      </w:r>
      <w:r w:rsidR="00364C79" w:rsidRPr="007623C0">
        <w:rPr>
          <w:rFonts w:ascii="Arial" w:hAnsi="Arial" w:cs="Arial"/>
          <w:spacing w:val="18"/>
          <w:sz w:val="22"/>
          <w:szCs w:val="22"/>
        </w:rPr>
        <w:t xml:space="preserve"> </w:t>
      </w:r>
      <w:r w:rsidR="00364C79" w:rsidRPr="007623C0">
        <w:rPr>
          <w:rFonts w:ascii="Arial" w:hAnsi="Arial" w:cs="Arial"/>
          <w:sz w:val="22"/>
          <w:szCs w:val="22"/>
        </w:rPr>
        <w:t>cap</w:t>
      </w:r>
      <w:r w:rsidR="00364C79" w:rsidRPr="007623C0">
        <w:rPr>
          <w:rFonts w:ascii="Arial" w:hAnsi="Arial" w:cs="Arial"/>
          <w:spacing w:val="24"/>
          <w:sz w:val="22"/>
          <w:szCs w:val="22"/>
        </w:rPr>
        <w:t xml:space="preserve"> </w:t>
      </w:r>
      <w:r w:rsidR="00364C79" w:rsidRPr="007623C0">
        <w:rPr>
          <w:rFonts w:ascii="Arial" w:hAnsi="Arial" w:cs="Arial"/>
          <w:sz w:val="22"/>
          <w:szCs w:val="22"/>
        </w:rPr>
        <w:t>or</w:t>
      </w:r>
      <w:r w:rsidR="00364C79" w:rsidRPr="007623C0">
        <w:rPr>
          <w:rFonts w:ascii="Arial" w:hAnsi="Arial" w:cs="Arial"/>
          <w:spacing w:val="13"/>
          <w:sz w:val="22"/>
          <w:szCs w:val="22"/>
        </w:rPr>
        <w:t xml:space="preserve"> </w:t>
      </w:r>
      <w:r w:rsidR="00364C79" w:rsidRPr="007623C0">
        <w:rPr>
          <w:rFonts w:ascii="Arial" w:hAnsi="Arial" w:cs="Arial"/>
          <w:sz w:val="22"/>
          <w:szCs w:val="22"/>
        </w:rPr>
        <w:t>spot</w:t>
      </w:r>
      <w:r w:rsidR="00364C79" w:rsidRPr="007623C0">
        <w:rPr>
          <w:rFonts w:ascii="Arial" w:hAnsi="Arial" w:cs="Arial"/>
          <w:spacing w:val="21"/>
          <w:sz w:val="22"/>
          <w:szCs w:val="22"/>
        </w:rPr>
        <w:t xml:space="preserve"> </w:t>
      </w:r>
      <w:r w:rsidR="00364C79" w:rsidRPr="007623C0">
        <w:rPr>
          <w:rFonts w:ascii="Arial" w:hAnsi="Arial" w:cs="Arial"/>
          <w:spacing w:val="-1"/>
          <w:sz w:val="22"/>
          <w:szCs w:val="22"/>
        </w:rPr>
        <w:t>welded</w:t>
      </w:r>
      <w:r w:rsidR="00364C79" w:rsidRPr="007623C0">
        <w:rPr>
          <w:rFonts w:ascii="Arial" w:hAnsi="Arial" w:cs="Arial"/>
          <w:spacing w:val="18"/>
          <w:sz w:val="22"/>
          <w:szCs w:val="22"/>
        </w:rPr>
        <w:t xml:space="preserve"> </w:t>
      </w:r>
      <w:r w:rsidR="00364C79" w:rsidRPr="007623C0">
        <w:rPr>
          <w:rFonts w:ascii="Arial" w:hAnsi="Arial" w:cs="Arial"/>
          <w:spacing w:val="-1"/>
          <w:sz w:val="22"/>
          <w:szCs w:val="22"/>
        </w:rPr>
        <w:t>plate</w:t>
      </w:r>
      <w:r w:rsidR="00364C79" w:rsidRPr="007623C0">
        <w:rPr>
          <w:rFonts w:ascii="Arial" w:hAnsi="Arial" w:cs="Arial"/>
          <w:spacing w:val="23"/>
          <w:sz w:val="22"/>
          <w:szCs w:val="22"/>
        </w:rPr>
        <w:t xml:space="preserve"> </w:t>
      </w:r>
      <w:r w:rsidR="00364C79" w:rsidRPr="007623C0">
        <w:rPr>
          <w:rFonts w:ascii="Arial" w:hAnsi="Arial" w:cs="Arial"/>
          <w:sz w:val="22"/>
          <w:szCs w:val="22"/>
        </w:rPr>
        <w:t>to</w:t>
      </w:r>
      <w:r w:rsidR="00364C79" w:rsidRPr="007623C0">
        <w:rPr>
          <w:rFonts w:ascii="Arial" w:hAnsi="Arial" w:cs="Arial"/>
          <w:spacing w:val="24"/>
          <w:sz w:val="22"/>
          <w:szCs w:val="22"/>
        </w:rPr>
        <w:t xml:space="preserve"> </w:t>
      </w:r>
      <w:r w:rsidR="00364C79" w:rsidRPr="007623C0">
        <w:rPr>
          <w:rFonts w:ascii="Arial" w:hAnsi="Arial" w:cs="Arial"/>
          <w:spacing w:val="-1"/>
          <w:sz w:val="22"/>
          <w:szCs w:val="22"/>
        </w:rPr>
        <w:t>the</w:t>
      </w:r>
      <w:r w:rsidR="00364C79" w:rsidRPr="007623C0">
        <w:rPr>
          <w:rFonts w:ascii="Arial" w:hAnsi="Arial" w:cs="Arial"/>
          <w:spacing w:val="23"/>
          <w:sz w:val="22"/>
          <w:szCs w:val="22"/>
        </w:rPr>
        <w:t xml:space="preserve"> </w:t>
      </w:r>
      <w:r w:rsidR="00364C79" w:rsidRPr="007623C0">
        <w:rPr>
          <w:rFonts w:ascii="Arial" w:hAnsi="Arial" w:cs="Arial"/>
          <w:spacing w:val="-1"/>
          <w:sz w:val="22"/>
          <w:szCs w:val="22"/>
        </w:rPr>
        <w:t>top</w:t>
      </w:r>
      <w:r w:rsidR="00364C79" w:rsidRPr="007623C0">
        <w:rPr>
          <w:rFonts w:ascii="Arial" w:hAnsi="Arial" w:cs="Arial"/>
          <w:spacing w:val="59"/>
          <w:w w:val="102"/>
          <w:sz w:val="22"/>
          <w:szCs w:val="22"/>
        </w:rPr>
        <w:t xml:space="preserve"> </w:t>
      </w:r>
      <w:r w:rsidR="00364C79" w:rsidRPr="007623C0">
        <w:rPr>
          <w:rFonts w:ascii="Arial" w:hAnsi="Arial" w:cs="Arial"/>
          <w:spacing w:val="1"/>
          <w:sz w:val="22"/>
          <w:szCs w:val="22"/>
        </w:rPr>
        <w:t>of</w:t>
      </w:r>
      <w:r w:rsidR="00364C79" w:rsidRPr="007623C0">
        <w:rPr>
          <w:rFonts w:ascii="Arial" w:hAnsi="Arial" w:cs="Arial"/>
          <w:spacing w:val="21"/>
          <w:sz w:val="22"/>
          <w:szCs w:val="22"/>
        </w:rPr>
        <w:t xml:space="preserve"> </w:t>
      </w:r>
      <w:r w:rsidR="00364C79" w:rsidRPr="007623C0">
        <w:rPr>
          <w:rFonts w:ascii="Arial" w:hAnsi="Arial" w:cs="Arial"/>
          <w:spacing w:val="-2"/>
          <w:sz w:val="22"/>
          <w:szCs w:val="22"/>
        </w:rPr>
        <w:t>bore</w:t>
      </w:r>
      <w:r w:rsidR="00364C79" w:rsidRPr="007623C0">
        <w:rPr>
          <w:rFonts w:ascii="Arial" w:hAnsi="Arial" w:cs="Arial"/>
          <w:spacing w:val="20"/>
          <w:sz w:val="22"/>
          <w:szCs w:val="22"/>
        </w:rPr>
        <w:t xml:space="preserve"> </w:t>
      </w:r>
      <w:r w:rsidR="00364C79" w:rsidRPr="007623C0">
        <w:rPr>
          <w:rFonts w:ascii="Arial" w:hAnsi="Arial" w:cs="Arial"/>
          <w:sz w:val="22"/>
          <w:szCs w:val="22"/>
        </w:rPr>
        <w:t>well</w:t>
      </w:r>
      <w:r w:rsidR="00364C79" w:rsidRPr="007623C0">
        <w:rPr>
          <w:rFonts w:ascii="Arial" w:hAnsi="Arial" w:cs="Arial"/>
          <w:spacing w:val="19"/>
          <w:sz w:val="22"/>
          <w:szCs w:val="22"/>
        </w:rPr>
        <w:t xml:space="preserve"> </w:t>
      </w:r>
      <w:r w:rsidR="00364C79" w:rsidRPr="007623C0">
        <w:rPr>
          <w:rFonts w:ascii="Arial" w:hAnsi="Arial" w:cs="Arial"/>
          <w:spacing w:val="-1"/>
          <w:sz w:val="22"/>
          <w:szCs w:val="22"/>
        </w:rPr>
        <w:t>housing/</w:t>
      </w:r>
      <w:r w:rsidR="00364C79" w:rsidRPr="007623C0">
        <w:rPr>
          <w:rFonts w:ascii="Arial" w:hAnsi="Arial" w:cs="Arial"/>
          <w:spacing w:val="17"/>
          <w:sz w:val="22"/>
          <w:szCs w:val="22"/>
        </w:rPr>
        <w:t xml:space="preserve"> </w:t>
      </w:r>
      <w:r w:rsidR="00364C79" w:rsidRPr="007623C0">
        <w:rPr>
          <w:rFonts w:ascii="Arial" w:hAnsi="Arial" w:cs="Arial"/>
          <w:sz w:val="22"/>
          <w:szCs w:val="22"/>
        </w:rPr>
        <w:t>casing</w:t>
      </w:r>
      <w:r w:rsidR="00364C79" w:rsidRPr="007623C0">
        <w:rPr>
          <w:rFonts w:ascii="Arial" w:hAnsi="Arial" w:cs="Arial"/>
          <w:spacing w:val="19"/>
          <w:sz w:val="22"/>
          <w:szCs w:val="22"/>
        </w:rPr>
        <w:t xml:space="preserve"> </w:t>
      </w:r>
      <w:r w:rsidR="00364C79" w:rsidRPr="007623C0">
        <w:rPr>
          <w:rFonts w:ascii="Arial" w:hAnsi="Arial" w:cs="Arial"/>
          <w:spacing w:val="-1"/>
          <w:sz w:val="22"/>
          <w:szCs w:val="22"/>
        </w:rPr>
        <w:t>pipe</w:t>
      </w:r>
      <w:r w:rsidR="00364C79" w:rsidRPr="007623C0">
        <w:rPr>
          <w:rFonts w:ascii="Arial" w:hAnsi="Arial" w:cs="Arial"/>
          <w:spacing w:val="25"/>
          <w:sz w:val="22"/>
          <w:szCs w:val="22"/>
        </w:rPr>
        <w:t xml:space="preserve"> </w:t>
      </w:r>
      <w:r w:rsidR="00364C79" w:rsidRPr="007623C0">
        <w:rPr>
          <w:rFonts w:ascii="Arial" w:hAnsi="Arial" w:cs="Arial"/>
          <w:spacing w:val="-2"/>
          <w:sz w:val="22"/>
          <w:szCs w:val="22"/>
        </w:rPr>
        <w:t>,removable</w:t>
      </w:r>
      <w:r w:rsidR="00364C79" w:rsidRPr="007623C0">
        <w:rPr>
          <w:rFonts w:ascii="Arial" w:hAnsi="Arial" w:cs="Arial"/>
          <w:spacing w:val="19"/>
          <w:sz w:val="22"/>
          <w:szCs w:val="22"/>
        </w:rPr>
        <w:t xml:space="preserve"> </w:t>
      </w:r>
      <w:r w:rsidR="00364C79" w:rsidRPr="007623C0">
        <w:rPr>
          <w:rFonts w:ascii="Arial" w:hAnsi="Arial" w:cs="Arial"/>
          <w:sz w:val="22"/>
          <w:szCs w:val="22"/>
        </w:rPr>
        <w:t>as</w:t>
      </w:r>
      <w:r w:rsidR="00364C79" w:rsidRPr="007623C0">
        <w:rPr>
          <w:rFonts w:ascii="Arial" w:hAnsi="Arial" w:cs="Arial"/>
          <w:spacing w:val="28"/>
          <w:sz w:val="22"/>
          <w:szCs w:val="22"/>
        </w:rPr>
        <w:t xml:space="preserve"> </w:t>
      </w:r>
      <w:r w:rsidR="00364C79" w:rsidRPr="007623C0">
        <w:rPr>
          <w:rFonts w:ascii="Arial" w:hAnsi="Arial" w:cs="Arial"/>
          <w:spacing w:val="-2"/>
          <w:sz w:val="22"/>
          <w:szCs w:val="22"/>
        </w:rPr>
        <w:t>per</w:t>
      </w:r>
      <w:r w:rsidR="00364C79" w:rsidRPr="007623C0">
        <w:rPr>
          <w:rFonts w:ascii="Arial" w:hAnsi="Arial" w:cs="Arial"/>
          <w:spacing w:val="25"/>
          <w:sz w:val="22"/>
          <w:szCs w:val="22"/>
        </w:rPr>
        <w:t xml:space="preserve"> </w:t>
      </w:r>
      <w:r w:rsidRPr="007623C0">
        <w:rPr>
          <w:rFonts w:ascii="Arial" w:hAnsi="Arial" w:cs="Arial"/>
          <w:spacing w:val="-1"/>
          <w:sz w:val="22"/>
          <w:szCs w:val="22"/>
        </w:rPr>
        <w:t>requirement.</w:t>
      </w:r>
    </w:p>
    <w:p w14:paraId="0206F9C2" w14:textId="77777777"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line="244" w:lineRule="auto"/>
        <w:ind w:right="145"/>
        <w:rPr>
          <w:rFonts w:ascii="Arial" w:hAnsi="Arial" w:cs="Arial"/>
          <w:sz w:val="22"/>
          <w:szCs w:val="22"/>
        </w:rPr>
      </w:pPr>
      <w:r w:rsidRPr="007623C0">
        <w:rPr>
          <w:rFonts w:ascii="Arial" w:hAnsi="Arial" w:cs="Arial"/>
          <w:spacing w:val="-1"/>
          <w:sz w:val="22"/>
          <w:szCs w:val="22"/>
        </w:rPr>
        <w:t>Constructing</w:t>
      </w:r>
      <w:r w:rsidRPr="007623C0">
        <w:rPr>
          <w:rFonts w:ascii="Arial" w:hAnsi="Arial" w:cs="Arial"/>
          <w:spacing w:val="28"/>
          <w:sz w:val="22"/>
          <w:szCs w:val="22"/>
        </w:rPr>
        <w:t xml:space="preserve"> </w:t>
      </w:r>
      <w:r w:rsidRPr="007623C0">
        <w:rPr>
          <w:rFonts w:ascii="Arial" w:hAnsi="Arial" w:cs="Arial"/>
          <w:spacing w:val="-1"/>
          <w:sz w:val="22"/>
          <w:szCs w:val="22"/>
        </w:rPr>
        <w:t>brick</w:t>
      </w:r>
      <w:r w:rsidRPr="007623C0">
        <w:rPr>
          <w:rFonts w:ascii="Arial" w:hAnsi="Arial" w:cs="Arial"/>
          <w:spacing w:val="24"/>
          <w:sz w:val="22"/>
          <w:szCs w:val="22"/>
        </w:rPr>
        <w:t xml:space="preserve"> </w:t>
      </w:r>
      <w:r w:rsidRPr="007623C0">
        <w:rPr>
          <w:rFonts w:ascii="Arial" w:hAnsi="Arial" w:cs="Arial"/>
          <w:spacing w:val="-1"/>
          <w:sz w:val="22"/>
          <w:szCs w:val="22"/>
        </w:rPr>
        <w:t>masonry</w:t>
      </w:r>
      <w:r w:rsidRPr="007623C0">
        <w:rPr>
          <w:rFonts w:ascii="Arial" w:hAnsi="Arial" w:cs="Arial"/>
          <w:spacing w:val="20"/>
          <w:sz w:val="22"/>
          <w:szCs w:val="22"/>
        </w:rPr>
        <w:t xml:space="preserve"> </w:t>
      </w:r>
      <w:r w:rsidRPr="007623C0">
        <w:rPr>
          <w:rFonts w:ascii="Arial" w:hAnsi="Arial" w:cs="Arial"/>
          <w:sz w:val="22"/>
          <w:szCs w:val="22"/>
        </w:rPr>
        <w:t>manhole</w:t>
      </w:r>
      <w:r w:rsidRPr="007623C0">
        <w:rPr>
          <w:rFonts w:ascii="Arial" w:hAnsi="Arial" w:cs="Arial"/>
          <w:spacing w:val="28"/>
          <w:sz w:val="22"/>
          <w:szCs w:val="22"/>
        </w:rPr>
        <w:t xml:space="preserve"> </w:t>
      </w:r>
      <w:r w:rsidRPr="007623C0">
        <w:rPr>
          <w:rFonts w:ascii="Arial" w:hAnsi="Arial" w:cs="Arial"/>
          <w:spacing w:val="-2"/>
          <w:sz w:val="22"/>
          <w:szCs w:val="22"/>
        </w:rPr>
        <w:t>(silt</w:t>
      </w:r>
      <w:r w:rsidRPr="007623C0">
        <w:rPr>
          <w:rFonts w:ascii="Arial" w:hAnsi="Arial" w:cs="Arial"/>
          <w:spacing w:val="31"/>
          <w:sz w:val="22"/>
          <w:szCs w:val="22"/>
        </w:rPr>
        <w:t xml:space="preserve"> </w:t>
      </w:r>
      <w:r w:rsidRPr="007623C0">
        <w:rPr>
          <w:rFonts w:ascii="Arial" w:hAnsi="Arial" w:cs="Arial"/>
          <w:spacing w:val="-1"/>
          <w:sz w:val="22"/>
          <w:szCs w:val="22"/>
        </w:rPr>
        <w:t>chamber</w:t>
      </w:r>
      <w:r w:rsidRPr="007623C0">
        <w:rPr>
          <w:rFonts w:ascii="Arial" w:hAnsi="Arial" w:cs="Arial"/>
          <w:spacing w:val="22"/>
          <w:sz w:val="22"/>
          <w:szCs w:val="22"/>
        </w:rPr>
        <w:t xml:space="preserve"> </w:t>
      </w:r>
      <w:r w:rsidRPr="007623C0">
        <w:rPr>
          <w:rFonts w:ascii="Arial" w:hAnsi="Arial" w:cs="Arial"/>
          <w:sz w:val="22"/>
          <w:szCs w:val="22"/>
        </w:rPr>
        <w:t>type)</w:t>
      </w:r>
      <w:r w:rsidRPr="007623C0">
        <w:rPr>
          <w:rFonts w:ascii="Arial" w:hAnsi="Arial" w:cs="Arial"/>
          <w:spacing w:val="22"/>
          <w:sz w:val="22"/>
          <w:szCs w:val="22"/>
        </w:rPr>
        <w:t xml:space="preserve"> </w:t>
      </w:r>
      <w:r w:rsidRPr="007623C0">
        <w:rPr>
          <w:rFonts w:ascii="Arial" w:hAnsi="Arial" w:cs="Arial"/>
          <w:sz w:val="22"/>
          <w:szCs w:val="22"/>
        </w:rPr>
        <w:t>inside</w:t>
      </w:r>
      <w:r w:rsidRPr="007623C0">
        <w:rPr>
          <w:rFonts w:ascii="Arial" w:hAnsi="Arial" w:cs="Arial"/>
          <w:spacing w:val="23"/>
          <w:sz w:val="22"/>
          <w:szCs w:val="22"/>
        </w:rPr>
        <w:t xml:space="preserve"> </w:t>
      </w:r>
      <w:r w:rsidRPr="007623C0">
        <w:rPr>
          <w:rFonts w:ascii="Arial" w:hAnsi="Arial" w:cs="Arial"/>
          <w:sz w:val="22"/>
          <w:szCs w:val="22"/>
        </w:rPr>
        <w:t>size</w:t>
      </w:r>
      <w:r w:rsidRPr="007623C0">
        <w:rPr>
          <w:rFonts w:ascii="Arial" w:hAnsi="Arial" w:cs="Arial"/>
          <w:spacing w:val="28"/>
          <w:sz w:val="22"/>
          <w:szCs w:val="22"/>
        </w:rPr>
        <w:t xml:space="preserve"> </w:t>
      </w:r>
      <w:r w:rsidRPr="007623C0">
        <w:rPr>
          <w:rFonts w:ascii="Arial" w:hAnsi="Arial" w:cs="Arial"/>
          <w:spacing w:val="-2"/>
          <w:sz w:val="22"/>
          <w:szCs w:val="22"/>
        </w:rPr>
        <w:t>1.20X0.90c</w:t>
      </w:r>
      <w:r w:rsidRPr="007623C0">
        <w:rPr>
          <w:rFonts w:ascii="Arial" w:hAnsi="Arial" w:cs="Arial"/>
          <w:spacing w:val="30"/>
          <w:sz w:val="22"/>
          <w:szCs w:val="22"/>
        </w:rPr>
        <w:t xml:space="preserve"> </w:t>
      </w:r>
      <w:r w:rsidRPr="007623C0">
        <w:rPr>
          <w:rFonts w:ascii="Arial" w:hAnsi="Arial" w:cs="Arial"/>
          <w:spacing w:val="-1"/>
          <w:sz w:val="22"/>
          <w:szCs w:val="22"/>
        </w:rPr>
        <w:t>1.20m</w:t>
      </w:r>
      <w:r w:rsidRPr="007623C0">
        <w:rPr>
          <w:rFonts w:ascii="Arial" w:hAnsi="Arial" w:cs="Arial"/>
          <w:spacing w:val="58"/>
          <w:w w:val="102"/>
          <w:sz w:val="22"/>
          <w:szCs w:val="22"/>
        </w:rPr>
        <w:t xml:space="preserve"> </w:t>
      </w:r>
      <w:r w:rsidRPr="007623C0">
        <w:rPr>
          <w:rFonts w:ascii="Arial" w:hAnsi="Arial" w:cs="Arial"/>
          <w:sz w:val="22"/>
          <w:szCs w:val="22"/>
        </w:rPr>
        <w:t>deep</w:t>
      </w:r>
      <w:r w:rsidRPr="007623C0">
        <w:rPr>
          <w:rFonts w:ascii="Arial" w:hAnsi="Arial" w:cs="Arial"/>
          <w:spacing w:val="33"/>
          <w:sz w:val="22"/>
          <w:szCs w:val="22"/>
        </w:rPr>
        <w:t xml:space="preserve"> </w:t>
      </w:r>
      <w:r w:rsidRPr="007623C0">
        <w:rPr>
          <w:rFonts w:ascii="Arial" w:hAnsi="Arial" w:cs="Arial"/>
          <w:sz w:val="22"/>
          <w:szCs w:val="22"/>
        </w:rPr>
        <w:t>with</w:t>
      </w:r>
      <w:r w:rsidRPr="007623C0">
        <w:rPr>
          <w:rFonts w:ascii="Arial" w:hAnsi="Arial" w:cs="Arial"/>
          <w:spacing w:val="33"/>
          <w:sz w:val="22"/>
          <w:szCs w:val="22"/>
        </w:rPr>
        <w:t xml:space="preserve"> </w:t>
      </w:r>
      <w:r w:rsidRPr="007623C0">
        <w:rPr>
          <w:rFonts w:ascii="Arial" w:hAnsi="Arial" w:cs="Arial"/>
          <w:spacing w:val="-1"/>
          <w:sz w:val="22"/>
          <w:szCs w:val="22"/>
        </w:rPr>
        <w:t>FPS</w:t>
      </w:r>
      <w:r w:rsidRPr="007623C0">
        <w:rPr>
          <w:rFonts w:ascii="Arial" w:hAnsi="Arial" w:cs="Arial"/>
          <w:spacing w:val="33"/>
          <w:sz w:val="22"/>
          <w:szCs w:val="22"/>
        </w:rPr>
        <w:t xml:space="preserve"> </w:t>
      </w:r>
      <w:r w:rsidRPr="007623C0">
        <w:rPr>
          <w:rFonts w:ascii="Arial" w:hAnsi="Arial" w:cs="Arial"/>
          <w:sz w:val="22"/>
          <w:szCs w:val="22"/>
        </w:rPr>
        <w:t>brick</w:t>
      </w:r>
      <w:r w:rsidRPr="007623C0">
        <w:rPr>
          <w:rFonts w:ascii="Arial" w:hAnsi="Arial" w:cs="Arial"/>
          <w:spacing w:val="30"/>
          <w:sz w:val="22"/>
          <w:szCs w:val="22"/>
        </w:rPr>
        <w:t xml:space="preserve"> </w:t>
      </w:r>
      <w:r w:rsidRPr="007623C0">
        <w:rPr>
          <w:rFonts w:ascii="Arial" w:hAnsi="Arial" w:cs="Arial"/>
          <w:spacing w:val="-2"/>
          <w:sz w:val="22"/>
          <w:szCs w:val="22"/>
        </w:rPr>
        <w:t>class</w:t>
      </w:r>
      <w:r w:rsidRPr="007623C0">
        <w:rPr>
          <w:rFonts w:ascii="Arial" w:hAnsi="Arial" w:cs="Arial"/>
          <w:spacing w:val="41"/>
          <w:sz w:val="22"/>
          <w:szCs w:val="22"/>
        </w:rPr>
        <w:t xml:space="preserve"> </w:t>
      </w:r>
      <w:r w:rsidRPr="007623C0">
        <w:rPr>
          <w:rFonts w:ascii="Arial" w:hAnsi="Arial" w:cs="Arial"/>
          <w:spacing w:val="-1"/>
          <w:sz w:val="22"/>
          <w:szCs w:val="22"/>
        </w:rPr>
        <w:t>designation</w:t>
      </w:r>
      <w:r w:rsidRPr="007623C0">
        <w:rPr>
          <w:rFonts w:ascii="Arial" w:hAnsi="Arial" w:cs="Arial"/>
          <w:spacing w:val="32"/>
          <w:sz w:val="22"/>
          <w:szCs w:val="22"/>
        </w:rPr>
        <w:t xml:space="preserve"> </w:t>
      </w:r>
      <w:r w:rsidRPr="007623C0">
        <w:rPr>
          <w:rFonts w:ascii="Arial" w:hAnsi="Arial" w:cs="Arial"/>
          <w:sz w:val="22"/>
          <w:szCs w:val="22"/>
        </w:rPr>
        <w:t>75</w:t>
      </w:r>
      <w:r w:rsidRPr="007623C0">
        <w:rPr>
          <w:rFonts w:ascii="Arial" w:hAnsi="Arial" w:cs="Arial"/>
          <w:spacing w:val="40"/>
          <w:sz w:val="22"/>
          <w:szCs w:val="22"/>
        </w:rPr>
        <w:t xml:space="preserve"> </w:t>
      </w:r>
      <w:r w:rsidRPr="007623C0">
        <w:rPr>
          <w:rFonts w:ascii="Arial" w:hAnsi="Arial" w:cs="Arial"/>
          <w:spacing w:val="-3"/>
          <w:sz w:val="22"/>
          <w:szCs w:val="22"/>
        </w:rPr>
        <w:t>in</w:t>
      </w:r>
      <w:r w:rsidRPr="007623C0">
        <w:rPr>
          <w:rFonts w:ascii="Arial" w:hAnsi="Arial" w:cs="Arial"/>
          <w:spacing w:val="32"/>
          <w:sz w:val="22"/>
          <w:szCs w:val="22"/>
        </w:rPr>
        <w:t xml:space="preserve"> </w:t>
      </w:r>
      <w:r w:rsidRPr="007623C0">
        <w:rPr>
          <w:rFonts w:ascii="Arial" w:hAnsi="Arial" w:cs="Arial"/>
          <w:sz w:val="22"/>
          <w:szCs w:val="22"/>
        </w:rPr>
        <w:t>cement</w:t>
      </w:r>
      <w:r w:rsidRPr="007623C0">
        <w:rPr>
          <w:rFonts w:ascii="Arial" w:hAnsi="Arial" w:cs="Arial"/>
          <w:spacing w:val="30"/>
          <w:sz w:val="22"/>
          <w:szCs w:val="22"/>
        </w:rPr>
        <w:t xml:space="preserve"> </w:t>
      </w:r>
      <w:r w:rsidRPr="007623C0">
        <w:rPr>
          <w:rFonts w:ascii="Arial" w:hAnsi="Arial" w:cs="Arial"/>
          <w:sz w:val="22"/>
          <w:szCs w:val="22"/>
        </w:rPr>
        <w:t>mortar</w:t>
      </w:r>
      <w:r w:rsidRPr="007623C0">
        <w:rPr>
          <w:rFonts w:ascii="Arial" w:hAnsi="Arial" w:cs="Arial"/>
          <w:spacing w:val="33"/>
          <w:sz w:val="22"/>
          <w:szCs w:val="22"/>
        </w:rPr>
        <w:t xml:space="preserve"> </w:t>
      </w:r>
      <w:r w:rsidRPr="007623C0">
        <w:rPr>
          <w:rFonts w:ascii="Arial" w:hAnsi="Arial" w:cs="Arial"/>
          <w:spacing w:val="-1"/>
          <w:sz w:val="22"/>
          <w:szCs w:val="22"/>
        </w:rPr>
        <w:t>1:4</w:t>
      </w:r>
      <w:r w:rsidRPr="007623C0">
        <w:rPr>
          <w:rFonts w:ascii="Arial" w:hAnsi="Arial" w:cs="Arial"/>
          <w:spacing w:val="38"/>
          <w:sz w:val="22"/>
          <w:szCs w:val="22"/>
        </w:rPr>
        <w:t xml:space="preserve"> </w:t>
      </w:r>
      <w:r w:rsidRPr="007623C0">
        <w:rPr>
          <w:rFonts w:ascii="Arial" w:hAnsi="Arial" w:cs="Arial"/>
          <w:spacing w:val="-3"/>
          <w:sz w:val="22"/>
          <w:szCs w:val="22"/>
        </w:rPr>
        <w:t>(1</w:t>
      </w:r>
      <w:r w:rsidRPr="007623C0">
        <w:rPr>
          <w:rFonts w:ascii="Arial" w:hAnsi="Arial" w:cs="Arial"/>
          <w:spacing w:val="38"/>
          <w:sz w:val="22"/>
          <w:szCs w:val="22"/>
        </w:rPr>
        <w:t xml:space="preserve"> </w:t>
      </w:r>
      <w:r w:rsidRPr="007623C0">
        <w:rPr>
          <w:rFonts w:ascii="Arial" w:hAnsi="Arial" w:cs="Arial"/>
          <w:spacing w:val="-1"/>
          <w:sz w:val="22"/>
          <w:szCs w:val="22"/>
        </w:rPr>
        <w:t>Cement:</w:t>
      </w:r>
      <w:r w:rsidRPr="007623C0">
        <w:rPr>
          <w:rFonts w:ascii="Arial" w:hAnsi="Arial" w:cs="Arial"/>
          <w:spacing w:val="35"/>
          <w:sz w:val="22"/>
          <w:szCs w:val="22"/>
        </w:rPr>
        <w:t xml:space="preserve"> </w:t>
      </w:r>
      <w:r w:rsidRPr="007623C0">
        <w:rPr>
          <w:rFonts w:ascii="Arial" w:hAnsi="Arial" w:cs="Arial"/>
          <w:sz w:val="22"/>
          <w:szCs w:val="22"/>
        </w:rPr>
        <w:t>4</w:t>
      </w:r>
      <w:r w:rsidRPr="007623C0">
        <w:rPr>
          <w:rFonts w:ascii="Arial" w:hAnsi="Arial" w:cs="Arial"/>
          <w:spacing w:val="32"/>
          <w:sz w:val="22"/>
          <w:szCs w:val="22"/>
        </w:rPr>
        <w:t xml:space="preserve"> </w:t>
      </w:r>
      <w:r w:rsidRPr="007623C0">
        <w:rPr>
          <w:rFonts w:ascii="Arial" w:hAnsi="Arial" w:cs="Arial"/>
          <w:sz w:val="22"/>
          <w:szCs w:val="22"/>
        </w:rPr>
        <w:t>coarse</w:t>
      </w:r>
      <w:r w:rsidRPr="007623C0">
        <w:rPr>
          <w:rFonts w:ascii="Arial" w:hAnsi="Arial" w:cs="Arial"/>
          <w:spacing w:val="50"/>
          <w:w w:val="102"/>
          <w:sz w:val="22"/>
          <w:szCs w:val="22"/>
        </w:rPr>
        <w:t xml:space="preserve"> </w:t>
      </w:r>
      <w:r w:rsidRPr="007623C0">
        <w:rPr>
          <w:rFonts w:ascii="Arial" w:hAnsi="Arial" w:cs="Arial"/>
          <w:spacing w:val="-1"/>
          <w:sz w:val="22"/>
          <w:szCs w:val="22"/>
        </w:rPr>
        <w:t>sand</w:t>
      </w:r>
      <w:r w:rsidRPr="007623C0">
        <w:rPr>
          <w:rFonts w:ascii="Arial" w:hAnsi="Arial" w:cs="Arial"/>
          <w:spacing w:val="23"/>
          <w:sz w:val="22"/>
          <w:szCs w:val="22"/>
        </w:rPr>
        <w:t xml:space="preserve"> </w:t>
      </w:r>
      <w:r w:rsidRPr="007623C0">
        <w:rPr>
          <w:rFonts w:ascii="Arial" w:hAnsi="Arial" w:cs="Arial"/>
          <w:sz w:val="22"/>
          <w:szCs w:val="22"/>
        </w:rPr>
        <w:t>)</w:t>
      </w:r>
      <w:r w:rsidRPr="007623C0">
        <w:rPr>
          <w:rFonts w:ascii="Arial" w:hAnsi="Arial" w:cs="Arial"/>
          <w:spacing w:val="17"/>
          <w:sz w:val="22"/>
          <w:szCs w:val="22"/>
        </w:rPr>
        <w:t xml:space="preserve"> </w:t>
      </w:r>
      <w:r w:rsidRPr="007623C0">
        <w:rPr>
          <w:rFonts w:ascii="Arial" w:hAnsi="Arial" w:cs="Arial"/>
          <w:sz w:val="22"/>
          <w:szCs w:val="22"/>
        </w:rPr>
        <w:t>15mm</w:t>
      </w:r>
      <w:r w:rsidRPr="007623C0">
        <w:rPr>
          <w:rFonts w:ascii="Arial" w:hAnsi="Arial" w:cs="Arial"/>
          <w:spacing w:val="25"/>
          <w:sz w:val="22"/>
          <w:szCs w:val="22"/>
        </w:rPr>
        <w:t xml:space="preserve"> </w:t>
      </w:r>
      <w:r w:rsidRPr="007623C0">
        <w:rPr>
          <w:rFonts w:ascii="Arial" w:hAnsi="Arial" w:cs="Arial"/>
          <w:spacing w:val="-1"/>
          <w:sz w:val="22"/>
          <w:szCs w:val="22"/>
        </w:rPr>
        <w:t>thick</w:t>
      </w:r>
      <w:r w:rsidRPr="007623C0">
        <w:rPr>
          <w:rFonts w:ascii="Arial" w:hAnsi="Arial" w:cs="Arial"/>
          <w:spacing w:val="20"/>
          <w:sz w:val="22"/>
          <w:szCs w:val="22"/>
        </w:rPr>
        <w:t xml:space="preserve"> </w:t>
      </w:r>
      <w:r w:rsidRPr="007623C0">
        <w:rPr>
          <w:rFonts w:ascii="Arial" w:hAnsi="Arial" w:cs="Arial"/>
          <w:sz w:val="22"/>
          <w:szCs w:val="22"/>
        </w:rPr>
        <w:t>RCC</w:t>
      </w:r>
      <w:r w:rsidRPr="007623C0">
        <w:rPr>
          <w:rFonts w:ascii="Arial" w:hAnsi="Arial" w:cs="Arial"/>
          <w:spacing w:val="17"/>
          <w:sz w:val="22"/>
          <w:szCs w:val="22"/>
        </w:rPr>
        <w:t xml:space="preserve"> </w:t>
      </w:r>
      <w:r w:rsidRPr="007623C0">
        <w:rPr>
          <w:rFonts w:ascii="Arial" w:hAnsi="Arial" w:cs="Arial"/>
          <w:spacing w:val="-1"/>
          <w:sz w:val="22"/>
          <w:szCs w:val="22"/>
        </w:rPr>
        <w:t>top</w:t>
      </w:r>
      <w:r w:rsidRPr="007623C0">
        <w:rPr>
          <w:rFonts w:ascii="Arial" w:hAnsi="Arial" w:cs="Arial"/>
          <w:spacing w:val="18"/>
          <w:sz w:val="22"/>
          <w:szCs w:val="22"/>
        </w:rPr>
        <w:t xml:space="preserve"> </w:t>
      </w:r>
      <w:r w:rsidRPr="007623C0">
        <w:rPr>
          <w:rFonts w:ascii="Arial" w:hAnsi="Arial" w:cs="Arial"/>
          <w:spacing w:val="-1"/>
          <w:sz w:val="22"/>
          <w:szCs w:val="22"/>
        </w:rPr>
        <w:t>slab</w:t>
      </w:r>
      <w:r w:rsidRPr="007623C0">
        <w:rPr>
          <w:rFonts w:ascii="Arial" w:hAnsi="Arial" w:cs="Arial"/>
          <w:spacing w:val="23"/>
          <w:sz w:val="22"/>
          <w:szCs w:val="22"/>
        </w:rPr>
        <w:t xml:space="preserve"> </w:t>
      </w:r>
      <w:r w:rsidRPr="007623C0">
        <w:rPr>
          <w:rFonts w:ascii="Arial" w:hAnsi="Arial" w:cs="Arial"/>
          <w:spacing w:val="-1"/>
          <w:sz w:val="22"/>
          <w:szCs w:val="22"/>
        </w:rPr>
        <w:t>with</w:t>
      </w:r>
      <w:r w:rsidRPr="007623C0">
        <w:rPr>
          <w:rFonts w:ascii="Arial" w:hAnsi="Arial" w:cs="Arial"/>
          <w:spacing w:val="23"/>
          <w:sz w:val="22"/>
          <w:szCs w:val="22"/>
        </w:rPr>
        <w:t xml:space="preserve"> </w:t>
      </w:r>
      <w:r w:rsidRPr="007623C0">
        <w:rPr>
          <w:rFonts w:ascii="Arial" w:hAnsi="Arial" w:cs="Arial"/>
          <w:spacing w:val="-1"/>
          <w:sz w:val="22"/>
          <w:szCs w:val="22"/>
        </w:rPr>
        <w:t>500mm</w:t>
      </w:r>
      <w:r w:rsidRPr="007623C0">
        <w:rPr>
          <w:rFonts w:ascii="Arial" w:hAnsi="Arial" w:cs="Arial"/>
          <w:spacing w:val="19"/>
          <w:sz w:val="22"/>
          <w:szCs w:val="22"/>
        </w:rPr>
        <w:t xml:space="preserve"> </w:t>
      </w:r>
      <w:r w:rsidRPr="007623C0">
        <w:rPr>
          <w:rFonts w:ascii="Arial" w:hAnsi="Arial" w:cs="Arial"/>
          <w:sz w:val="22"/>
          <w:szCs w:val="22"/>
        </w:rPr>
        <w:t>dia</w:t>
      </w:r>
      <w:r w:rsidRPr="007623C0">
        <w:rPr>
          <w:rFonts w:ascii="Arial" w:hAnsi="Arial" w:cs="Arial"/>
          <w:spacing w:val="19"/>
          <w:sz w:val="22"/>
          <w:szCs w:val="22"/>
        </w:rPr>
        <w:t xml:space="preserve"> </w:t>
      </w:r>
      <w:r w:rsidRPr="007623C0">
        <w:rPr>
          <w:rFonts w:ascii="Arial" w:hAnsi="Arial" w:cs="Arial"/>
          <w:spacing w:val="-1"/>
          <w:sz w:val="22"/>
          <w:szCs w:val="22"/>
        </w:rPr>
        <w:t>opening</w:t>
      </w:r>
      <w:r w:rsidRPr="007623C0">
        <w:rPr>
          <w:rFonts w:ascii="Arial" w:hAnsi="Arial" w:cs="Arial"/>
          <w:spacing w:val="23"/>
          <w:sz w:val="22"/>
          <w:szCs w:val="22"/>
        </w:rPr>
        <w:t xml:space="preserve"> </w:t>
      </w:r>
      <w:r w:rsidRPr="007623C0">
        <w:rPr>
          <w:rFonts w:ascii="Arial" w:hAnsi="Arial" w:cs="Arial"/>
          <w:sz w:val="22"/>
          <w:szCs w:val="22"/>
        </w:rPr>
        <w:t>in</w:t>
      </w:r>
      <w:r w:rsidRPr="007623C0">
        <w:rPr>
          <w:rFonts w:ascii="Arial" w:hAnsi="Arial" w:cs="Arial"/>
          <w:spacing w:val="18"/>
          <w:sz w:val="22"/>
          <w:szCs w:val="22"/>
        </w:rPr>
        <w:t xml:space="preserve"> </w:t>
      </w:r>
      <w:r w:rsidRPr="007623C0">
        <w:rPr>
          <w:rFonts w:ascii="Arial" w:hAnsi="Arial" w:cs="Arial"/>
          <w:spacing w:val="-1"/>
          <w:sz w:val="22"/>
          <w:szCs w:val="22"/>
        </w:rPr>
        <w:t>cement</w:t>
      </w:r>
      <w:r w:rsidRPr="007623C0">
        <w:rPr>
          <w:rFonts w:ascii="Arial" w:hAnsi="Arial" w:cs="Arial"/>
          <w:spacing w:val="15"/>
          <w:sz w:val="22"/>
          <w:szCs w:val="22"/>
        </w:rPr>
        <w:t xml:space="preserve"> </w:t>
      </w:r>
      <w:r w:rsidRPr="007623C0">
        <w:rPr>
          <w:rFonts w:ascii="Arial" w:hAnsi="Arial" w:cs="Arial"/>
          <w:spacing w:val="-1"/>
          <w:sz w:val="22"/>
          <w:szCs w:val="22"/>
        </w:rPr>
        <w:t>concrete</w:t>
      </w:r>
      <w:r w:rsidRPr="007623C0">
        <w:rPr>
          <w:rFonts w:ascii="Arial" w:hAnsi="Arial" w:cs="Arial"/>
          <w:spacing w:val="23"/>
          <w:sz w:val="22"/>
          <w:szCs w:val="22"/>
        </w:rPr>
        <w:t xml:space="preserve"> </w:t>
      </w:r>
      <w:r w:rsidRPr="007623C0">
        <w:rPr>
          <w:rFonts w:ascii="Arial" w:hAnsi="Arial" w:cs="Arial"/>
          <w:spacing w:val="-1"/>
          <w:sz w:val="22"/>
          <w:szCs w:val="22"/>
        </w:rPr>
        <w:t>1:2:4</w:t>
      </w:r>
      <w:r w:rsidRPr="007623C0">
        <w:rPr>
          <w:rFonts w:ascii="Arial" w:hAnsi="Arial" w:cs="Arial"/>
          <w:spacing w:val="23"/>
          <w:sz w:val="22"/>
          <w:szCs w:val="22"/>
        </w:rPr>
        <w:t xml:space="preserve"> </w:t>
      </w:r>
      <w:r w:rsidRPr="007623C0">
        <w:rPr>
          <w:rFonts w:ascii="Arial" w:hAnsi="Arial" w:cs="Arial"/>
          <w:sz w:val="22"/>
          <w:szCs w:val="22"/>
        </w:rPr>
        <w:t>(1</w:t>
      </w:r>
      <w:r w:rsidRPr="007623C0">
        <w:rPr>
          <w:rFonts w:ascii="Arial" w:hAnsi="Arial" w:cs="Arial"/>
          <w:spacing w:val="41"/>
          <w:w w:val="102"/>
          <w:sz w:val="22"/>
          <w:szCs w:val="22"/>
        </w:rPr>
        <w:t xml:space="preserve"> </w:t>
      </w:r>
      <w:r w:rsidRPr="007623C0">
        <w:rPr>
          <w:rFonts w:ascii="Arial" w:hAnsi="Arial" w:cs="Arial"/>
          <w:sz w:val="22"/>
          <w:szCs w:val="22"/>
        </w:rPr>
        <w:t>cement:</w:t>
      </w:r>
      <w:r w:rsidRPr="007623C0">
        <w:rPr>
          <w:rFonts w:ascii="Arial" w:hAnsi="Arial" w:cs="Arial"/>
          <w:spacing w:val="49"/>
          <w:sz w:val="22"/>
          <w:szCs w:val="22"/>
        </w:rPr>
        <w:t xml:space="preserve"> </w:t>
      </w:r>
      <w:r w:rsidRPr="007623C0">
        <w:rPr>
          <w:rFonts w:ascii="Arial" w:hAnsi="Arial" w:cs="Arial"/>
          <w:sz w:val="22"/>
          <w:szCs w:val="22"/>
        </w:rPr>
        <w:t>2</w:t>
      </w:r>
      <w:r w:rsidRPr="007623C0">
        <w:rPr>
          <w:rFonts w:ascii="Arial" w:hAnsi="Arial" w:cs="Arial"/>
          <w:spacing w:val="53"/>
          <w:sz w:val="22"/>
          <w:szCs w:val="22"/>
        </w:rPr>
        <w:t xml:space="preserve"> </w:t>
      </w:r>
      <w:r w:rsidRPr="007623C0">
        <w:rPr>
          <w:rFonts w:ascii="Arial" w:hAnsi="Arial" w:cs="Arial"/>
          <w:spacing w:val="-1"/>
          <w:sz w:val="22"/>
          <w:szCs w:val="22"/>
        </w:rPr>
        <w:t>C/sand:</w:t>
      </w:r>
      <w:r w:rsidRPr="007623C0">
        <w:rPr>
          <w:rFonts w:ascii="Arial" w:hAnsi="Arial" w:cs="Arial"/>
          <w:spacing w:val="46"/>
          <w:sz w:val="22"/>
          <w:szCs w:val="22"/>
        </w:rPr>
        <w:t xml:space="preserve"> </w:t>
      </w:r>
      <w:r w:rsidRPr="007623C0">
        <w:rPr>
          <w:rFonts w:ascii="Arial" w:hAnsi="Arial" w:cs="Arial"/>
          <w:sz w:val="22"/>
          <w:szCs w:val="22"/>
        </w:rPr>
        <w:t>4</w:t>
      </w:r>
      <w:r w:rsidRPr="007623C0">
        <w:rPr>
          <w:rFonts w:ascii="Arial" w:hAnsi="Arial" w:cs="Arial"/>
          <w:spacing w:val="52"/>
          <w:sz w:val="22"/>
          <w:szCs w:val="22"/>
        </w:rPr>
        <w:t xml:space="preserve"> </w:t>
      </w:r>
      <w:r w:rsidRPr="007623C0">
        <w:rPr>
          <w:rFonts w:ascii="Arial" w:hAnsi="Arial" w:cs="Arial"/>
          <w:spacing w:val="-1"/>
          <w:sz w:val="22"/>
          <w:szCs w:val="22"/>
        </w:rPr>
        <w:t>graded</w:t>
      </w:r>
      <w:r w:rsidRPr="007623C0">
        <w:rPr>
          <w:rFonts w:ascii="Arial" w:hAnsi="Arial" w:cs="Arial"/>
          <w:spacing w:val="38"/>
          <w:sz w:val="22"/>
          <w:szCs w:val="22"/>
        </w:rPr>
        <w:t xml:space="preserve"> </w:t>
      </w:r>
      <w:r w:rsidRPr="007623C0">
        <w:rPr>
          <w:rFonts w:ascii="Arial" w:hAnsi="Arial" w:cs="Arial"/>
          <w:sz w:val="22"/>
          <w:szCs w:val="22"/>
        </w:rPr>
        <w:t>stone</w:t>
      </w:r>
      <w:r w:rsidRPr="007623C0">
        <w:rPr>
          <w:rFonts w:ascii="Arial" w:hAnsi="Arial" w:cs="Arial"/>
          <w:spacing w:val="53"/>
          <w:sz w:val="22"/>
          <w:szCs w:val="22"/>
        </w:rPr>
        <w:t xml:space="preserve"> </w:t>
      </w:r>
      <w:r w:rsidRPr="007623C0">
        <w:rPr>
          <w:rFonts w:ascii="Arial" w:hAnsi="Arial" w:cs="Arial"/>
          <w:spacing w:val="-2"/>
          <w:sz w:val="22"/>
          <w:szCs w:val="22"/>
        </w:rPr>
        <w:t>aggregate,</w:t>
      </w:r>
      <w:r w:rsidRPr="007623C0">
        <w:rPr>
          <w:rFonts w:ascii="Arial" w:hAnsi="Arial" w:cs="Arial"/>
          <w:spacing w:val="45"/>
          <w:sz w:val="22"/>
          <w:szCs w:val="22"/>
        </w:rPr>
        <w:t xml:space="preserve"> </w:t>
      </w:r>
      <w:r w:rsidRPr="007623C0">
        <w:rPr>
          <w:rFonts w:ascii="Arial" w:hAnsi="Arial" w:cs="Arial"/>
          <w:sz w:val="22"/>
          <w:szCs w:val="22"/>
        </w:rPr>
        <w:t>n/size</w:t>
      </w:r>
      <w:r w:rsidRPr="007623C0">
        <w:rPr>
          <w:rFonts w:ascii="Arial" w:hAnsi="Arial" w:cs="Arial"/>
          <w:spacing w:val="47"/>
          <w:sz w:val="22"/>
          <w:szCs w:val="22"/>
        </w:rPr>
        <w:t xml:space="preserve"> </w:t>
      </w:r>
      <w:r w:rsidRPr="007623C0">
        <w:rPr>
          <w:rFonts w:ascii="Arial" w:hAnsi="Arial" w:cs="Arial"/>
          <w:spacing w:val="-1"/>
          <w:sz w:val="22"/>
          <w:szCs w:val="22"/>
        </w:rPr>
        <w:t>reinforced</w:t>
      </w:r>
      <w:r w:rsidRPr="007623C0">
        <w:rPr>
          <w:rFonts w:ascii="Arial" w:hAnsi="Arial" w:cs="Arial"/>
          <w:spacing w:val="42"/>
          <w:sz w:val="22"/>
          <w:szCs w:val="22"/>
        </w:rPr>
        <w:t xml:space="preserve"> </w:t>
      </w:r>
      <w:r w:rsidRPr="007623C0">
        <w:rPr>
          <w:rFonts w:ascii="Arial" w:hAnsi="Arial" w:cs="Arial"/>
          <w:sz w:val="22"/>
          <w:szCs w:val="22"/>
        </w:rPr>
        <w:t>with</w:t>
      </w:r>
      <w:r w:rsidRPr="007623C0">
        <w:rPr>
          <w:rFonts w:ascii="Arial" w:hAnsi="Arial" w:cs="Arial"/>
          <w:spacing w:val="53"/>
          <w:sz w:val="22"/>
          <w:szCs w:val="22"/>
        </w:rPr>
        <w:t xml:space="preserve"> </w:t>
      </w:r>
      <w:r w:rsidRPr="007623C0">
        <w:rPr>
          <w:rFonts w:ascii="Arial" w:hAnsi="Arial" w:cs="Arial"/>
          <w:spacing w:val="-2"/>
          <w:sz w:val="22"/>
          <w:szCs w:val="22"/>
        </w:rPr>
        <w:t>18.92</w:t>
      </w:r>
      <w:r w:rsidRPr="007623C0">
        <w:rPr>
          <w:rFonts w:ascii="Arial" w:hAnsi="Arial" w:cs="Arial"/>
          <w:spacing w:val="54"/>
          <w:sz w:val="22"/>
          <w:szCs w:val="22"/>
        </w:rPr>
        <w:t xml:space="preserve"> </w:t>
      </w:r>
      <w:r w:rsidRPr="007623C0">
        <w:rPr>
          <w:rFonts w:ascii="Arial" w:hAnsi="Arial" w:cs="Arial"/>
          <w:spacing w:val="-4"/>
          <w:sz w:val="22"/>
          <w:szCs w:val="22"/>
        </w:rPr>
        <w:t>kg</w:t>
      </w:r>
      <w:r w:rsidRPr="007623C0">
        <w:rPr>
          <w:rFonts w:ascii="Arial" w:hAnsi="Arial" w:cs="Arial"/>
          <w:spacing w:val="47"/>
          <w:sz w:val="22"/>
          <w:szCs w:val="22"/>
        </w:rPr>
        <w:t xml:space="preserve"> </w:t>
      </w:r>
      <w:r w:rsidRPr="007623C0">
        <w:rPr>
          <w:rFonts w:ascii="Arial" w:hAnsi="Arial" w:cs="Arial"/>
          <w:sz w:val="22"/>
          <w:szCs w:val="22"/>
        </w:rPr>
        <w:t>cold</w:t>
      </w:r>
      <w:r w:rsidRPr="007623C0">
        <w:rPr>
          <w:rFonts w:ascii="Arial" w:hAnsi="Arial" w:cs="Arial"/>
          <w:spacing w:val="57"/>
          <w:w w:val="102"/>
          <w:sz w:val="22"/>
          <w:szCs w:val="22"/>
        </w:rPr>
        <w:t xml:space="preserve"> </w:t>
      </w:r>
      <w:r w:rsidRPr="007623C0">
        <w:rPr>
          <w:rFonts w:ascii="Arial" w:hAnsi="Arial" w:cs="Arial"/>
          <w:sz w:val="22"/>
          <w:szCs w:val="22"/>
        </w:rPr>
        <w:t>twisted</w:t>
      </w:r>
      <w:r w:rsidRPr="007623C0">
        <w:rPr>
          <w:rFonts w:ascii="Arial" w:hAnsi="Arial" w:cs="Arial"/>
          <w:spacing w:val="57"/>
          <w:sz w:val="22"/>
          <w:szCs w:val="22"/>
        </w:rPr>
        <w:t xml:space="preserve"> </w:t>
      </w:r>
      <w:r w:rsidRPr="007623C0">
        <w:rPr>
          <w:rFonts w:ascii="Arial" w:hAnsi="Arial" w:cs="Arial"/>
          <w:sz w:val="22"/>
          <w:szCs w:val="22"/>
        </w:rPr>
        <w:t>steel</w:t>
      </w:r>
      <w:r w:rsidRPr="007623C0">
        <w:rPr>
          <w:rFonts w:ascii="Arial" w:hAnsi="Arial" w:cs="Arial"/>
          <w:spacing w:val="5"/>
          <w:sz w:val="22"/>
          <w:szCs w:val="22"/>
        </w:rPr>
        <w:t xml:space="preserve"> </w:t>
      </w:r>
      <w:r w:rsidRPr="007623C0">
        <w:rPr>
          <w:rFonts w:ascii="Arial" w:hAnsi="Arial" w:cs="Arial"/>
          <w:spacing w:val="-1"/>
          <w:sz w:val="22"/>
          <w:szCs w:val="22"/>
        </w:rPr>
        <w:t>bars</w:t>
      </w:r>
      <w:r w:rsidRPr="007623C0">
        <w:rPr>
          <w:rFonts w:ascii="Arial" w:hAnsi="Arial" w:cs="Arial"/>
          <w:spacing w:val="8"/>
          <w:sz w:val="22"/>
          <w:szCs w:val="22"/>
        </w:rPr>
        <w:t xml:space="preserve"> </w:t>
      </w:r>
      <w:r w:rsidRPr="007623C0">
        <w:rPr>
          <w:rFonts w:ascii="Arial" w:hAnsi="Arial" w:cs="Arial"/>
          <w:spacing w:val="-1"/>
          <w:sz w:val="22"/>
          <w:szCs w:val="22"/>
        </w:rPr>
        <w:t>20cm</w:t>
      </w:r>
      <w:r w:rsidRPr="007623C0">
        <w:rPr>
          <w:rFonts w:ascii="Arial" w:hAnsi="Arial" w:cs="Arial"/>
          <w:spacing w:val="2"/>
          <w:sz w:val="22"/>
          <w:szCs w:val="22"/>
        </w:rPr>
        <w:t xml:space="preserve"> </w:t>
      </w:r>
      <w:r w:rsidRPr="007623C0">
        <w:rPr>
          <w:rFonts w:ascii="Arial" w:hAnsi="Arial" w:cs="Arial"/>
          <w:spacing w:val="-1"/>
          <w:sz w:val="22"/>
          <w:szCs w:val="22"/>
        </w:rPr>
        <w:t>foundation</w:t>
      </w:r>
      <w:r w:rsidRPr="007623C0">
        <w:rPr>
          <w:rFonts w:ascii="Arial" w:hAnsi="Arial" w:cs="Arial"/>
          <w:spacing w:val="6"/>
          <w:sz w:val="22"/>
          <w:szCs w:val="22"/>
        </w:rPr>
        <w:t xml:space="preserve"> </w:t>
      </w:r>
      <w:r w:rsidRPr="007623C0">
        <w:rPr>
          <w:rFonts w:ascii="Arial" w:hAnsi="Arial" w:cs="Arial"/>
          <w:sz w:val="22"/>
          <w:szCs w:val="22"/>
        </w:rPr>
        <w:t>concrete</w:t>
      </w:r>
      <w:r w:rsidRPr="007623C0">
        <w:rPr>
          <w:rFonts w:ascii="Arial" w:hAnsi="Arial" w:cs="Arial"/>
          <w:spacing w:val="57"/>
          <w:sz w:val="22"/>
          <w:szCs w:val="22"/>
        </w:rPr>
        <w:t xml:space="preserve"> </w:t>
      </w:r>
      <w:r w:rsidRPr="007623C0">
        <w:rPr>
          <w:rFonts w:ascii="Arial" w:hAnsi="Arial" w:cs="Arial"/>
          <w:sz w:val="22"/>
          <w:szCs w:val="22"/>
        </w:rPr>
        <w:t>1:4:8</w:t>
      </w:r>
      <w:r w:rsidRPr="007623C0">
        <w:rPr>
          <w:rFonts w:ascii="Arial" w:hAnsi="Arial" w:cs="Arial"/>
          <w:spacing w:val="5"/>
          <w:sz w:val="22"/>
          <w:szCs w:val="22"/>
        </w:rPr>
        <w:t xml:space="preserve"> </w:t>
      </w:r>
      <w:r w:rsidRPr="007623C0">
        <w:rPr>
          <w:rFonts w:ascii="Arial" w:hAnsi="Arial" w:cs="Arial"/>
          <w:sz w:val="22"/>
          <w:szCs w:val="22"/>
        </w:rPr>
        <w:t xml:space="preserve">(1  </w:t>
      </w:r>
      <w:r w:rsidRPr="007623C0">
        <w:rPr>
          <w:rFonts w:ascii="Arial" w:hAnsi="Arial" w:cs="Arial"/>
          <w:spacing w:val="-1"/>
          <w:sz w:val="22"/>
          <w:szCs w:val="22"/>
        </w:rPr>
        <w:t>cement:</w:t>
      </w:r>
      <w:r w:rsidRPr="007623C0">
        <w:rPr>
          <w:rFonts w:ascii="Arial" w:hAnsi="Arial" w:cs="Arial"/>
          <w:spacing w:val="2"/>
          <w:sz w:val="22"/>
          <w:szCs w:val="22"/>
        </w:rPr>
        <w:t xml:space="preserve"> </w:t>
      </w:r>
      <w:r w:rsidRPr="007623C0">
        <w:rPr>
          <w:rFonts w:ascii="Arial" w:hAnsi="Arial" w:cs="Arial"/>
          <w:sz w:val="22"/>
          <w:szCs w:val="22"/>
        </w:rPr>
        <w:t>4</w:t>
      </w:r>
      <w:r w:rsidRPr="007623C0">
        <w:rPr>
          <w:rFonts w:ascii="Arial" w:hAnsi="Arial" w:cs="Arial"/>
          <w:spacing w:val="10"/>
          <w:sz w:val="22"/>
          <w:szCs w:val="22"/>
        </w:rPr>
        <w:t xml:space="preserve"> </w:t>
      </w:r>
      <w:r w:rsidRPr="007623C0">
        <w:rPr>
          <w:rFonts w:ascii="Arial" w:hAnsi="Arial" w:cs="Arial"/>
          <w:spacing w:val="-1"/>
          <w:sz w:val="22"/>
          <w:szCs w:val="22"/>
        </w:rPr>
        <w:t>C/sand:</w:t>
      </w:r>
      <w:r w:rsidRPr="007623C0">
        <w:rPr>
          <w:rFonts w:ascii="Arial" w:hAnsi="Arial" w:cs="Arial"/>
          <w:sz w:val="22"/>
          <w:szCs w:val="22"/>
        </w:rPr>
        <w:t xml:space="preserve"> </w:t>
      </w:r>
      <w:r w:rsidRPr="007623C0">
        <w:rPr>
          <w:rFonts w:ascii="Arial" w:hAnsi="Arial" w:cs="Arial"/>
          <w:spacing w:val="3"/>
          <w:sz w:val="22"/>
          <w:szCs w:val="22"/>
        </w:rPr>
        <w:t xml:space="preserve"> </w:t>
      </w:r>
      <w:r w:rsidRPr="007623C0">
        <w:rPr>
          <w:rFonts w:ascii="Arial" w:hAnsi="Arial" w:cs="Arial"/>
          <w:sz w:val="22"/>
          <w:szCs w:val="22"/>
        </w:rPr>
        <w:t xml:space="preserve">8 </w:t>
      </w:r>
      <w:r w:rsidRPr="007623C0">
        <w:rPr>
          <w:rFonts w:ascii="Arial" w:hAnsi="Arial" w:cs="Arial"/>
          <w:spacing w:val="5"/>
          <w:sz w:val="22"/>
          <w:szCs w:val="22"/>
        </w:rPr>
        <w:t xml:space="preserve"> </w:t>
      </w:r>
      <w:r w:rsidRPr="007623C0">
        <w:rPr>
          <w:rFonts w:ascii="Arial" w:hAnsi="Arial" w:cs="Arial"/>
          <w:spacing w:val="-1"/>
          <w:sz w:val="22"/>
          <w:szCs w:val="22"/>
        </w:rPr>
        <w:t>graded</w:t>
      </w:r>
      <w:r w:rsidRPr="007623C0">
        <w:rPr>
          <w:rFonts w:ascii="Arial" w:hAnsi="Arial" w:cs="Arial"/>
          <w:spacing w:val="23"/>
          <w:w w:val="102"/>
          <w:sz w:val="22"/>
          <w:szCs w:val="22"/>
        </w:rPr>
        <w:t xml:space="preserve"> </w:t>
      </w:r>
      <w:r w:rsidRPr="007623C0">
        <w:rPr>
          <w:rFonts w:ascii="Arial" w:hAnsi="Arial" w:cs="Arial"/>
          <w:sz w:val="22"/>
          <w:szCs w:val="22"/>
        </w:rPr>
        <w:t>stone</w:t>
      </w:r>
      <w:r w:rsidRPr="007623C0">
        <w:rPr>
          <w:rFonts w:ascii="Arial" w:hAnsi="Arial" w:cs="Arial"/>
          <w:spacing w:val="33"/>
          <w:sz w:val="22"/>
          <w:szCs w:val="22"/>
        </w:rPr>
        <w:t xml:space="preserve"> </w:t>
      </w:r>
      <w:r w:rsidRPr="007623C0">
        <w:rPr>
          <w:rFonts w:ascii="Arial" w:hAnsi="Arial" w:cs="Arial"/>
          <w:spacing w:val="-2"/>
          <w:sz w:val="22"/>
          <w:szCs w:val="22"/>
        </w:rPr>
        <w:t>aggregate</w:t>
      </w:r>
      <w:r w:rsidRPr="007623C0">
        <w:rPr>
          <w:rFonts w:ascii="Arial" w:hAnsi="Arial" w:cs="Arial"/>
          <w:spacing w:val="34"/>
          <w:sz w:val="22"/>
          <w:szCs w:val="22"/>
        </w:rPr>
        <w:t xml:space="preserve"> </w:t>
      </w:r>
      <w:r w:rsidRPr="007623C0">
        <w:rPr>
          <w:rFonts w:ascii="Arial" w:hAnsi="Arial" w:cs="Arial"/>
          <w:spacing w:val="-2"/>
          <w:sz w:val="22"/>
          <w:szCs w:val="22"/>
        </w:rPr>
        <w:t>40mm</w:t>
      </w:r>
      <w:r w:rsidRPr="007623C0">
        <w:rPr>
          <w:rFonts w:ascii="Arial" w:hAnsi="Arial" w:cs="Arial"/>
          <w:spacing w:val="30"/>
          <w:sz w:val="22"/>
          <w:szCs w:val="22"/>
        </w:rPr>
        <w:t xml:space="preserve"> </w:t>
      </w:r>
      <w:r w:rsidRPr="007623C0">
        <w:rPr>
          <w:rFonts w:ascii="Arial" w:hAnsi="Arial" w:cs="Arial"/>
          <w:sz w:val="22"/>
          <w:szCs w:val="22"/>
        </w:rPr>
        <w:t>size)</w:t>
      </w:r>
      <w:r w:rsidRPr="007623C0">
        <w:rPr>
          <w:rFonts w:ascii="Arial" w:hAnsi="Arial" w:cs="Arial"/>
          <w:spacing w:val="29"/>
          <w:sz w:val="22"/>
          <w:szCs w:val="22"/>
        </w:rPr>
        <w:t xml:space="preserve"> </w:t>
      </w:r>
      <w:r w:rsidRPr="007623C0">
        <w:rPr>
          <w:rFonts w:ascii="Arial" w:hAnsi="Arial" w:cs="Arial"/>
          <w:spacing w:val="-1"/>
          <w:sz w:val="22"/>
          <w:szCs w:val="22"/>
        </w:rPr>
        <w:t>inside</w:t>
      </w:r>
      <w:r w:rsidRPr="007623C0">
        <w:rPr>
          <w:rFonts w:ascii="Arial" w:hAnsi="Arial" w:cs="Arial"/>
          <w:spacing w:val="34"/>
          <w:sz w:val="22"/>
          <w:szCs w:val="22"/>
        </w:rPr>
        <w:t xml:space="preserve"> </w:t>
      </w:r>
      <w:r w:rsidRPr="007623C0">
        <w:rPr>
          <w:rFonts w:ascii="Arial" w:hAnsi="Arial" w:cs="Arial"/>
          <w:spacing w:val="-1"/>
          <w:sz w:val="22"/>
          <w:szCs w:val="22"/>
        </w:rPr>
        <w:t>plastering</w:t>
      </w:r>
      <w:r w:rsidRPr="007623C0">
        <w:rPr>
          <w:rFonts w:ascii="Arial" w:hAnsi="Arial" w:cs="Arial"/>
          <w:spacing w:val="28"/>
          <w:sz w:val="22"/>
          <w:szCs w:val="22"/>
        </w:rPr>
        <w:t xml:space="preserve"> </w:t>
      </w:r>
      <w:r w:rsidRPr="007623C0">
        <w:rPr>
          <w:rFonts w:ascii="Arial" w:hAnsi="Arial" w:cs="Arial"/>
          <w:sz w:val="22"/>
          <w:szCs w:val="22"/>
        </w:rPr>
        <w:t>12</w:t>
      </w:r>
      <w:r w:rsidRPr="007623C0">
        <w:rPr>
          <w:rFonts w:ascii="Arial" w:hAnsi="Arial" w:cs="Arial"/>
          <w:spacing w:val="29"/>
          <w:sz w:val="22"/>
          <w:szCs w:val="22"/>
        </w:rPr>
        <w:t xml:space="preserve"> </w:t>
      </w:r>
      <w:r w:rsidRPr="007623C0">
        <w:rPr>
          <w:rFonts w:ascii="Arial" w:hAnsi="Arial" w:cs="Arial"/>
          <w:sz w:val="22"/>
          <w:szCs w:val="22"/>
        </w:rPr>
        <w:t>mm</w:t>
      </w:r>
      <w:r w:rsidRPr="007623C0">
        <w:rPr>
          <w:rFonts w:ascii="Arial" w:hAnsi="Arial" w:cs="Arial"/>
          <w:spacing w:val="30"/>
          <w:sz w:val="22"/>
          <w:szCs w:val="22"/>
        </w:rPr>
        <w:t xml:space="preserve"> </w:t>
      </w:r>
      <w:r w:rsidRPr="007623C0">
        <w:rPr>
          <w:rFonts w:ascii="Arial" w:hAnsi="Arial" w:cs="Arial"/>
          <w:sz w:val="22"/>
          <w:szCs w:val="22"/>
        </w:rPr>
        <w:t>thick</w:t>
      </w:r>
      <w:r w:rsidRPr="007623C0">
        <w:rPr>
          <w:rFonts w:ascii="Arial" w:hAnsi="Arial" w:cs="Arial"/>
          <w:spacing w:val="26"/>
          <w:sz w:val="22"/>
          <w:szCs w:val="22"/>
        </w:rPr>
        <w:t xml:space="preserve"> </w:t>
      </w:r>
      <w:r w:rsidRPr="007623C0">
        <w:rPr>
          <w:rFonts w:ascii="Arial" w:hAnsi="Arial" w:cs="Arial"/>
          <w:sz w:val="22"/>
          <w:szCs w:val="22"/>
        </w:rPr>
        <w:t>with</w:t>
      </w:r>
      <w:r w:rsidRPr="007623C0">
        <w:rPr>
          <w:rFonts w:ascii="Arial" w:hAnsi="Arial" w:cs="Arial"/>
          <w:spacing w:val="28"/>
          <w:sz w:val="22"/>
          <w:szCs w:val="22"/>
        </w:rPr>
        <w:t xml:space="preserve"> </w:t>
      </w:r>
      <w:r w:rsidRPr="007623C0">
        <w:rPr>
          <w:rFonts w:ascii="Arial" w:hAnsi="Arial" w:cs="Arial"/>
          <w:spacing w:val="-1"/>
          <w:sz w:val="22"/>
          <w:szCs w:val="22"/>
        </w:rPr>
        <w:t>cement</w:t>
      </w:r>
      <w:r w:rsidRPr="007623C0">
        <w:rPr>
          <w:rFonts w:ascii="Arial" w:hAnsi="Arial" w:cs="Arial"/>
          <w:spacing w:val="26"/>
          <w:sz w:val="22"/>
          <w:szCs w:val="22"/>
        </w:rPr>
        <w:t xml:space="preserve"> </w:t>
      </w:r>
      <w:r w:rsidRPr="007623C0">
        <w:rPr>
          <w:rFonts w:ascii="Arial" w:hAnsi="Arial" w:cs="Arial"/>
          <w:sz w:val="22"/>
          <w:szCs w:val="22"/>
        </w:rPr>
        <w:t>mortar</w:t>
      </w:r>
      <w:r w:rsidRPr="007623C0">
        <w:rPr>
          <w:rFonts w:ascii="Arial" w:hAnsi="Arial" w:cs="Arial"/>
          <w:spacing w:val="29"/>
          <w:sz w:val="22"/>
          <w:szCs w:val="22"/>
        </w:rPr>
        <w:t xml:space="preserve"> </w:t>
      </w:r>
      <w:r w:rsidRPr="007623C0">
        <w:rPr>
          <w:rFonts w:ascii="Arial" w:hAnsi="Arial" w:cs="Arial"/>
          <w:spacing w:val="-1"/>
          <w:sz w:val="22"/>
          <w:szCs w:val="22"/>
        </w:rPr>
        <w:t>1:3</w:t>
      </w:r>
      <w:r w:rsidRPr="007623C0">
        <w:rPr>
          <w:rFonts w:ascii="Arial" w:hAnsi="Arial" w:cs="Arial"/>
          <w:spacing w:val="33"/>
          <w:sz w:val="22"/>
          <w:szCs w:val="22"/>
        </w:rPr>
        <w:t xml:space="preserve"> </w:t>
      </w:r>
      <w:r w:rsidRPr="007623C0">
        <w:rPr>
          <w:rFonts w:ascii="Arial" w:hAnsi="Arial" w:cs="Arial"/>
          <w:sz w:val="22"/>
          <w:szCs w:val="22"/>
        </w:rPr>
        <w:t>(1</w:t>
      </w:r>
      <w:r w:rsidRPr="007623C0">
        <w:rPr>
          <w:rFonts w:ascii="Arial" w:hAnsi="Arial" w:cs="Arial"/>
          <w:spacing w:val="49"/>
          <w:w w:val="102"/>
          <w:sz w:val="22"/>
          <w:szCs w:val="22"/>
        </w:rPr>
        <w:t xml:space="preserve"> </w:t>
      </w:r>
      <w:r w:rsidRPr="007623C0">
        <w:rPr>
          <w:rFonts w:ascii="Arial" w:hAnsi="Arial" w:cs="Arial"/>
          <w:sz w:val="22"/>
          <w:szCs w:val="22"/>
        </w:rPr>
        <w:t>cement:</w:t>
      </w:r>
      <w:r w:rsidRPr="007623C0">
        <w:rPr>
          <w:rFonts w:ascii="Arial" w:hAnsi="Arial" w:cs="Arial"/>
          <w:spacing w:val="34"/>
          <w:sz w:val="22"/>
          <w:szCs w:val="22"/>
        </w:rPr>
        <w:t xml:space="preserve"> </w:t>
      </w:r>
      <w:r w:rsidRPr="007623C0">
        <w:rPr>
          <w:rFonts w:ascii="Arial" w:hAnsi="Arial" w:cs="Arial"/>
          <w:sz w:val="22"/>
          <w:szCs w:val="22"/>
        </w:rPr>
        <w:t>3</w:t>
      </w:r>
      <w:r w:rsidRPr="007623C0">
        <w:rPr>
          <w:rFonts w:ascii="Arial" w:hAnsi="Arial" w:cs="Arial"/>
          <w:spacing w:val="37"/>
          <w:sz w:val="22"/>
          <w:szCs w:val="22"/>
        </w:rPr>
        <w:t xml:space="preserve"> </w:t>
      </w:r>
      <w:r w:rsidRPr="007623C0">
        <w:rPr>
          <w:rFonts w:ascii="Arial" w:hAnsi="Arial" w:cs="Arial"/>
          <w:spacing w:val="-1"/>
          <w:sz w:val="22"/>
          <w:szCs w:val="22"/>
        </w:rPr>
        <w:t>C/sand)</w:t>
      </w:r>
      <w:r w:rsidRPr="007623C0">
        <w:rPr>
          <w:rFonts w:ascii="Arial" w:hAnsi="Arial" w:cs="Arial"/>
          <w:spacing w:val="38"/>
          <w:sz w:val="22"/>
          <w:szCs w:val="22"/>
        </w:rPr>
        <w:t xml:space="preserve"> </w:t>
      </w:r>
      <w:r w:rsidRPr="007623C0">
        <w:rPr>
          <w:rFonts w:ascii="Arial" w:hAnsi="Arial" w:cs="Arial"/>
          <w:spacing w:val="-1"/>
          <w:sz w:val="22"/>
          <w:szCs w:val="22"/>
        </w:rPr>
        <w:t>finished</w:t>
      </w:r>
      <w:r w:rsidRPr="007623C0">
        <w:rPr>
          <w:rFonts w:ascii="Arial" w:hAnsi="Arial" w:cs="Arial"/>
          <w:spacing w:val="33"/>
          <w:sz w:val="22"/>
          <w:szCs w:val="22"/>
        </w:rPr>
        <w:t xml:space="preserve"> </w:t>
      </w:r>
      <w:r w:rsidRPr="007623C0">
        <w:rPr>
          <w:rFonts w:ascii="Arial" w:hAnsi="Arial" w:cs="Arial"/>
          <w:sz w:val="22"/>
          <w:szCs w:val="22"/>
        </w:rPr>
        <w:t>with</w:t>
      </w:r>
      <w:r w:rsidRPr="007623C0">
        <w:rPr>
          <w:rFonts w:ascii="Arial" w:hAnsi="Arial" w:cs="Arial"/>
          <w:spacing w:val="32"/>
          <w:sz w:val="22"/>
          <w:szCs w:val="22"/>
        </w:rPr>
        <w:t xml:space="preserve"> </w:t>
      </w:r>
      <w:r w:rsidRPr="007623C0">
        <w:rPr>
          <w:rFonts w:ascii="Arial" w:hAnsi="Arial" w:cs="Arial"/>
          <w:sz w:val="22"/>
          <w:szCs w:val="22"/>
        </w:rPr>
        <w:t>a</w:t>
      </w:r>
      <w:r w:rsidRPr="007623C0">
        <w:rPr>
          <w:rFonts w:ascii="Arial" w:hAnsi="Arial" w:cs="Arial"/>
          <w:spacing w:val="38"/>
          <w:sz w:val="22"/>
          <w:szCs w:val="22"/>
        </w:rPr>
        <w:t xml:space="preserve"> </w:t>
      </w:r>
      <w:r w:rsidRPr="007623C0">
        <w:rPr>
          <w:rFonts w:ascii="Arial" w:hAnsi="Arial" w:cs="Arial"/>
          <w:spacing w:val="-1"/>
          <w:sz w:val="22"/>
          <w:szCs w:val="22"/>
        </w:rPr>
        <w:t>floating</w:t>
      </w:r>
      <w:r w:rsidRPr="007623C0">
        <w:rPr>
          <w:rFonts w:ascii="Arial" w:hAnsi="Arial" w:cs="Arial"/>
          <w:spacing w:val="38"/>
          <w:sz w:val="22"/>
          <w:szCs w:val="22"/>
        </w:rPr>
        <w:t xml:space="preserve"> </w:t>
      </w:r>
      <w:r w:rsidRPr="007623C0">
        <w:rPr>
          <w:rFonts w:ascii="Arial" w:hAnsi="Arial" w:cs="Arial"/>
          <w:spacing w:val="-1"/>
          <w:sz w:val="22"/>
          <w:szCs w:val="22"/>
        </w:rPr>
        <w:t>coat</w:t>
      </w:r>
      <w:r w:rsidRPr="007623C0">
        <w:rPr>
          <w:rFonts w:ascii="Arial" w:hAnsi="Arial" w:cs="Arial"/>
          <w:spacing w:val="36"/>
          <w:sz w:val="22"/>
          <w:szCs w:val="22"/>
        </w:rPr>
        <w:t xml:space="preserve"> </w:t>
      </w:r>
      <w:r w:rsidRPr="007623C0">
        <w:rPr>
          <w:rFonts w:ascii="Arial" w:hAnsi="Arial" w:cs="Arial"/>
          <w:spacing w:val="-3"/>
          <w:sz w:val="22"/>
          <w:szCs w:val="22"/>
        </w:rPr>
        <w:t>of</w:t>
      </w:r>
      <w:r w:rsidRPr="007623C0">
        <w:rPr>
          <w:rFonts w:ascii="Arial" w:hAnsi="Arial" w:cs="Arial"/>
          <w:spacing w:val="34"/>
          <w:sz w:val="22"/>
          <w:szCs w:val="22"/>
        </w:rPr>
        <w:t xml:space="preserve"> </w:t>
      </w:r>
      <w:r w:rsidRPr="007623C0">
        <w:rPr>
          <w:rFonts w:ascii="Arial" w:hAnsi="Arial" w:cs="Arial"/>
          <w:sz w:val="22"/>
          <w:szCs w:val="22"/>
        </w:rPr>
        <w:t>neat</w:t>
      </w:r>
      <w:r w:rsidRPr="007623C0">
        <w:rPr>
          <w:rFonts w:ascii="Arial" w:hAnsi="Arial" w:cs="Arial"/>
          <w:spacing w:val="30"/>
          <w:sz w:val="22"/>
          <w:szCs w:val="22"/>
        </w:rPr>
        <w:t xml:space="preserve"> </w:t>
      </w:r>
      <w:r w:rsidRPr="007623C0">
        <w:rPr>
          <w:rFonts w:ascii="Arial" w:hAnsi="Arial" w:cs="Arial"/>
          <w:sz w:val="22"/>
          <w:szCs w:val="22"/>
        </w:rPr>
        <w:t>cement</w:t>
      </w:r>
      <w:r w:rsidRPr="007623C0">
        <w:rPr>
          <w:rFonts w:ascii="Arial" w:hAnsi="Arial" w:cs="Arial"/>
          <w:spacing w:val="34"/>
          <w:sz w:val="22"/>
          <w:szCs w:val="22"/>
        </w:rPr>
        <w:t xml:space="preserve"> </w:t>
      </w:r>
      <w:r w:rsidRPr="007623C0">
        <w:rPr>
          <w:rFonts w:ascii="Arial" w:hAnsi="Arial" w:cs="Arial"/>
          <w:spacing w:val="-2"/>
          <w:sz w:val="22"/>
          <w:szCs w:val="22"/>
        </w:rPr>
        <w:t>and</w:t>
      </w:r>
      <w:r w:rsidRPr="007623C0">
        <w:rPr>
          <w:rFonts w:ascii="Arial" w:hAnsi="Arial" w:cs="Arial"/>
          <w:spacing w:val="33"/>
          <w:sz w:val="22"/>
          <w:szCs w:val="22"/>
        </w:rPr>
        <w:t xml:space="preserve"> </w:t>
      </w:r>
      <w:r w:rsidRPr="007623C0">
        <w:rPr>
          <w:rFonts w:ascii="Arial" w:hAnsi="Arial" w:cs="Arial"/>
          <w:spacing w:val="-1"/>
          <w:sz w:val="22"/>
          <w:szCs w:val="22"/>
        </w:rPr>
        <w:t>providing</w:t>
      </w:r>
      <w:r w:rsidRPr="007623C0">
        <w:rPr>
          <w:rFonts w:ascii="Arial" w:hAnsi="Arial" w:cs="Arial"/>
          <w:spacing w:val="39"/>
          <w:sz w:val="22"/>
          <w:szCs w:val="22"/>
        </w:rPr>
        <w:t xml:space="preserve"> </w:t>
      </w:r>
      <w:r w:rsidRPr="007623C0">
        <w:rPr>
          <w:rFonts w:ascii="Arial" w:hAnsi="Arial" w:cs="Arial"/>
          <w:spacing w:val="-3"/>
          <w:sz w:val="22"/>
          <w:szCs w:val="22"/>
        </w:rPr>
        <w:t>75</w:t>
      </w:r>
      <w:r w:rsidRPr="007623C0">
        <w:rPr>
          <w:rFonts w:ascii="Arial" w:hAnsi="Arial" w:cs="Arial"/>
          <w:spacing w:val="37"/>
          <w:sz w:val="22"/>
          <w:szCs w:val="22"/>
        </w:rPr>
        <w:t xml:space="preserve"> </w:t>
      </w:r>
      <w:r w:rsidRPr="007623C0">
        <w:rPr>
          <w:rFonts w:ascii="Arial" w:hAnsi="Arial" w:cs="Arial"/>
          <w:sz w:val="22"/>
          <w:szCs w:val="22"/>
        </w:rPr>
        <w:t>mm</w:t>
      </w:r>
      <w:r w:rsidRPr="007623C0">
        <w:rPr>
          <w:rFonts w:ascii="Arial" w:hAnsi="Arial" w:cs="Arial"/>
          <w:spacing w:val="53"/>
          <w:w w:val="102"/>
          <w:sz w:val="22"/>
          <w:szCs w:val="22"/>
        </w:rPr>
        <w:t xml:space="preserve"> </w:t>
      </w:r>
      <w:r w:rsidRPr="007623C0">
        <w:rPr>
          <w:rFonts w:ascii="Arial" w:hAnsi="Arial" w:cs="Arial"/>
          <w:sz w:val="22"/>
          <w:szCs w:val="22"/>
        </w:rPr>
        <w:t>thick</w:t>
      </w:r>
      <w:r w:rsidRPr="007623C0">
        <w:rPr>
          <w:rFonts w:ascii="Arial" w:hAnsi="Arial" w:cs="Arial"/>
          <w:spacing w:val="16"/>
          <w:sz w:val="22"/>
          <w:szCs w:val="22"/>
        </w:rPr>
        <w:t xml:space="preserve"> </w:t>
      </w:r>
      <w:r w:rsidRPr="007623C0">
        <w:rPr>
          <w:rFonts w:ascii="Arial" w:hAnsi="Arial" w:cs="Arial"/>
          <w:sz w:val="22"/>
          <w:szCs w:val="22"/>
        </w:rPr>
        <w:t>bed</w:t>
      </w:r>
      <w:r w:rsidRPr="007623C0">
        <w:rPr>
          <w:rFonts w:ascii="Arial" w:hAnsi="Arial" w:cs="Arial"/>
          <w:spacing w:val="19"/>
          <w:sz w:val="22"/>
          <w:szCs w:val="22"/>
        </w:rPr>
        <w:t xml:space="preserve"> </w:t>
      </w:r>
      <w:r w:rsidRPr="007623C0">
        <w:rPr>
          <w:rFonts w:ascii="Arial" w:hAnsi="Arial" w:cs="Arial"/>
          <w:spacing w:val="-1"/>
          <w:sz w:val="22"/>
          <w:szCs w:val="22"/>
        </w:rPr>
        <w:t>concrete</w:t>
      </w:r>
      <w:r w:rsidRPr="007623C0">
        <w:rPr>
          <w:rFonts w:ascii="Arial" w:hAnsi="Arial" w:cs="Arial"/>
          <w:spacing w:val="19"/>
          <w:sz w:val="22"/>
          <w:szCs w:val="22"/>
        </w:rPr>
        <w:t xml:space="preserve"> </w:t>
      </w:r>
      <w:r w:rsidRPr="007623C0">
        <w:rPr>
          <w:rFonts w:ascii="Arial" w:hAnsi="Arial" w:cs="Arial"/>
          <w:sz w:val="22"/>
          <w:szCs w:val="22"/>
        </w:rPr>
        <w:t>in</w:t>
      </w:r>
      <w:r w:rsidRPr="007623C0">
        <w:rPr>
          <w:rFonts w:ascii="Arial" w:hAnsi="Arial" w:cs="Arial"/>
          <w:spacing w:val="19"/>
          <w:sz w:val="22"/>
          <w:szCs w:val="22"/>
        </w:rPr>
        <w:t xml:space="preserve"> </w:t>
      </w:r>
      <w:r w:rsidRPr="007623C0">
        <w:rPr>
          <w:rFonts w:ascii="Arial" w:hAnsi="Arial" w:cs="Arial"/>
          <w:spacing w:val="-1"/>
          <w:sz w:val="22"/>
          <w:szCs w:val="22"/>
        </w:rPr>
        <w:t>1:2:4</w:t>
      </w:r>
      <w:r w:rsidRPr="007623C0">
        <w:rPr>
          <w:rFonts w:ascii="Arial" w:hAnsi="Arial" w:cs="Arial"/>
          <w:spacing w:val="19"/>
          <w:sz w:val="22"/>
          <w:szCs w:val="22"/>
        </w:rPr>
        <w:t xml:space="preserve"> </w:t>
      </w:r>
      <w:r w:rsidRPr="007623C0">
        <w:rPr>
          <w:rFonts w:ascii="Arial" w:hAnsi="Arial" w:cs="Arial"/>
          <w:sz w:val="22"/>
          <w:szCs w:val="22"/>
        </w:rPr>
        <w:t>mix</w:t>
      </w:r>
      <w:r w:rsidRPr="007623C0">
        <w:rPr>
          <w:rFonts w:ascii="Arial" w:hAnsi="Arial" w:cs="Arial"/>
          <w:spacing w:val="17"/>
          <w:sz w:val="22"/>
          <w:szCs w:val="22"/>
        </w:rPr>
        <w:t xml:space="preserve"> </w:t>
      </w:r>
      <w:r w:rsidRPr="007623C0">
        <w:rPr>
          <w:rFonts w:ascii="Arial" w:hAnsi="Arial" w:cs="Arial"/>
          <w:sz w:val="22"/>
          <w:szCs w:val="22"/>
        </w:rPr>
        <w:t>(1</w:t>
      </w:r>
      <w:r w:rsidRPr="007623C0">
        <w:rPr>
          <w:rFonts w:ascii="Arial" w:hAnsi="Arial" w:cs="Arial"/>
          <w:spacing w:val="14"/>
          <w:sz w:val="22"/>
          <w:szCs w:val="22"/>
        </w:rPr>
        <w:t xml:space="preserve"> </w:t>
      </w:r>
      <w:r w:rsidRPr="007623C0">
        <w:rPr>
          <w:rFonts w:ascii="Arial" w:hAnsi="Arial" w:cs="Arial"/>
          <w:spacing w:val="-1"/>
          <w:sz w:val="22"/>
          <w:szCs w:val="22"/>
        </w:rPr>
        <w:t>cement:</w:t>
      </w:r>
      <w:r w:rsidRPr="007623C0">
        <w:rPr>
          <w:rFonts w:ascii="Arial" w:hAnsi="Arial" w:cs="Arial"/>
          <w:spacing w:val="16"/>
          <w:sz w:val="22"/>
          <w:szCs w:val="22"/>
        </w:rPr>
        <w:t xml:space="preserve"> </w:t>
      </w:r>
      <w:r w:rsidRPr="007623C0">
        <w:rPr>
          <w:rFonts w:ascii="Arial" w:hAnsi="Arial" w:cs="Arial"/>
          <w:sz w:val="22"/>
          <w:szCs w:val="22"/>
        </w:rPr>
        <w:t>2</w:t>
      </w:r>
      <w:r w:rsidRPr="007623C0">
        <w:rPr>
          <w:rFonts w:ascii="Arial" w:hAnsi="Arial" w:cs="Arial"/>
          <w:spacing w:val="19"/>
          <w:sz w:val="22"/>
          <w:szCs w:val="22"/>
        </w:rPr>
        <w:t xml:space="preserve"> </w:t>
      </w:r>
      <w:r w:rsidRPr="007623C0">
        <w:rPr>
          <w:rFonts w:ascii="Arial" w:hAnsi="Arial" w:cs="Arial"/>
          <w:spacing w:val="-1"/>
          <w:sz w:val="22"/>
          <w:szCs w:val="22"/>
        </w:rPr>
        <w:t>C/sand:</w:t>
      </w:r>
      <w:r w:rsidRPr="007623C0">
        <w:rPr>
          <w:rFonts w:ascii="Arial" w:hAnsi="Arial" w:cs="Arial"/>
          <w:spacing w:val="16"/>
          <w:sz w:val="22"/>
          <w:szCs w:val="22"/>
        </w:rPr>
        <w:t xml:space="preserve"> </w:t>
      </w:r>
      <w:r w:rsidRPr="007623C0">
        <w:rPr>
          <w:rFonts w:ascii="Arial" w:hAnsi="Arial" w:cs="Arial"/>
          <w:sz w:val="22"/>
          <w:szCs w:val="22"/>
        </w:rPr>
        <w:t>4</w:t>
      </w:r>
      <w:r w:rsidRPr="007623C0">
        <w:rPr>
          <w:rFonts w:ascii="Arial" w:hAnsi="Arial" w:cs="Arial"/>
          <w:spacing w:val="19"/>
          <w:sz w:val="22"/>
          <w:szCs w:val="22"/>
        </w:rPr>
        <w:t xml:space="preserve"> </w:t>
      </w:r>
      <w:r w:rsidRPr="007623C0">
        <w:rPr>
          <w:rFonts w:ascii="Arial" w:hAnsi="Arial" w:cs="Arial"/>
          <w:spacing w:val="-1"/>
          <w:sz w:val="22"/>
          <w:szCs w:val="22"/>
        </w:rPr>
        <w:t>graded</w:t>
      </w:r>
      <w:r w:rsidRPr="007623C0">
        <w:rPr>
          <w:rFonts w:ascii="Arial" w:hAnsi="Arial" w:cs="Arial"/>
          <w:spacing w:val="16"/>
          <w:sz w:val="22"/>
          <w:szCs w:val="22"/>
        </w:rPr>
        <w:t xml:space="preserve"> </w:t>
      </w:r>
      <w:r w:rsidRPr="007623C0">
        <w:rPr>
          <w:rFonts w:ascii="Arial" w:hAnsi="Arial" w:cs="Arial"/>
          <w:sz w:val="22"/>
          <w:szCs w:val="22"/>
        </w:rPr>
        <w:t>stone</w:t>
      </w:r>
      <w:r w:rsidRPr="007623C0">
        <w:rPr>
          <w:rFonts w:ascii="Arial" w:hAnsi="Arial" w:cs="Arial"/>
          <w:spacing w:val="20"/>
          <w:sz w:val="22"/>
          <w:szCs w:val="22"/>
        </w:rPr>
        <w:t xml:space="preserve"> </w:t>
      </w:r>
      <w:r w:rsidRPr="007623C0">
        <w:rPr>
          <w:rFonts w:ascii="Arial" w:hAnsi="Arial" w:cs="Arial"/>
          <w:spacing w:val="-1"/>
          <w:sz w:val="22"/>
          <w:szCs w:val="22"/>
        </w:rPr>
        <w:t>aggregate.</w:t>
      </w:r>
      <w:r w:rsidRPr="007623C0">
        <w:rPr>
          <w:rFonts w:ascii="Arial" w:hAnsi="Arial" w:cs="Arial"/>
          <w:spacing w:val="16"/>
          <w:sz w:val="22"/>
          <w:szCs w:val="22"/>
        </w:rPr>
        <w:t xml:space="preserve"> </w:t>
      </w:r>
      <w:r w:rsidRPr="007623C0">
        <w:rPr>
          <w:rFonts w:ascii="Arial" w:hAnsi="Arial" w:cs="Arial"/>
          <w:sz w:val="22"/>
          <w:szCs w:val="22"/>
        </w:rPr>
        <w:t>20mm</w:t>
      </w:r>
      <w:r w:rsidRPr="007623C0">
        <w:rPr>
          <w:rFonts w:ascii="Arial" w:hAnsi="Arial" w:cs="Arial"/>
          <w:spacing w:val="40"/>
          <w:w w:val="102"/>
          <w:sz w:val="22"/>
          <w:szCs w:val="22"/>
        </w:rPr>
        <w:t xml:space="preserve"> </w:t>
      </w:r>
      <w:r w:rsidRPr="007623C0">
        <w:rPr>
          <w:rFonts w:ascii="Arial" w:hAnsi="Arial" w:cs="Arial"/>
          <w:sz w:val="22"/>
          <w:szCs w:val="22"/>
        </w:rPr>
        <w:t>n/size)</w:t>
      </w:r>
      <w:r w:rsidRPr="007623C0">
        <w:rPr>
          <w:rFonts w:ascii="Arial" w:hAnsi="Arial" w:cs="Arial"/>
          <w:spacing w:val="58"/>
          <w:sz w:val="22"/>
          <w:szCs w:val="22"/>
        </w:rPr>
        <w:t xml:space="preserve"> </w:t>
      </w:r>
      <w:r w:rsidRPr="007623C0">
        <w:rPr>
          <w:rFonts w:ascii="Arial" w:hAnsi="Arial" w:cs="Arial"/>
          <w:spacing w:val="-1"/>
          <w:sz w:val="22"/>
          <w:szCs w:val="22"/>
        </w:rPr>
        <w:t>including</w:t>
      </w:r>
      <w:r w:rsidRPr="007623C0">
        <w:rPr>
          <w:rFonts w:ascii="Arial" w:hAnsi="Arial" w:cs="Arial"/>
          <w:spacing w:val="58"/>
          <w:sz w:val="22"/>
          <w:szCs w:val="22"/>
        </w:rPr>
        <w:t xml:space="preserve"> </w:t>
      </w:r>
      <w:r w:rsidRPr="007623C0">
        <w:rPr>
          <w:rFonts w:ascii="Arial" w:hAnsi="Arial" w:cs="Arial"/>
          <w:sz w:val="22"/>
          <w:szCs w:val="22"/>
        </w:rPr>
        <w:t>neat</w:t>
      </w:r>
      <w:r w:rsidRPr="007623C0">
        <w:rPr>
          <w:rFonts w:ascii="Arial" w:hAnsi="Arial" w:cs="Arial"/>
          <w:spacing w:val="55"/>
          <w:sz w:val="22"/>
          <w:szCs w:val="22"/>
        </w:rPr>
        <w:t xml:space="preserve"> </w:t>
      </w:r>
      <w:r w:rsidRPr="007623C0">
        <w:rPr>
          <w:rFonts w:ascii="Arial" w:hAnsi="Arial" w:cs="Arial"/>
          <w:spacing w:val="-1"/>
          <w:sz w:val="22"/>
          <w:szCs w:val="22"/>
        </w:rPr>
        <w:t>cement</w:t>
      </w:r>
      <w:r w:rsidRPr="007623C0">
        <w:rPr>
          <w:rFonts w:ascii="Arial" w:hAnsi="Arial" w:cs="Arial"/>
          <w:spacing w:val="55"/>
          <w:sz w:val="22"/>
          <w:szCs w:val="22"/>
        </w:rPr>
        <w:t xml:space="preserve"> </w:t>
      </w:r>
      <w:r w:rsidRPr="007623C0">
        <w:rPr>
          <w:rFonts w:ascii="Arial" w:hAnsi="Arial" w:cs="Arial"/>
          <w:spacing w:val="-1"/>
          <w:sz w:val="22"/>
          <w:szCs w:val="22"/>
        </w:rPr>
        <w:t>punning</w:t>
      </w:r>
      <w:r w:rsidRPr="007623C0">
        <w:rPr>
          <w:rFonts w:ascii="Arial" w:hAnsi="Arial" w:cs="Arial"/>
          <w:spacing w:val="6"/>
          <w:sz w:val="22"/>
          <w:szCs w:val="22"/>
        </w:rPr>
        <w:t xml:space="preserve"> </w:t>
      </w:r>
      <w:r w:rsidRPr="007623C0">
        <w:rPr>
          <w:rFonts w:ascii="Arial" w:hAnsi="Arial" w:cs="Arial"/>
          <w:spacing w:val="-2"/>
          <w:sz w:val="22"/>
          <w:szCs w:val="22"/>
        </w:rPr>
        <w:t>inside</w:t>
      </w:r>
      <w:r w:rsidRPr="007623C0">
        <w:rPr>
          <w:rFonts w:ascii="Arial" w:hAnsi="Arial" w:cs="Arial"/>
          <w:sz w:val="22"/>
          <w:szCs w:val="22"/>
        </w:rPr>
        <w:t xml:space="preserve"> </w:t>
      </w:r>
      <w:r w:rsidRPr="007623C0">
        <w:rPr>
          <w:rFonts w:ascii="Arial" w:hAnsi="Arial" w:cs="Arial"/>
          <w:spacing w:val="-3"/>
          <w:sz w:val="22"/>
          <w:szCs w:val="22"/>
        </w:rPr>
        <w:t>the</w:t>
      </w:r>
      <w:r w:rsidRPr="007623C0">
        <w:rPr>
          <w:rFonts w:ascii="Arial" w:hAnsi="Arial" w:cs="Arial"/>
          <w:sz w:val="22"/>
          <w:szCs w:val="22"/>
        </w:rPr>
        <w:t xml:space="preserve">  </w:t>
      </w:r>
      <w:r w:rsidRPr="007623C0">
        <w:rPr>
          <w:rFonts w:ascii="Arial" w:hAnsi="Arial" w:cs="Arial"/>
          <w:spacing w:val="-1"/>
          <w:sz w:val="22"/>
          <w:szCs w:val="22"/>
        </w:rPr>
        <w:t>manhole</w:t>
      </w:r>
      <w:r w:rsidRPr="007623C0">
        <w:rPr>
          <w:rFonts w:ascii="Arial" w:hAnsi="Arial" w:cs="Arial"/>
          <w:spacing w:val="1"/>
          <w:sz w:val="22"/>
          <w:szCs w:val="22"/>
        </w:rPr>
        <w:t xml:space="preserve"> </w:t>
      </w:r>
      <w:r w:rsidRPr="007623C0">
        <w:rPr>
          <w:rFonts w:ascii="Arial" w:hAnsi="Arial" w:cs="Arial"/>
          <w:sz w:val="22"/>
          <w:szCs w:val="22"/>
        </w:rPr>
        <w:t>etc.</w:t>
      </w:r>
      <w:r w:rsidRPr="007623C0">
        <w:rPr>
          <w:rFonts w:ascii="Arial" w:hAnsi="Arial" w:cs="Arial"/>
          <w:spacing w:val="55"/>
          <w:sz w:val="22"/>
          <w:szCs w:val="22"/>
        </w:rPr>
        <w:t xml:space="preserve"> </w:t>
      </w:r>
      <w:r w:rsidRPr="007623C0">
        <w:rPr>
          <w:rFonts w:ascii="Arial" w:hAnsi="Arial" w:cs="Arial"/>
          <w:sz w:val="22"/>
          <w:szCs w:val="22"/>
        </w:rPr>
        <w:t>all</w:t>
      </w:r>
      <w:r w:rsidRPr="007623C0">
        <w:rPr>
          <w:rFonts w:ascii="Arial" w:hAnsi="Arial" w:cs="Arial"/>
          <w:spacing w:val="53"/>
          <w:sz w:val="22"/>
          <w:szCs w:val="22"/>
        </w:rPr>
        <w:t xml:space="preserve"> </w:t>
      </w:r>
      <w:r w:rsidRPr="007623C0">
        <w:rPr>
          <w:rFonts w:ascii="Arial" w:hAnsi="Arial" w:cs="Arial"/>
          <w:spacing w:val="-1"/>
          <w:sz w:val="22"/>
          <w:szCs w:val="22"/>
        </w:rPr>
        <w:t>complete</w:t>
      </w:r>
      <w:r w:rsidRPr="007623C0">
        <w:rPr>
          <w:rFonts w:ascii="Arial" w:hAnsi="Arial" w:cs="Arial"/>
          <w:spacing w:val="6"/>
          <w:sz w:val="22"/>
          <w:szCs w:val="22"/>
        </w:rPr>
        <w:t xml:space="preserve"> </w:t>
      </w:r>
      <w:r w:rsidRPr="007623C0">
        <w:rPr>
          <w:rFonts w:ascii="Arial" w:hAnsi="Arial" w:cs="Arial"/>
          <w:spacing w:val="-3"/>
          <w:sz w:val="22"/>
          <w:szCs w:val="22"/>
        </w:rPr>
        <w:t>as</w:t>
      </w:r>
      <w:r w:rsidRPr="007623C0">
        <w:rPr>
          <w:rFonts w:ascii="Arial" w:hAnsi="Arial" w:cs="Arial"/>
          <w:spacing w:val="2"/>
          <w:sz w:val="22"/>
          <w:szCs w:val="22"/>
        </w:rPr>
        <w:t xml:space="preserve"> </w:t>
      </w:r>
      <w:r w:rsidRPr="007623C0">
        <w:rPr>
          <w:rFonts w:ascii="Arial" w:hAnsi="Arial" w:cs="Arial"/>
          <w:spacing w:val="-2"/>
          <w:sz w:val="22"/>
          <w:szCs w:val="22"/>
        </w:rPr>
        <w:t>per</w:t>
      </w:r>
      <w:r w:rsidRPr="007623C0">
        <w:rPr>
          <w:rFonts w:ascii="Arial" w:hAnsi="Arial" w:cs="Arial"/>
          <w:spacing w:val="66"/>
          <w:w w:val="102"/>
          <w:sz w:val="22"/>
          <w:szCs w:val="22"/>
        </w:rPr>
        <w:t xml:space="preserve"> </w:t>
      </w:r>
      <w:r w:rsidRPr="007623C0">
        <w:rPr>
          <w:rFonts w:ascii="Arial" w:hAnsi="Arial" w:cs="Arial"/>
          <w:spacing w:val="-1"/>
          <w:sz w:val="22"/>
          <w:szCs w:val="22"/>
        </w:rPr>
        <w:t>direction</w:t>
      </w:r>
      <w:r w:rsidRPr="007623C0">
        <w:rPr>
          <w:rFonts w:ascii="Arial" w:hAnsi="Arial" w:cs="Arial"/>
          <w:spacing w:val="29"/>
          <w:sz w:val="22"/>
          <w:szCs w:val="22"/>
        </w:rPr>
        <w:t xml:space="preserve"> </w:t>
      </w:r>
      <w:r w:rsidRPr="007623C0">
        <w:rPr>
          <w:rFonts w:ascii="Arial" w:hAnsi="Arial" w:cs="Arial"/>
          <w:spacing w:val="1"/>
          <w:sz w:val="22"/>
          <w:szCs w:val="22"/>
        </w:rPr>
        <w:t>of</w:t>
      </w:r>
      <w:r w:rsidRPr="007623C0">
        <w:rPr>
          <w:rFonts w:ascii="Arial" w:hAnsi="Arial" w:cs="Arial"/>
          <w:spacing w:val="26"/>
          <w:sz w:val="22"/>
          <w:szCs w:val="22"/>
        </w:rPr>
        <w:t xml:space="preserve"> </w:t>
      </w:r>
      <w:r w:rsidRPr="007623C0">
        <w:rPr>
          <w:rFonts w:ascii="Arial" w:hAnsi="Arial" w:cs="Arial"/>
          <w:spacing w:val="-1"/>
          <w:sz w:val="22"/>
          <w:szCs w:val="22"/>
        </w:rPr>
        <w:t>Engineer-in-Charge.</w:t>
      </w:r>
    </w:p>
    <w:p w14:paraId="25A40656" w14:textId="39BAE830"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before="13" w:line="245" w:lineRule="auto"/>
        <w:ind w:right="145"/>
        <w:rPr>
          <w:rFonts w:ascii="Arial" w:hAnsi="Arial" w:cs="Arial"/>
          <w:sz w:val="22"/>
          <w:szCs w:val="22"/>
        </w:rPr>
      </w:pPr>
      <w:r w:rsidRPr="007623C0">
        <w:rPr>
          <w:rFonts w:ascii="Arial" w:hAnsi="Arial" w:cs="Arial"/>
          <w:sz w:val="22"/>
          <w:szCs w:val="22"/>
        </w:rPr>
        <w:t>C</w:t>
      </w:r>
      <w:r w:rsidR="00364C79" w:rsidRPr="007623C0">
        <w:rPr>
          <w:rFonts w:ascii="Arial" w:hAnsi="Arial" w:cs="Arial"/>
          <w:sz w:val="22"/>
          <w:szCs w:val="22"/>
        </w:rPr>
        <w:t>ement</w:t>
      </w:r>
      <w:r w:rsidR="00364C79" w:rsidRPr="007623C0">
        <w:rPr>
          <w:rFonts w:ascii="Arial" w:hAnsi="Arial" w:cs="Arial"/>
          <w:spacing w:val="14"/>
          <w:sz w:val="22"/>
          <w:szCs w:val="22"/>
        </w:rPr>
        <w:t xml:space="preserve"> </w:t>
      </w:r>
      <w:r w:rsidR="00364C79" w:rsidRPr="007623C0">
        <w:rPr>
          <w:rFonts w:ascii="Arial" w:hAnsi="Arial" w:cs="Arial"/>
          <w:sz w:val="22"/>
          <w:szCs w:val="22"/>
        </w:rPr>
        <w:t>concrete</w:t>
      </w:r>
      <w:r w:rsidR="00364C79" w:rsidRPr="007623C0">
        <w:rPr>
          <w:rFonts w:ascii="Arial" w:hAnsi="Arial" w:cs="Arial"/>
          <w:spacing w:val="11"/>
          <w:sz w:val="22"/>
          <w:szCs w:val="22"/>
        </w:rPr>
        <w:t xml:space="preserve"> </w:t>
      </w:r>
      <w:r w:rsidR="00364C79" w:rsidRPr="007623C0">
        <w:rPr>
          <w:rFonts w:ascii="Arial" w:hAnsi="Arial" w:cs="Arial"/>
          <w:sz w:val="22"/>
          <w:szCs w:val="22"/>
        </w:rPr>
        <w:t>of</w:t>
      </w:r>
      <w:r w:rsidR="00364C79" w:rsidRPr="007623C0">
        <w:rPr>
          <w:rFonts w:ascii="Arial" w:hAnsi="Arial" w:cs="Arial"/>
          <w:spacing w:val="8"/>
          <w:sz w:val="22"/>
          <w:szCs w:val="22"/>
        </w:rPr>
        <w:t xml:space="preserve"> </w:t>
      </w:r>
      <w:r w:rsidR="00364C79" w:rsidRPr="007623C0">
        <w:rPr>
          <w:rFonts w:ascii="Arial" w:hAnsi="Arial" w:cs="Arial"/>
          <w:spacing w:val="-1"/>
          <w:sz w:val="22"/>
          <w:szCs w:val="22"/>
        </w:rPr>
        <w:t>specified</w:t>
      </w:r>
      <w:r w:rsidR="00364C79" w:rsidRPr="007623C0">
        <w:rPr>
          <w:rFonts w:ascii="Arial" w:hAnsi="Arial" w:cs="Arial"/>
          <w:spacing w:val="16"/>
          <w:sz w:val="22"/>
          <w:szCs w:val="22"/>
        </w:rPr>
        <w:t xml:space="preserve"> </w:t>
      </w:r>
      <w:r w:rsidR="00364C79" w:rsidRPr="007623C0">
        <w:rPr>
          <w:rFonts w:ascii="Arial" w:hAnsi="Arial" w:cs="Arial"/>
          <w:sz w:val="22"/>
          <w:szCs w:val="22"/>
        </w:rPr>
        <w:t>grade</w:t>
      </w:r>
      <w:r w:rsidR="00364C79" w:rsidRPr="007623C0">
        <w:rPr>
          <w:rFonts w:ascii="Arial" w:hAnsi="Arial" w:cs="Arial"/>
          <w:spacing w:val="17"/>
          <w:sz w:val="22"/>
          <w:szCs w:val="22"/>
        </w:rPr>
        <w:t xml:space="preserve"> </w:t>
      </w:r>
      <w:r w:rsidR="00364C79" w:rsidRPr="007623C0">
        <w:rPr>
          <w:rFonts w:ascii="Arial" w:hAnsi="Arial" w:cs="Arial"/>
          <w:spacing w:val="-1"/>
          <w:sz w:val="22"/>
          <w:szCs w:val="22"/>
        </w:rPr>
        <w:t>excluding</w:t>
      </w:r>
      <w:r w:rsidR="00364C79" w:rsidRPr="007623C0">
        <w:rPr>
          <w:rFonts w:ascii="Arial" w:hAnsi="Arial" w:cs="Arial"/>
          <w:spacing w:val="12"/>
          <w:sz w:val="22"/>
          <w:szCs w:val="22"/>
        </w:rPr>
        <w:t xml:space="preserve"> </w:t>
      </w:r>
      <w:r w:rsidR="00364C79" w:rsidRPr="007623C0">
        <w:rPr>
          <w:rFonts w:ascii="Arial" w:hAnsi="Arial" w:cs="Arial"/>
          <w:sz w:val="22"/>
          <w:szCs w:val="22"/>
        </w:rPr>
        <w:t>centering</w:t>
      </w:r>
      <w:r w:rsidR="00364C79" w:rsidRPr="007623C0">
        <w:rPr>
          <w:rFonts w:ascii="Arial" w:hAnsi="Arial" w:cs="Arial"/>
          <w:spacing w:val="61"/>
          <w:w w:val="102"/>
          <w:sz w:val="22"/>
          <w:szCs w:val="22"/>
        </w:rPr>
        <w:t xml:space="preserve"> </w:t>
      </w:r>
      <w:r w:rsidR="00364C79" w:rsidRPr="007623C0">
        <w:rPr>
          <w:rFonts w:ascii="Arial" w:hAnsi="Arial" w:cs="Arial"/>
          <w:sz w:val="22"/>
          <w:szCs w:val="22"/>
        </w:rPr>
        <w:t>and</w:t>
      </w:r>
      <w:r w:rsidR="00364C79" w:rsidRPr="007623C0">
        <w:rPr>
          <w:rFonts w:ascii="Arial" w:hAnsi="Arial" w:cs="Arial"/>
          <w:spacing w:val="42"/>
          <w:sz w:val="22"/>
          <w:szCs w:val="22"/>
        </w:rPr>
        <w:t xml:space="preserve"> </w:t>
      </w:r>
      <w:r w:rsidR="00364C79" w:rsidRPr="007623C0">
        <w:rPr>
          <w:rFonts w:ascii="Arial" w:hAnsi="Arial" w:cs="Arial"/>
          <w:spacing w:val="-1"/>
          <w:sz w:val="22"/>
          <w:szCs w:val="22"/>
        </w:rPr>
        <w:t>shuttering</w:t>
      </w:r>
      <w:r w:rsidR="00364C79" w:rsidRPr="007623C0">
        <w:rPr>
          <w:rFonts w:ascii="Arial" w:hAnsi="Arial" w:cs="Arial"/>
          <w:spacing w:val="48"/>
          <w:sz w:val="22"/>
          <w:szCs w:val="22"/>
        </w:rPr>
        <w:t xml:space="preserve"> </w:t>
      </w:r>
      <w:r w:rsidR="00364C79" w:rsidRPr="007623C0">
        <w:rPr>
          <w:rFonts w:ascii="Arial" w:hAnsi="Arial" w:cs="Arial"/>
          <w:sz w:val="22"/>
          <w:szCs w:val="22"/>
        </w:rPr>
        <w:t>-</w:t>
      </w:r>
      <w:r w:rsidR="00364C79" w:rsidRPr="007623C0">
        <w:rPr>
          <w:rFonts w:ascii="Arial" w:hAnsi="Arial" w:cs="Arial"/>
          <w:spacing w:val="37"/>
          <w:sz w:val="22"/>
          <w:szCs w:val="22"/>
        </w:rPr>
        <w:t xml:space="preserve"> </w:t>
      </w:r>
      <w:r w:rsidR="00364C79" w:rsidRPr="007623C0">
        <w:rPr>
          <w:rFonts w:ascii="Arial" w:hAnsi="Arial" w:cs="Arial"/>
          <w:sz w:val="22"/>
          <w:szCs w:val="22"/>
        </w:rPr>
        <w:t>All</w:t>
      </w:r>
      <w:r w:rsidR="00364C79" w:rsidRPr="007623C0">
        <w:rPr>
          <w:rFonts w:ascii="Arial" w:hAnsi="Arial" w:cs="Arial"/>
          <w:spacing w:val="43"/>
          <w:sz w:val="22"/>
          <w:szCs w:val="22"/>
        </w:rPr>
        <w:t xml:space="preserve"> </w:t>
      </w:r>
      <w:r w:rsidR="00364C79" w:rsidRPr="007623C0">
        <w:rPr>
          <w:rFonts w:ascii="Arial" w:hAnsi="Arial" w:cs="Arial"/>
          <w:sz w:val="22"/>
          <w:szCs w:val="22"/>
        </w:rPr>
        <w:t>work</w:t>
      </w:r>
      <w:r w:rsidR="00364C79" w:rsidRPr="007623C0">
        <w:rPr>
          <w:rFonts w:ascii="Arial" w:hAnsi="Arial" w:cs="Arial"/>
          <w:spacing w:val="43"/>
          <w:sz w:val="22"/>
          <w:szCs w:val="22"/>
        </w:rPr>
        <w:t xml:space="preserve"> </w:t>
      </w:r>
      <w:r w:rsidR="00364C79" w:rsidRPr="007623C0">
        <w:rPr>
          <w:rFonts w:ascii="Arial" w:hAnsi="Arial" w:cs="Arial"/>
          <w:spacing w:val="-2"/>
          <w:sz w:val="22"/>
          <w:szCs w:val="22"/>
        </w:rPr>
        <w:t>upto</w:t>
      </w:r>
      <w:r w:rsidR="00364C79" w:rsidRPr="007623C0">
        <w:rPr>
          <w:rFonts w:ascii="Arial" w:hAnsi="Arial" w:cs="Arial"/>
          <w:spacing w:val="47"/>
          <w:sz w:val="22"/>
          <w:szCs w:val="22"/>
        </w:rPr>
        <w:t xml:space="preserve"> </w:t>
      </w:r>
      <w:r w:rsidR="00364C79" w:rsidRPr="007623C0">
        <w:rPr>
          <w:rFonts w:ascii="Arial" w:hAnsi="Arial" w:cs="Arial"/>
          <w:spacing w:val="-1"/>
          <w:sz w:val="22"/>
          <w:szCs w:val="22"/>
        </w:rPr>
        <w:t>plinth</w:t>
      </w:r>
      <w:r w:rsidR="00364C79" w:rsidRPr="007623C0">
        <w:rPr>
          <w:rFonts w:ascii="Arial" w:hAnsi="Arial" w:cs="Arial"/>
          <w:spacing w:val="43"/>
          <w:sz w:val="22"/>
          <w:szCs w:val="22"/>
        </w:rPr>
        <w:t xml:space="preserve"> </w:t>
      </w:r>
      <w:r w:rsidR="00364C79" w:rsidRPr="007623C0">
        <w:rPr>
          <w:rFonts w:ascii="Arial" w:hAnsi="Arial" w:cs="Arial"/>
          <w:spacing w:val="-1"/>
          <w:sz w:val="22"/>
          <w:szCs w:val="22"/>
        </w:rPr>
        <w:t>level1:2:4</w:t>
      </w:r>
      <w:r w:rsidR="00364C79" w:rsidRPr="007623C0">
        <w:rPr>
          <w:rFonts w:ascii="Arial" w:hAnsi="Arial" w:cs="Arial"/>
          <w:spacing w:val="47"/>
          <w:sz w:val="22"/>
          <w:szCs w:val="22"/>
        </w:rPr>
        <w:t xml:space="preserve"> </w:t>
      </w:r>
      <w:r w:rsidR="00364C79" w:rsidRPr="007623C0">
        <w:rPr>
          <w:rFonts w:ascii="Arial" w:hAnsi="Arial" w:cs="Arial"/>
          <w:spacing w:val="-5"/>
          <w:sz w:val="22"/>
          <w:szCs w:val="22"/>
        </w:rPr>
        <w:t>(1</w:t>
      </w:r>
      <w:r w:rsidR="00364C79" w:rsidRPr="007623C0">
        <w:rPr>
          <w:rFonts w:ascii="Arial" w:hAnsi="Arial" w:cs="Arial"/>
          <w:spacing w:val="47"/>
          <w:sz w:val="22"/>
          <w:szCs w:val="22"/>
        </w:rPr>
        <w:t xml:space="preserve"> </w:t>
      </w:r>
      <w:r w:rsidR="00364C79" w:rsidRPr="007623C0">
        <w:rPr>
          <w:rFonts w:ascii="Arial" w:hAnsi="Arial" w:cs="Arial"/>
          <w:sz w:val="22"/>
          <w:szCs w:val="22"/>
        </w:rPr>
        <w:t>Cement:</w:t>
      </w:r>
      <w:r w:rsidR="00364C79" w:rsidRPr="007623C0">
        <w:rPr>
          <w:rFonts w:ascii="Arial" w:hAnsi="Arial" w:cs="Arial"/>
          <w:spacing w:val="39"/>
          <w:sz w:val="22"/>
          <w:szCs w:val="22"/>
        </w:rPr>
        <w:t xml:space="preserve"> </w:t>
      </w:r>
      <w:r w:rsidR="00364C79" w:rsidRPr="007623C0">
        <w:rPr>
          <w:rFonts w:ascii="Arial" w:hAnsi="Arial" w:cs="Arial"/>
          <w:sz w:val="22"/>
          <w:szCs w:val="22"/>
        </w:rPr>
        <w:t>2</w:t>
      </w:r>
      <w:r w:rsidR="00364C79" w:rsidRPr="007623C0">
        <w:rPr>
          <w:rFonts w:ascii="Arial" w:hAnsi="Arial" w:cs="Arial"/>
          <w:spacing w:val="43"/>
          <w:sz w:val="22"/>
          <w:szCs w:val="22"/>
        </w:rPr>
        <w:t xml:space="preserve"> </w:t>
      </w:r>
      <w:r w:rsidR="00364C79" w:rsidRPr="007623C0">
        <w:rPr>
          <w:rFonts w:ascii="Arial" w:hAnsi="Arial" w:cs="Arial"/>
          <w:spacing w:val="-1"/>
          <w:sz w:val="22"/>
          <w:szCs w:val="22"/>
        </w:rPr>
        <w:t>coarse</w:t>
      </w:r>
      <w:r w:rsidR="00364C79" w:rsidRPr="007623C0">
        <w:rPr>
          <w:rFonts w:ascii="Arial" w:hAnsi="Arial" w:cs="Arial"/>
          <w:spacing w:val="43"/>
          <w:sz w:val="22"/>
          <w:szCs w:val="22"/>
        </w:rPr>
        <w:t xml:space="preserve"> </w:t>
      </w:r>
      <w:r w:rsidR="00364C79" w:rsidRPr="007623C0">
        <w:rPr>
          <w:rFonts w:ascii="Arial" w:hAnsi="Arial" w:cs="Arial"/>
          <w:sz w:val="22"/>
          <w:szCs w:val="22"/>
        </w:rPr>
        <w:t>sand:</w:t>
      </w:r>
      <w:r w:rsidR="00364C79" w:rsidRPr="007623C0">
        <w:rPr>
          <w:rFonts w:ascii="Arial" w:hAnsi="Arial" w:cs="Arial"/>
          <w:spacing w:val="39"/>
          <w:sz w:val="22"/>
          <w:szCs w:val="22"/>
        </w:rPr>
        <w:t xml:space="preserve"> </w:t>
      </w:r>
      <w:r w:rsidR="00364C79" w:rsidRPr="007623C0">
        <w:rPr>
          <w:rFonts w:ascii="Arial" w:hAnsi="Arial" w:cs="Arial"/>
          <w:sz w:val="22"/>
          <w:szCs w:val="22"/>
        </w:rPr>
        <w:t>4</w:t>
      </w:r>
      <w:r w:rsidR="00364C79" w:rsidRPr="007623C0">
        <w:rPr>
          <w:rFonts w:ascii="Arial" w:hAnsi="Arial" w:cs="Arial"/>
          <w:spacing w:val="42"/>
          <w:sz w:val="22"/>
          <w:szCs w:val="22"/>
        </w:rPr>
        <w:t xml:space="preserve"> </w:t>
      </w:r>
      <w:r w:rsidR="00364C79" w:rsidRPr="007623C0">
        <w:rPr>
          <w:rFonts w:ascii="Arial" w:hAnsi="Arial" w:cs="Arial"/>
          <w:sz w:val="22"/>
          <w:szCs w:val="22"/>
        </w:rPr>
        <w:t>graded</w:t>
      </w:r>
      <w:r w:rsidR="00364C79" w:rsidRPr="007623C0">
        <w:rPr>
          <w:rFonts w:ascii="Arial" w:hAnsi="Arial" w:cs="Arial"/>
          <w:spacing w:val="48"/>
          <w:w w:val="102"/>
          <w:sz w:val="22"/>
          <w:szCs w:val="22"/>
        </w:rPr>
        <w:t xml:space="preserve"> </w:t>
      </w:r>
      <w:r w:rsidR="00364C79" w:rsidRPr="007623C0">
        <w:rPr>
          <w:rFonts w:ascii="Arial" w:hAnsi="Arial" w:cs="Arial"/>
          <w:sz w:val="22"/>
          <w:szCs w:val="22"/>
        </w:rPr>
        <w:t>stone</w:t>
      </w:r>
      <w:r w:rsidR="00364C79" w:rsidRPr="007623C0">
        <w:rPr>
          <w:rFonts w:ascii="Arial" w:hAnsi="Arial" w:cs="Arial"/>
          <w:spacing w:val="16"/>
          <w:sz w:val="22"/>
          <w:szCs w:val="22"/>
        </w:rPr>
        <w:t xml:space="preserve"> </w:t>
      </w:r>
      <w:r w:rsidR="00364C79" w:rsidRPr="007623C0">
        <w:rPr>
          <w:rFonts w:ascii="Arial" w:hAnsi="Arial" w:cs="Arial"/>
          <w:spacing w:val="-1"/>
          <w:sz w:val="22"/>
          <w:szCs w:val="22"/>
        </w:rPr>
        <w:t>aggregate</w:t>
      </w:r>
      <w:r w:rsidR="00364C79" w:rsidRPr="007623C0">
        <w:rPr>
          <w:rFonts w:ascii="Arial" w:hAnsi="Arial" w:cs="Arial"/>
          <w:spacing w:val="16"/>
          <w:sz w:val="22"/>
          <w:szCs w:val="22"/>
        </w:rPr>
        <w:t xml:space="preserve"> </w:t>
      </w:r>
      <w:r w:rsidR="00364C79" w:rsidRPr="007623C0">
        <w:rPr>
          <w:rFonts w:ascii="Arial" w:hAnsi="Arial" w:cs="Arial"/>
          <w:sz w:val="22"/>
          <w:szCs w:val="22"/>
        </w:rPr>
        <w:t>20mm</w:t>
      </w:r>
      <w:r w:rsidR="00364C79" w:rsidRPr="007623C0">
        <w:rPr>
          <w:rFonts w:ascii="Arial" w:hAnsi="Arial" w:cs="Arial"/>
          <w:spacing w:val="20"/>
          <w:sz w:val="22"/>
          <w:szCs w:val="22"/>
        </w:rPr>
        <w:t xml:space="preserve"> </w:t>
      </w:r>
      <w:r w:rsidR="00364C79" w:rsidRPr="007623C0">
        <w:rPr>
          <w:rFonts w:ascii="Arial" w:hAnsi="Arial" w:cs="Arial"/>
          <w:spacing w:val="-1"/>
          <w:sz w:val="22"/>
          <w:szCs w:val="22"/>
        </w:rPr>
        <w:t>nominal</w:t>
      </w:r>
      <w:r w:rsidR="00364C79" w:rsidRPr="007623C0">
        <w:rPr>
          <w:rFonts w:ascii="Arial" w:hAnsi="Arial" w:cs="Arial"/>
          <w:spacing w:val="17"/>
          <w:sz w:val="22"/>
          <w:szCs w:val="22"/>
        </w:rPr>
        <w:t xml:space="preserve"> </w:t>
      </w:r>
      <w:r w:rsidR="00364C79" w:rsidRPr="007623C0">
        <w:rPr>
          <w:rFonts w:ascii="Arial" w:hAnsi="Arial" w:cs="Arial"/>
          <w:sz w:val="22"/>
          <w:szCs w:val="22"/>
        </w:rPr>
        <w:t>size)</w:t>
      </w:r>
    </w:p>
    <w:p w14:paraId="2093C5B2" w14:textId="552D2E12"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line="245" w:lineRule="auto"/>
        <w:ind w:right="148"/>
        <w:rPr>
          <w:rFonts w:ascii="Arial" w:hAnsi="Arial" w:cs="Arial"/>
          <w:sz w:val="22"/>
          <w:szCs w:val="22"/>
        </w:rPr>
      </w:pPr>
      <w:r w:rsidRPr="007623C0">
        <w:rPr>
          <w:rFonts w:ascii="Arial" w:hAnsi="Arial" w:cs="Arial"/>
          <w:spacing w:val="-1"/>
          <w:sz w:val="22"/>
          <w:szCs w:val="22"/>
        </w:rPr>
        <w:t>P</w:t>
      </w:r>
      <w:r w:rsidR="00364C79" w:rsidRPr="007623C0">
        <w:rPr>
          <w:rFonts w:ascii="Arial" w:hAnsi="Arial" w:cs="Arial"/>
          <w:spacing w:val="-1"/>
          <w:sz w:val="22"/>
          <w:szCs w:val="22"/>
        </w:rPr>
        <w:t>olyethylene</w:t>
      </w:r>
      <w:r w:rsidR="00364C79" w:rsidRPr="007623C0">
        <w:rPr>
          <w:rFonts w:ascii="Arial" w:hAnsi="Arial" w:cs="Arial"/>
          <w:spacing w:val="34"/>
          <w:sz w:val="22"/>
          <w:szCs w:val="22"/>
        </w:rPr>
        <w:t xml:space="preserve"> </w:t>
      </w:r>
      <w:r w:rsidR="00364C79" w:rsidRPr="007623C0">
        <w:rPr>
          <w:rFonts w:ascii="Arial" w:hAnsi="Arial" w:cs="Arial"/>
          <w:sz w:val="22"/>
          <w:szCs w:val="22"/>
        </w:rPr>
        <w:t>pipe</w:t>
      </w:r>
      <w:r w:rsidR="00364C79" w:rsidRPr="007623C0">
        <w:rPr>
          <w:rFonts w:ascii="Arial" w:hAnsi="Arial" w:cs="Arial"/>
          <w:spacing w:val="36"/>
          <w:sz w:val="22"/>
          <w:szCs w:val="22"/>
        </w:rPr>
        <w:t xml:space="preserve"> </w:t>
      </w:r>
      <w:r w:rsidR="00364C79" w:rsidRPr="007623C0">
        <w:rPr>
          <w:rFonts w:ascii="Arial" w:hAnsi="Arial" w:cs="Arial"/>
          <w:sz w:val="22"/>
          <w:szCs w:val="22"/>
        </w:rPr>
        <w:t>of</w:t>
      </w:r>
      <w:r w:rsidR="00364C79" w:rsidRPr="007623C0">
        <w:rPr>
          <w:rFonts w:ascii="Arial" w:hAnsi="Arial" w:cs="Arial"/>
          <w:spacing w:val="36"/>
          <w:sz w:val="22"/>
          <w:szCs w:val="22"/>
        </w:rPr>
        <w:t xml:space="preserve"> </w:t>
      </w:r>
      <w:r w:rsidR="00364C79" w:rsidRPr="007623C0">
        <w:rPr>
          <w:rFonts w:ascii="Arial" w:hAnsi="Arial" w:cs="Arial"/>
          <w:sz w:val="22"/>
          <w:szCs w:val="22"/>
        </w:rPr>
        <w:t>working</w:t>
      </w:r>
      <w:r w:rsidR="00364C79" w:rsidRPr="007623C0">
        <w:rPr>
          <w:rFonts w:ascii="Arial" w:hAnsi="Arial" w:cs="Arial"/>
          <w:spacing w:val="33"/>
          <w:sz w:val="22"/>
          <w:szCs w:val="22"/>
        </w:rPr>
        <w:t xml:space="preserve"> </w:t>
      </w:r>
      <w:r w:rsidR="00364C79" w:rsidRPr="007623C0">
        <w:rPr>
          <w:rFonts w:ascii="Arial" w:hAnsi="Arial" w:cs="Arial"/>
          <w:spacing w:val="-1"/>
          <w:sz w:val="22"/>
          <w:szCs w:val="22"/>
        </w:rPr>
        <w:t>pressure</w:t>
      </w:r>
      <w:r w:rsidR="00364C79" w:rsidRPr="007623C0">
        <w:rPr>
          <w:rFonts w:ascii="Arial" w:hAnsi="Arial" w:cs="Arial"/>
          <w:spacing w:val="40"/>
          <w:sz w:val="22"/>
          <w:szCs w:val="22"/>
        </w:rPr>
        <w:t xml:space="preserve"> </w:t>
      </w:r>
      <w:r w:rsidR="00364C79" w:rsidRPr="007623C0">
        <w:rPr>
          <w:rFonts w:ascii="Arial" w:hAnsi="Arial" w:cs="Arial"/>
          <w:spacing w:val="-1"/>
          <w:sz w:val="22"/>
          <w:szCs w:val="22"/>
        </w:rPr>
        <w:t>6kg</w:t>
      </w:r>
      <w:r w:rsidR="00364C79" w:rsidRPr="007623C0">
        <w:rPr>
          <w:rFonts w:ascii="Arial" w:hAnsi="Arial" w:cs="Arial"/>
          <w:spacing w:val="38"/>
          <w:sz w:val="22"/>
          <w:szCs w:val="22"/>
        </w:rPr>
        <w:t xml:space="preserve"> </w:t>
      </w:r>
      <w:r w:rsidR="00364C79" w:rsidRPr="007623C0">
        <w:rPr>
          <w:rFonts w:ascii="Arial" w:hAnsi="Arial" w:cs="Arial"/>
          <w:spacing w:val="-2"/>
          <w:sz w:val="22"/>
          <w:szCs w:val="22"/>
        </w:rPr>
        <w:t>per</w:t>
      </w:r>
      <w:r w:rsidR="00364C79" w:rsidRPr="007623C0">
        <w:rPr>
          <w:rFonts w:ascii="Arial" w:hAnsi="Arial" w:cs="Arial"/>
          <w:spacing w:val="35"/>
          <w:sz w:val="22"/>
          <w:szCs w:val="22"/>
        </w:rPr>
        <w:t xml:space="preserve"> </w:t>
      </w:r>
      <w:r w:rsidR="00364C79" w:rsidRPr="007623C0">
        <w:rPr>
          <w:rFonts w:ascii="Arial" w:hAnsi="Arial" w:cs="Arial"/>
          <w:spacing w:val="-1"/>
          <w:sz w:val="22"/>
          <w:szCs w:val="22"/>
        </w:rPr>
        <w:t>square</w:t>
      </w:r>
      <w:r w:rsidR="00364C79" w:rsidRPr="007623C0">
        <w:rPr>
          <w:rFonts w:ascii="Arial" w:hAnsi="Arial" w:cs="Arial"/>
          <w:spacing w:val="38"/>
          <w:sz w:val="22"/>
          <w:szCs w:val="22"/>
        </w:rPr>
        <w:t xml:space="preserve"> </w:t>
      </w:r>
      <w:r w:rsidR="00364C79" w:rsidRPr="007623C0">
        <w:rPr>
          <w:rFonts w:ascii="Arial" w:hAnsi="Arial" w:cs="Arial"/>
          <w:spacing w:val="-1"/>
          <w:sz w:val="22"/>
          <w:szCs w:val="22"/>
        </w:rPr>
        <w:t>cm</w:t>
      </w:r>
      <w:r w:rsidR="00364C79" w:rsidRPr="007623C0">
        <w:rPr>
          <w:rFonts w:ascii="Arial" w:hAnsi="Arial" w:cs="Arial"/>
          <w:spacing w:val="57"/>
          <w:w w:val="102"/>
          <w:sz w:val="22"/>
          <w:szCs w:val="22"/>
        </w:rPr>
        <w:t xml:space="preserve"> </w:t>
      </w:r>
      <w:r w:rsidR="00364C79" w:rsidRPr="007623C0">
        <w:rPr>
          <w:rFonts w:ascii="Arial" w:hAnsi="Arial" w:cs="Arial"/>
          <w:spacing w:val="-1"/>
          <w:sz w:val="22"/>
          <w:szCs w:val="22"/>
        </w:rPr>
        <w:t>confirming</w:t>
      </w:r>
      <w:r w:rsidR="00364C79" w:rsidRPr="007623C0">
        <w:rPr>
          <w:rFonts w:ascii="Arial" w:hAnsi="Arial" w:cs="Arial"/>
          <w:spacing w:val="2"/>
          <w:sz w:val="22"/>
          <w:szCs w:val="22"/>
        </w:rPr>
        <w:t xml:space="preserve"> </w:t>
      </w:r>
      <w:r w:rsidR="00364C79" w:rsidRPr="007623C0">
        <w:rPr>
          <w:rFonts w:ascii="Arial" w:hAnsi="Arial" w:cs="Arial"/>
          <w:sz w:val="22"/>
          <w:szCs w:val="22"/>
        </w:rPr>
        <w:t>to</w:t>
      </w:r>
      <w:r w:rsidR="00364C79" w:rsidRPr="007623C0">
        <w:rPr>
          <w:rFonts w:ascii="Arial" w:hAnsi="Arial" w:cs="Arial"/>
          <w:spacing w:val="55"/>
          <w:sz w:val="22"/>
          <w:szCs w:val="22"/>
        </w:rPr>
        <w:t xml:space="preserve"> </w:t>
      </w:r>
      <w:r w:rsidR="00364C79" w:rsidRPr="007623C0">
        <w:rPr>
          <w:rFonts w:ascii="Arial" w:hAnsi="Arial" w:cs="Arial"/>
          <w:spacing w:val="-1"/>
          <w:sz w:val="22"/>
          <w:szCs w:val="22"/>
        </w:rPr>
        <w:t>IS:4985</w:t>
      </w:r>
      <w:r w:rsidR="00364C79" w:rsidRPr="007623C0">
        <w:rPr>
          <w:rFonts w:ascii="Arial" w:hAnsi="Arial" w:cs="Arial"/>
          <w:spacing w:val="4"/>
          <w:sz w:val="22"/>
          <w:szCs w:val="22"/>
        </w:rPr>
        <w:t xml:space="preserve"> </w:t>
      </w:r>
      <w:r w:rsidR="00364C79" w:rsidRPr="007623C0">
        <w:rPr>
          <w:rFonts w:ascii="Arial" w:hAnsi="Arial" w:cs="Arial"/>
          <w:spacing w:val="-2"/>
          <w:sz w:val="22"/>
          <w:szCs w:val="22"/>
        </w:rPr>
        <w:t>including</w:t>
      </w:r>
      <w:r w:rsidR="00364C79" w:rsidRPr="007623C0">
        <w:rPr>
          <w:rFonts w:ascii="Arial" w:hAnsi="Arial" w:cs="Arial"/>
          <w:spacing w:val="4"/>
          <w:sz w:val="22"/>
          <w:szCs w:val="22"/>
        </w:rPr>
        <w:t xml:space="preserve"> </w:t>
      </w:r>
      <w:r w:rsidR="00364C79" w:rsidRPr="007623C0">
        <w:rPr>
          <w:rFonts w:ascii="Arial" w:hAnsi="Arial" w:cs="Arial"/>
          <w:spacing w:val="-1"/>
          <w:sz w:val="22"/>
          <w:szCs w:val="22"/>
        </w:rPr>
        <w:t>jointing</w:t>
      </w:r>
      <w:r w:rsidR="00364C79" w:rsidRPr="007623C0">
        <w:rPr>
          <w:rFonts w:ascii="Arial" w:hAnsi="Arial" w:cs="Arial"/>
          <w:spacing w:val="56"/>
          <w:sz w:val="22"/>
          <w:szCs w:val="22"/>
        </w:rPr>
        <w:t xml:space="preserve"> </w:t>
      </w:r>
      <w:r w:rsidR="00364C79" w:rsidRPr="007623C0">
        <w:rPr>
          <w:rFonts w:ascii="Arial" w:hAnsi="Arial" w:cs="Arial"/>
          <w:spacing w:val="-1"/>
          <w:sz w:val="22"/>
          <w:szCs w:val="22"/>
        </w:rPr>
        <w:t>with</w:t>
      </w:r>
      <w:r w:rsidR="00364C79" w:rsidRPr="007623C0">
        <w:rPr>
          <w:rFonts w:ascii="Arial" w:hAnsi="Arial" w:cs="Arial"/>
          <w:spacing w:val="56"/>
          <w:sz w:val="22"/>
          <w:szCs w:val="22"/>
        </w:rPr>
        <w:t xml:space="preserve"> </w:t>
      </w:r>
      <w:r w:rsidR="00364C79" w:rsidRPr="007623C0">
        <w:rPr>
          <w:rFonts w:ascii="Arial" w:hAnsi="Arial" w:cs="Arial"/>
          <w:spacing w:val="-1"/>
          <w:sz w:val="22"/>
          <w:szCs w:val="22"/>
        </w:rPr>
        <w:t>sealing</w:t>
      </w:r>
      <w:r w:rsidR="00364C79" w:rsidRPr="007623C0">
        <w:rPr>
          <w:rFonts w:ascii="Arial" w:hAnsi="Arial" w:cs="Arial"/>
          <w:spacing w:val="3"/>
          <w:sz w:val="22"/>
          <w:szCs w:val="22"/>
        </w:rPr>
        <w:t xml:space="preserve"> </w:t>
      </w:r>
      <w:r w:rsidR="00364C79" w:rsidRPr="007623C0">
        <w:rPr>
          <w:rFonts w:ascii="Arial" w:hAnsi="Arial" w:cs="Arial"/>
          <w:spacing w:val="-2"/>
          <w:sz w:val="22"/>
          <w:szCs w:val="22"/>
        </w:rPr>
        <w:t>ring</w:t>
      </w:r>
      <w:r w:rsidR="00364C79" w:rsidRPr="007623C0">
        <w:rPr>
          <w:rFonts w:ascii="Arial" w:hAnsi="Arial" w:cs="Arial"/>
          <w:spacing w:val="57"/>
          <w:sz w:val="22"/>
          <w:szCs w:val="22"/>
        </w:rPr>
        <w:t xml:space="preserve"> </w:t>
      </w:r>
      <w:r w:rsidR="00364C79" w:rsidRPr="007623C0">
        <w:rPr>
          <w:rFonts w:ascii="Arial" w:hAnsi="Arial" w:cs="Arial"/>
          <w:spacing w:val="-1"/>
          <w:sz w:val="22"/>
          <w:szCs w:val="22"/>
        </w:rPr>
        <w:t>confirming</w:t>
      </w:r>
      <w:r w:rsidR="00364C79" w:rsidRPr="007623C0">
        <w:rPr>
          <w:rFonts w:ascii="Arial" w:hAnsi="Arial" w:cs="Arial"/>
          <w:spacing w:val="2"/>
          <w:sz w:val="22"/>
          <w:szCs w:val="22"/>
        </w:rPr>
        <w:t xml:space="preserve"> </w:t>
      </w:r>
      <w:r w:rsidR="00364C79" w:rsidRPr="007623C0">
        <w:rPr>
          <w:rFonts w:ascii="Arial" w:hAnsi="Arial" w:cs="Arial"/>
          <w:spacing w:val="-2"/>
          <w:sz w:val="22"/>
          <w:szCs w:val="22"/>
        </w:rPr>
        <w:t>IS:5382</w:t>
      </w:r>
      <w:r w:rsidR="00364C79" w:rsidRPr="007623C0">
        <w:rPr>
          <w:rFonts w:ascii="Arial" w:hAnsi="Arial" w:cs="Arial"/>
          <w:spacing w:val="3"/>
          <w:sz w:val="22"/>
          <w:szCs w:val="22"/>
        </w:rPr>
        <w:t xml:space="preserve"> </w:t>
      </w:r>
      <w:r w:rsidR="00364C79" w:rsidRPr="007623C0">
        <w:rPr>
          <w:rFonts w:ascii="Arial" w:hAnsi="Arial" w:cs="Arial"/>
          <w:spacing w:val="-1"/>
          <w:sz w:val="22"/>
          <w:szCs w:val="22"/>
        </w:rPr>
        <w:t>leaving</w:t>
      </w:r>
      <w:r w:rsidR="00364C79" w:rsidRPr="007623C0">
        <w:rPr>
          <w:rFonts w:ascii="Arial" w:hAnsi="Arial" w:cs="Arial"/>
          <w:spacing w:val="71"/>
          <w:w w:val="102"/>
          <w:sz w:val="22"/>
          <w:szCs w:val="22"/>
        </w:rPr>
        <w:t xml:space="preserve"> </w:t>
      </w:r>
      <w:r w:rsidR="00364C79" w:rsidRPr="007623C0">
        <w:rPr>
          <w:rFonts w:ascii="Arial" w:hAnsi="Arial" w:cs="Arial"/>
          <w:sz w:val="22"/>
          <w:szCs w:val="22"/>
        </w:rPr>
        <w:t>10mm</w:t>
      </w:r>
      <w:r w:rsidR="00364C79" w:rsidRPr="007623C0">
        <w:rPr>
          <w:rFonts w:ascii="Arial" w:hAnsi="Arial" w:cs="Arial"/>
          <w:spacing w:val="17"/>
          <w:sz w:val="22"/>
          <w:szCs w:val="22"/>
        </w:rPr>
        <w:t xml:space="preserve"> </w:t>
      </w:r>
      <w:r w:rsidR="00364C79" w:rsidRPr="007623C0">
        <w:rPr>
          <w:rFonts w:ascii="Arial" w:hAnsi="Arial" w:cs="Arial"/>
          <w:spacing w:val="-2"/>
          <w:sz w:val="22"/>
          <w:szCs w:val="22"/>
        </w:rPr>
        <w:t>gap</w:t>
      </w:r>
      <w:r w:rsidR="00364C79" w:rsidRPr="007623C0">
        <w:rPr>
          <w:rFonts w:ascii="Arial" w:hAnsi="Arial" w:cs="Arial"/>
          <w:spacing w:val="11"/>
          <w:sz w:val="22"/>
          <w:szCs w:val="22"/>
        </w:rPr>
        <w:t xml:space="preserve"> </w:t>
      </w:r>
      <w:r w:rsidR="00364C79" w:rsidRPr="007623C0">
        <w:rPr>
          <w:rFonts w:ascii="Arial" w:hAnsi="Arial" w:cs="Arial"/>
          <w:spacing w:val="-1"/>
          <w:sz w:val="22"/>
          <w:szCs w:val="22"/>
        </w:rPr>
        <w:t>for</w:t>
      </w:r>
      <w:r w:rsidR="00364C79" w:rsidRPr="007623C0">
        <w:rPr>
          <w:rFonts w:ascii="Arial" w:hAnsi="Arial" w:cs="Arial"/>
          <w:spacing w:val="12"/>
          <w:sz w:val="22"/>
          <w:szCs w:val="22"/>
        </w:rPr>
        <w:t xml:space="preserve"> </w:t>
      </w:r>
      <w:r w:rsidR="00364C79" w:rsidRPr="007623C0">
        <w:rPr>
          <w:rFonts w:ascii="Arial" w:hAnsi="Arial" w:cs="Arial"/>
          <w:sz w:val="22"/>
          <w:szCs w:val="22"/>
        </w:rPr>
        <w:t>thermal</w:t>
      </w:r>
      <w:r w:rsidR="00364C79" w:rsidRPr="007623C0">
        <w:rPr>
          <w:rFonts w:ascii="Arial" w:hAnsi="Arial" w:cs="Arial"/>
          <w:spacing w:val="4"/>
          <w:sz w:val="22"/>
          <w:szCs w:val="22"/>
        </w:rPr>
        <w:t xml:space="preserve"> </w:t>
      </w:r>
      <w:r w:rsidR="00364C79" w:rsidRPr="007623C0">
        <w:rPr>
          <w:rFonts w:ascii="Arial" w:hAnsi="Arial" w:cs="Arial"/>
          <w:spacing w:val="-1"/>
          <w:sz w:val="22"/>
          <w:szCs w:val="22"/>
        </w:rPr>
        <w:t>expansion</w:t>
      </w:r>
      <w:r w:rsidRPr="007623C0">
        <w:rPr>
          <w:rFonts w:ascii="Arial" w:hAnsi="Arial" w:cs="Arial"/>
          <w:spacing w:val="12"/>
          <w:sz w:val="22"/>
          <w:szCs w:val="22"/>
        </w:rPr>
        <w:t>.</w:t>
      </w:r>
    </w:p>
    <w:p w14:paraId="6013F6D5" w14:textId="489F7575"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2" w:line="244" w:lineRule="auto"/>
        <w:ind w:right="145"/>
        <w:rPr>
          <w:rFonts w:ascii="Arial" w:hAnsi="Arial" w:cs="Arial"/>
          <w:sz w:val="22"/>
          <w:szCs w:val="22"/>
        </w:rPr>
      </w:pPr>
      <w:r w:rsidRPr="007623C0">
        <w:rPr>
          <w:rFonts w:ascii="Arial" w:hAnsi="Arial" w:cs="Arial"/>
          <w:spacing w:val="-1"/>
          <w:sz w:val="22"/>
          <w:szCs w:val="22"/>
        </w:rPr>
        <w:t>Excavating</w:t>
      </w:r>
      <w:r w:rsidRPr="007623C0">
        <w:rPr>
          <w:rFonts w:ascii="Arial" w:hAnsi="Arial" w:cs="Arial"/>
          <w:spacing w:val="45"/>
          <w:sz w:val="22"/>
          <w:szCs w:val="22"/>
        </w:rPr>
        <w:t xml:space="preserve"> </w:t>
      </w:r>
      <w:r w:rsidRPr="007623C0">
        <w:rPr>
          <w:rFonts w:ascii="Arial" w:hAnsi="Arial" w:cs="Arial"/>
          <w:spacing w:val="-2"/>
          <w:sz w:val="22"/>
          <w:szCs w:val="22"/>
        </w:rPr>
        <w:t>trenches</w:t>
      </w:r>
      <w:r w:rsidRPr="007623C0">
        <w:rPr>
          <w:rFonts w:ascii="Arial" w:hAnsi="Arial" w:cs="Arial"/>
          <w:spacing w:val="48"/>
          <w:sz w:val="22"/>
          <w:szCs w:val="22"/>
        </w:rPr>
        <w:t xml:space="preserve"> </w:t>
      </w:r>
      <w:r w:rsidRPr="007623C0">
        <w:rPr>
          <w:rFonts w:ascii="Arial" w:hAnsi="Arial" w:cs="Arial"/>
          <w:spacing w:val="-3"/>
          <w:sz w:val="22"/>
          <w:szCs w:val="22"/>
        </w:rPr>
        <w:t>of</w:t>
      </w:r>
      <w:r w:rsidRPr="007623C0">
        <w:rPr>
          <w:rFonts w:ascii="Arial" w:hAnsi="Arial" w:cs="Arial"/>
          <w:spacing w:val="42"/>
          <w:sz w:val="22"/>
          <w:szCs w:val="22"/>
        </w:rPr>
        <w:t xml:space="preserve"> </w:t>
      </w:r>
      <w:r w:rsidRPr="007623C0">
        <w:rPr>
          <w:rFonts w:ascii="Arial" w:hAnsi="Arial" w:cs="Arial"/>
          <w:spacing w:val="-1"/>
          <w:sz w:val="22"/>
          <w:szCs w:val="22"/>
        </w:rPr>
        <w:t>required</w:t>
      </w:r>
      <w:r w:rsidRPr="007623C0">
        <w:rPr>
          <w:rFonts w:ascii="Arial" w:hAnsi="Arial" w:cs="Arial"/>
          <w:spacing w:val="42"/>
          <w:sz w:val="22"/>
          <w:szCs w:val="22"/>
        </w:rPr>
        <w:t xml:space="preserve"> </w:t>
      </w:r>
      <w:r w:rsidRPr="007623C0">
        <w:rPr>
          <w:rFonts w:ascii="Arial" w:hAnsi="Arial" w:cs="Arial"/>
          <w:sz w:val="22"/>
          <w:szCs w:val="22"/>
        </w:rPr>
        <w:t>width</w:t>
      </w:r>
      <w:r w:rsidRPr="007623C0">
        <w:rPr>
          <w:rFonts w:ascii="Arial" w:hAnsi="Arial" w:cs="Arial"/>
          <w:spacing w:val="45"/>
          <w:sz w:val="22"/>
          <w:szCs w:val="22"/>
        </w:rPr>
        <w:t xml:space="preserve"> </w:t>
      </w:r>
      <w:r w:rsidRPr="007623C0">
        <w:rPr>
          <w:rFonts w:ascii="Arial" w:hAnsi="Arial" w:cs="Arial"/>
          <w:spacing w:val="-1"/>
          <w:sz w:val="22"/>
          <w:szCs w:val="22"/>
        </w:rPr>
        <w:t>for</w:t>
      </w:r>
      <w:r w:rsidRPr="007623C0">
        <w:rPr>
          <w:rFonts w:ascii="Arial" w:hAnsi="Arial" w:cs="Arial"/>
          <w:spacing w:val="40"/>
          <w:sz w:val="22"/>
          <w:szCs w:val="22"/>
        </w:rPr>
        <w:t xml:space="preserve"> </w:t>
      </w:r>
      <w:r w:rsidRPr="007623C0">
        <w:rPr>
          <w:rFonts w:ascii="Arial" w:hAnsi="Arial" w:cs="Arial"/>
          <w:spacing w:val="-1"/>
          <w:sz w:val="22"/>
          <w:szCs w:val="22"/>
        </w:rPr>
        <w:t>pipes,</w:t>
      </w:r>
      <w:r w:rsidRPr="007623C0">
        <w:rPr>
          <w:rFonts w:ascii="Arial" w:hAnsi="Arial" w:cs="Arial"/>
          <w:spacing w:val="36"/>
          <w:sz w:val="22"/>
          <w:szCs w:val="22"/>
        </w:rPr>
        <w:t xml:space="preserve"> </w:t>
      </w:r>
      <w:r w:rsidRPr="007623C0">
        <w:rPr>
          <w:rFonts w:ascii="Arial" w:hAnsi="Arial" w:cs="Arial"/>
          <w:spacing w:val="-1"/>
          <w:sz w:val="22"/>
          <w:szCs w:val="22"/>
        </w:rPr>
        <w:t>cables,</w:t>
      </w:r>
      <w:r w:rsidRPr="007623C0">
        <w:rPr>
          <w:rFonts w:ascii="Arial" w:hAnsi="Arial" w:cs="Arial"/>
          <w:spacing w:val="48"/>
          <w:sz w:val="22"/>
          <w:szCs w:val="22"/>
        </w:rPr>
        <w:t xml:space="preserve"> </w:t>
      </w:r>
      <w:r w:rsidRPr="007623C0">
        <w:rPr>
          <w:rFonts w:ascii="Arial" w:hAnsi="Arial" w:cs="Arial"/>
          <w:spacing w:val="-1"/>
          <w:sz w:val="22"/>
          <w:szCs w:val="22"/>
        </w:rPr>
        <w:t>etc.</w:t>
      </w:r>
      <w:r w:rsidRPr="007623C0">
        <w:rPr>
          <w:rFonts w:ascii="Arial" w:hAnsi="Arial" w:cs="Arial"/>
          <w:spacing w:val="42"/>
          <w:sz w:val="22"/>
          <w:szCs w:val="22"/>
        </w:rPr>
        <w:t xml:space="preserve"> </w:t>
      </w:r>
      <w:r w:rsidRPr="007623C0">
        <w:rPr>
          <w:rFonts w:ascii="Arial" w:hAnsi="Arial" w:cs="Arial"/>
          <w:spacing w:val="-1"/>
          <w:sz w:val="22"/>
          <w:szCs w:val="22"/>
        </w:rPr>
        <w:t>including</w:t>
      </w:r>
      <w:r w:rsidRPr="007623C0">
        <w:rPr>
          <w:rFonts w:ascii="Arial" w:hAnsi="Arial" w:cs="Arial"/>
          <w:spacing w:val="46"/>
          <w:sz w:val="22"/>
          <w:szCs w:val="22"/>
        </w:rPr>
        <w:t xml:space="preserve"> </w:t>
      </w:r>
      <w:r w:rsidRPr="007623C0">
        <w:rPr>
          <w:rFonts w:ascii="Arial" w:hAnsi="Arial" w:cs="Arial"/>
          <w:spacing w:val="-1"/>
          <w:sz w:val="22"/>
          <w:szCs w:val="22"/>
        </w:rPr>
        <w:t>excavation</w:t>
      </w:r>
      <w:r w:rsidRPr="007623C0">
        <w:rPr>
          <w:rFonts w:ascii="Arial" w:hAnsi="Arial" w:cs="Arial"/>
          <w:spacing w:val="41"/>
          <w:sz w:val="22"/>
          <w:szCs w:val="22"/>
        </w:rPr>
        <w:t xml:space="preserve"> </w:t>
      </w:r>
      <w:r w:rsidRPr="007623C0">
        <w:rPr>
          <w:rFonts w:ascii="Arial" w:hAnsi="Arial" w:cs="Arial"/>
          <w:sz w:val="22"/>
          <w:szCs w:val="22"/>
        </w:rPr>
        <w:t>for</w:t>
      </w:r>
      <w:r w:rsidRPr="007623C0">
        <w:rPr>
          <w:rFonts w:ascii="Arial" w:hAnsi="Arial" w:cs="Arial"/>
          <w:spacing w:val="77"/>
          <w:w w:val="102"/>
          <w:sz w:val="22"/>
          <w:szCs w:val="22"/>
        </w:rPr>
        <w:t xml:space="preserve"> </w:t>
      </w:r>
      <w:r w:rsidRPr="007623C0">
        <w:rPr>
          <w:rFonts w:ascii="Arial" w:hAnsi="Arial" w:cs="Arial"/>
          <w:spacing w:val="-1"/>
          <w:sz w:val="22"/>
          <w:szCs w:val="22"/>
        </w:rPr>
        <w:t>sockets,</w:t>
      </w:r>
      <w:r w:rsidRPr="007623C0">
        <w:rPr>
          <w:rFonts w:ascii="Arial" w:hAnsi="Arial" w:cs="Arial"/>
          <w:spacing w:val="11"/>
          <w:sz w:val="22"/>
          <w:szCs w:val="22"/>
        </w:rPr>
        <w:t xml:space="preserve"> </w:t>
      </w:r>
      <w:r w:rsidRPr="007623C0">
        <w:rPr>
          <w:rFonts w:ascii="Arial" w:hAnsi="Arial" w:cs="Arial"/>
          <w:sz w:val="22"/>
          <w:szCs w:val="22"/>
        </w:rPr>
        <w:t>and</w:t>
      </w:r>
      <w:r w:rsidRPr="007623C0">
        <w:rPr>
          <w:rFonts w:ascii="Arial" w:hAnsi="Arial" w:cs="Arial"/>
          <w:spacing w:val="20"/>
          <w:sz w:val="22"/>
          <w:szCs w:val="22"/>
        </w:rPr>
        <w:t xml:space="preserve"> </w:t>
      </w:r>
      <w:r w:rsidRPr="007623C0">
        <w:rPr>
          <w:rFonts w:ascii="Arial" w:hAnsi="Arial" w:cs="Arial"/>
          <w:spacing w:val="-1"/>
          <w:sz w:val="22"/>
          <w:szCs w:val="22"/>
        </w:rPr>
        <w:t>dressing</w:t>
      </w:r>
      <w:r w:rsidRPr="007623C0">
        <w:rPr>
          <w:rFonts w:ascii="Arial" w:hAnsi="Arial" w:cs="Arial"/>
          <w:spacing w:val="16"/>
          <w:sz w:val="22"/>
          <w:szCs w:val="22"/>
        </w:rPr>
        <w:t xml:space="preserve"> </w:t>
      </w:r>
      <w:r w:rsidRPr="007623C0">
        <w:rPr>
          <w:rFonts w:ascii="Arial" w:hAnsi="Arial" w:cs="Arial"/>
          <w:sz w:val="22"/>
          <w:szCs w:val="22"/>
        </w:rPr>
        <w:t>of</w:t>
      </w:r>
      <w:r w:rsidRPr="007623C0">
        <w:rPr>
          <w:rFonts w:ascii="Arial" w:hAnsi="Arial" w:cs="Arial"/>
          <w:spacing w:val="18"/>
          <w:sz w:val="22"/>
          <w:szCs w:val="22"/>
        </w:rPr>
        <w:t xml:space="preserve"> </w:t>
      </w:r>
      <w:r w:rsidRPr="007623C0">
        <w:rPr>
          <w:rFonts w:ascii="Arial" w:hAnsi="Arial" w:cs="Arial"/>
          <w:spacing w:val="-1"/>
          <w:sz w:val="22"/>
          <w:szCs w:val="22"/>
        </w:rPr>
        <w:t>sides,</w:t>
      </w:r>
      <w:r w:rsidRPr="007623C0">
        <w:rPr>
          <w:rFonts w:ascii="Arial" w:hAnsi="Arial" w:cs="Arial"/>
          <w:spacing w:val="17"/>
          <w:sz w:val="22"/>
          <w:szCs w:val="22"/>
        </w:rPr>
        <w:t xml:space="preserve"> </w:t>
      </w:r>
      <w:r w:rsidRPr="007623C0">
        <w:rPr>
          <w:rFonts w:ascii="Arial" w:hAnsi="Arial" w:cs="Arial"/>
          <w:spacing w:val="-1"/>
          <w:sz w:val="22"/>
          <w:szCs w:val="22"/>
        </w:rPr>
        <w:t>ramming</w:t>
      </w:r>
      <w:r w:rsidRPr="007623C0">
        <w:rPr>
          <w:rFonts w:ascii="Arial" w:hAnsi="Arial" w:cs="Arial"/>
          <w:spacing w:val="16"/>
          <w:sz w:val="22"/>
          <w:szCs w:val="22"/>
        </w:rPr>
        <w:t xml:space="preserve"> </w:t>
      </w:r>
      <w:r w:rsidRPr="007623C0">
        <w:rPr>
          <w:rFonts w:ascii="Arial" w:hAnsi="Arial" w:cs="Arial"/>
          <w:sz w:val="22"/>
          <w:szCs w:val="22"/>
        </w:rPr>
        <w:t>of</w:t>
      </w:r>
      <w:r w:rsidRPr="007623C0">
        <w:rPr>
          <w:rFonts w:ascii="Arial" w:hAnsi="Arial" w:cs="Arial"/>
          <w:spacing w:val="18"/>
          <w:sz w:val="22"/>
          <w:szCs w:val="22"/>
        </w:rPr>
        <w:t xml:space="preserve"> </w:t>
      </w:r>
      <w:r w:rsidRPr="007623C0">
        <w:rPr>
          <w:rFonts w:ascii="Arial" w:hAnsi="Arial" w:cs="Arial"/>
          <w:spacing w:val="-2"/>
          <w:sz w:val="22"/>
          <w:szCs w:val="22"/>
        </w:rPr>
        <w:t>bottoms,</w:t>
      </w:r>
      <w:r w:rsidRPr="007623C0">
        <w:rPr>
          <w:rFonts w:ascii="Arial" w:hAnsi="Arial" w:cs="Arial"/>
          <w:spacing w:val="17"/>
          <w:sz w:val="22"/>
          <w:szCs w:val="22"/>
        </w:rPr>
        <w:t xml:space="preserve"> </w:t>
      </w:r>
      <w:r w:rsidRPr="007623C0">
        <w:rPr>
          <w:rFonts w:ascii="Arial" w:hAnsi="Arial" w:cs="Arial"/>
          <w:spacing w:val="-2"/>
          <w:sz w:val="22"/>
          <w:szCs w:val="22"/>
        </w:rPr>
        <w:t>depth</w:t>
      </w:r>
      <w:r w:rsidRPr="007623C0">
        <w:rPr>
          <w:rFonts w:ascii="Arial" w:hAnsi="Arial" w:cs="Arial"/>
          <w:spacing w:val="21"/>
          <w:sz w:val="22"/>
          <w:szCs w:val="22"/>
        </w:rPr>
        <w:t xml:space="preserve"> </w:t>
      </w:r>
      <w:r w:rsidRPr="007623C0">
        <w:rPr>
          <w:rFonts w:ascii="Arial" w:hAnsi="Arial" w:cs="Arial"/>
          <w:spacing w:val="-1"/>
          <w:sz w:val="22"/>
          <w:szCs w:val="22"/>
        </w:rPr>
        <w:t>upto</w:t>
      </w:r>
      <w:r w:rsidRPr="007623C0">
        <w:rPr>
          <w:rFonts w:ascii="Arial" w:hAnsi="Arial" w:cs="Arial"/>
          <w:spacing w:val="14"/>
          <w:sz w:val="22"/>
          <w:szCs w:val="22"/>
        </w:rPr>
        <w:t xml:space="preserve"> </w:t>
      </w:r>
      <w:r w:rsidRPr="007623C0">
        <w:rPr>
          <w:rFonts w:ascii="Arial" w:hAnsi="Arial" w:cs="Arial"/>
          <w:sz w:val="22"/>
          <w:szCs w:val="22"/>
        </w:rPr>
        <w:t>1.5m,</w:t>
      </w:r>
      <w:r w:rsidRPr="007623C0">
        <w:rPr>
          <w:rFonts w:ascii="Arial" w:hAnsi="Arial" w:cs="Arial"/>
          <w:spacing w:val="18"/>
          <w:sz w:val="22"/>
          <w:szCs w:val="22"/>
        </w:rPr>
        <w:t xml:space="preserve"> </w:t>
      </w:r>
      <w:r w:rsidRPr="007623C0">
        <w:rPr>
          <w:rFonts w:ascii="Arial" w:hAnsi="Arial" w:cs="Arial"/>
          <w:spacing w:val="-1"/>
          <w:sz w:val="22"/>
          <w:szCs w:val="22"/>
        </w:rPr>
        <w:t>including</w:t>
      </w:r>
      <w:r w:rsidRPr="007623C0">
        <w:rPr>
          <w:rFonts w:ascii="Arial" w:hAnsi="Arial" w:cs="Arial"/>
          <w:spacing w:val="14"/>
          <w:sz w:val="22"/>
          <w:szCs w:val="22"/>
        </w:rPr>
        <w:t xml:space="preserve"> </w:t>
      </w:r>
      <w:r w:rsidRPr="007623C0">
        <w:rPr>
          <w:rFonts w:ascii="Arial" w:hAnsi="Arial" w:cs="Arial"/>
          <w:spacing w:val="-1"/>
          <w:sz w:val="22"/>
          <w:szCs w:val="22"/>
        </w:rPr>
        <w:t>getting</w:t>
      </w:r>
      <w:r w:rsidRPr="007623C0">
        <w:rPr>
          <w:rFonts w:ascii="Arial" w:hAnsi="Arial" w:cs="Arial"/>
          <w:spacing w:val="75"/>
          <w:w w:val="102"/>
          <w:sz w:val="22"/>
          <w:szCs w:val="22"/>
        </w:rPr>
        <w:t xml:space="preserve"> </w:t>
      </w:r>
      <w:r w:rsidRPr="007623C0">
        <w:rPr>
          <w:rFonts w:ascii="Arial" w:hAnsi="Arial" w:cs="Arial"/>
          <w:sz w:val="22"/>
          <w:szCs w:val="22"/>
        </w:rPr>
        <w:t>out</w:t>
      </w:r>
      <w:r w:rsidRPr="007623C0">
        <w:rPr>
          <w:rFonts w:ascii="Arial" w:hAnsi="Arial" w:cs="Arial"/>
          <w:spacing w:val="25"/>
          <w:sz w:val="22"/>
          <w:szCs w:val="22"/>
        </w:rPr>
        <w:t xml:space="preserve"> </w:t>
      </w:r>
      <w:r w:rsidRPr="007623C0">
        <w:rPr>
          <w:rFonts w:ascii="Arial" w:hAnsi="Arial" w:cs="Arial"/>
          <w:spacing w:val="-1"/>
          <w:sz w:val="22"/>
          <w:szCs w:val="22"/>
        </w:rPr>
        <w:t>the</w:t>
      </w:r>
      <w:r w:rsidRPr="007623C0">
        <w:rPr>
          <w:rFonts w:ascii="Arial" w:hAnsi="Arial" w:cs="Arial"/>
          <w:spacing w:val="23"/>
          <w:sz w:val="22"/>
          <w:szCs w:val="22"/>
        </w:rPr>
        <w:t xml:space="preserve"> </w:t>
      </w:r>
      <w:r w:rsidRPr="007623C0">
        <w:rPr>
          <w:rFonts w:ascii="Arial" w:hAnsi="Arial" w:cs="Arial"/>
          <w:spacing w:val="-1"/>
          <w:sz w:val="22"/>
          <w:szCs w:val="22"/>
        </w:rPr>
        <w:t>excavated</w:t>
      </w:r>
      <w:r w:rsidRPr="007623C0">
        <w:rPr>
          <w:rFonts w:ascii="Arial" w:hAnsi="Arial" w:cs="Arial"/>
          <w:spacing w:val="24"/>
          <w:sz w:val="22"/>
          <w:szCs w:val="22"/>
        </w:rPr>
        <w:t xml:space="preserve"> </w:t>
      </w:r>
      <w:r w:rsidRPr="007623C0">
        <w:rPr>
          <w:rFonts w:ascii="Arial" w:hAnsi="Arial" w:cs="Arial"/>
          <w:sz w:val="22"/>
          <w:szCs w:val="22"/>
        </w:rPr>
        <w:t>soil,</w:t>
      </w:r>
      <w:r w:rsidRPr="007623C0">
        <w:rPr>
          <w:rFonts w:ascii="Arial" w:hAnsi="Arial" w:cs="Arial"/>
          <w:spacing w:val="20"/>
          <w:sz w:val="22"/>
          <w:szCs w:val="22"/>
        </w:rPr>
        <w:t xml:space="preserve"> </w:t>
      </w:r>
      <w:r w:rsidRPr="007623C0">
        <w:rPr>
          <w:rFonts w:ascii="Arial" w:hAnsi="Arial" w:cs="Arial"/>
          <w:sz w:val="22"/>
          <w:szCs w:val="22"/>
        </w:rPr>
        <w:t>and</w:t>
      </w:r>
      <w:r w:rsidRPr="007623C0">
        <w:rPr>
          <w:rFonts w:ascii="Arial" w:hAnsi="Arial" w:cs="Arial"/>
          <w:spacing w:val="28"/>
          <w:sz w:val="22"/>
          <w:szCs w:val="22"/>
        </w:rPr>
        <w:t xml:space="preserve"> </w:t>
      </w:r>
      <w:r w:rsidRPr="007623C0">
        <w:rPr>
          <w:rFonts w:ascii="Arial" w:hAnsi="Arial" w:cs="Arial"/>
          <w:spacing w:val="-1"/>
          <w:sz w:val="22"/>
          <w:szCs w:val="22"/>
        </w:rPr>
        <w:t>then</w:t>
      </w:r>
      <w:r w:rsidRPr="007623C0">
        <w:rPr>
          <w:rFonts w:ascii="Arial" w:hAnsi="Arial" w:cs="Arial"/>
          <w:spacing w:val="29"/>
          <w:sz w:val="22"/>
          <w:szCs w:val="22"/>
        </w:rPr>
        <w:t xml:space="preserve"> </w:t>
      </w:r>
      <w:r w:rsidRPr="007623C0">
        <w:rPr>
          <w:rFonts w:ascii="Arial" w:hAnsi="Arial" w:cs="Arial"/>
          <w:spacing w:val="-1"/>
          <w:sz w:val="22"/>
          <w:szCs w:val="22"/>
        </w:rPr>
        <w:t>returning</w:t>
      </w:r>
      <w:r w:rsidRPr="007623C0">
        <w:rPr>
          <w:rFonts w:ascii="Arial" w:hAnsi="Arial" w:cs="Arial"/>
          <w:spacing w:val="28"/>
          <w:sz w:val="22"/>
          <w:szCs w:val="22"/>
        </w:rPr>
        <w:t xml:space="preserve"> </w:t>
      </w:r>
      <w:r w:rsidRPr="007623C0">
        <w:rPr>
          <w:rFonts w:ascii="Arial" w:hAnsi="Arial" w:cs="Arial"/>
          <w:spacing w:val="-1"/>
          <w:sz w:val="22"/>
          <w:szCs w:val="22"/>
        </w:rPr>
        <w:t>the</w:t>
      </w:r>
      <w:r w:rsidRPr="007623C0">
        <w:rPr>
          <w:rFonts w:ascii="Arial" w:hAnsi="Arial" w:cs="Arial"/>
          <w:spacing w:val="23"/>
          <w:sz w:val="22"/>
          <w:szCs w:val="22"/>
        </w:rPr>
        <w:t xml:space="preserve"> </w:t>
      </w:r>
      <w:r w:rsidRPr="007623C0">
        <w:rPr>
          <w:rFonts w:ascii="Arial" w:hAnsi="Arial" w:cs="Arial"/>
          <w:spacing w:val="-1"/>
          <w:sz w:val="22"/>
          <w:szCs w:val="22"/>
        </w:rPr>
        <w:t>soil</w:t>
      </w:r>
      <w:r w:rsidRPr="007623C0">
        <w:rPr>
          <w:rFonts w:ascii="Arial" w:hAnsi="Arial" w:cs="Arial"/>
          <w:spacing w:val="22"/>
          <w:sz w:val="22"/>
          <w:szCs w:val="22"/>
        </w:rPr>
        <w:t xml:space="preserve"> </w:t>
      </w:r>
      <w:r w:rsidRPr="007623C0">
        <w:rPr>
          <w:rFonts w:ascii="Arial" w:hAnsi="Arial" w:cs="Arial"/>
          <w:spacing w:val="1"/>
          <w:sz w:val="22"/>
          <w:szCs w:val="22"/>
        </w:rPr>
        <w:t>as</w:t>
      </w:r>
      <w:r w:rsidRPr="007623C0">
        <w:rPr>
          <w:rFonts w:ascii="Arial" w:hAnsi="Arial" w:cs="Arial"/>
          <w:spacing w:val="31"/>
          <w:sz w:val="22"/>
          <w:szCs w:val="22"/>
        </w:rPr>
        <w:t xml:space="preserve"> </w:t>
      </w:r>
      <w:r w:rsidRPr="007623C0">
        <w:rPr>
          <w:rFonts w:ascii="Arial" w:hAnsi="Arial" w:cs="Arial"/>
          <w:spacing w:val="-1"/>
          <w:sz w:val="22"/>
          <w:szCs w:val="22"/>
        </w:rPr>
        <w:t>required</w:t>
      </w:r>
      <w:r w:rsidRPr="007623C0">
        <w:rPr>
          <w:rFonts w:ascii="Arial" w:hAnsi="Arial" w:cs="Arial"/>
          <w:spacing w:val="28"/>
          <w:sz w:val="22"/>
          <w:szCs w:val="22"/>
        </w:rPr>
        <w:t xml:space="preserve"> </w:t>
      </w:r>
      <w:r w:rsidRPr="007623C0">
        <w:rPr>
          <w:rFonts w:ascii="Arial" w:hAnsi="Arial" w:cs="Arial"/>
          <w:sz w:val="22"/>
          <w:szCs w:val="22"/>
        </w:rPr>
        <w:t>in</w:t>
      </w:r>
      <w:r w:rsidRPr="007623C0">
        <w:rPr>
          <w:rFonts w:ascii="Arial" w:hAnsi="Arial" w:cs="Arial"/>
          <w:spacing w:val="24"/>
          <w:sz w:val="22"/>
          <w:szCs w:val="22"/>
        </w:rPr>
        <w:t xml:space="preserve"> </w:t>
      </w:r>
      <w:r w:rsidRPr="007623C0">
        <w:rPr>
          <w:rFonts w:ascii="Arial" w:hAnsi="Arial" w:cs="Arial"/>
          <w:spacing w:val="-1"/>
          <w:sz w:val="22"/>
          <w:szCs w:val="22"/>
        </w:rPr>
        <w:t>layers</w:t>
      </w:r>
      <w:r w:rsidRPr="007623C0">
        <w:rPr>
          <w:rFonts w:ascii="Arial" w:hAnsi="Arial" w:cs="Arial"/>
          <w:spacing w:val="32"/>
          <w:sz w:val="22"/>
          <w:szCs w:val="22"/>
        </w:rPr>
        <w:t xml:space="preserve"> </w:t>
      </w:r>
      <w:r w:rsidRPr="007623C0">
        <w:rPr>
          <w:rFonts w:ascii="Arial" w:hAnsi="Arial" w:cs="Arial"/>
          <w:spacing w:val="-2"/>
          <w:sz w:val="22"/>
          <w:szCs w:val="22"/>
        </w:rPr>
        <w:t>not</w:t>
      </w:r>
      <w:r w:rsidRPr="007623C0">
        <w:rPr>
          <w:rFonts w:ascii="Arial" w:hAnsi="Arial" w:cs="Arial"/>
          <w:spacing w:val="31"/>
          <w:sz w:val="22"/>
          <w:szCs w:val="22"/>
        </w:rPr>
        <w:t xml:space="preserve"> </w:t>
      </w:r>
      <w:r w:rsidRPr="007623C0">
        <w:rPr>
          <w:rFonts w:ascii="Arial" w:hAnsi="Arial" w:cs="Arial"/>
          <w:spacing w:val="-2"/>
          <w:sz w:val="22"/>
          <w:szCs w:val="22"/>
        </w:rPr>
        <w:t>exceeding</w:t>
      </w:r>
      <w:r w:rsidRPr="007623C0">
        <w:rPr>
          <w:rFonts w:ascii="Arial" w:hAnsi="Arial" w:cs="Arial"/>
          <w:spacing w:val="71"/>
          <w:w w:val="102"/>
          <w:sz w:val="22"/>
          <w:szCs w:val="22"/>
        </w:rPr>
        <w:t xml:space="preserve"> </w:t>
      </w:r>
      <w:r w:rsidRPr="007623C0">
        <w:rPr>
          <w:rFonts w:ascii="Arial" w:hAnsi="Arial" w:cs="Arial"/>
          <w:spacing w:val="-1"/>
          <w:sz w:val="22"/>
          <w:szCs w:val="22"/>
        </w:rPr>
        <w:t>20cm</w:t>
      </w:r>
      <w:r w:rsidRPr="007623C0">
        <w:rPr>
          <w:rFonts w:ascii="Arial" w:hAnsi="Arial" w:cs="Arial"/>
          <w:spacing w:val="25"/>
          <w:sz w:val="22"/>
          <w:szCs w:val="22"/>
        </w:rPr>
        <w:t xml:space="preserve"> </w:t>
      </w:r>
      <w:r w:rsidRPr="007623C0">
        <w:rPr>
          <w:rFonts w:ascii="Arial" w:hAnsi="Arial" w:cs="Arial"/>
          <w:sz w:val="22"/>
          <w:szCs w:val="22"/>
        </w:rPr>
        <w:t>in</w:t>
      </w:r>
      <w:r w:rsidRPr="007623C0">
        <w:rPr>
          <w:rFonts w:ascii="Arial" w:hAnsi="Arial" w:cs="Arial"/>
          <w:spacing w:val="16"/>
          <w:sz w:val="22"/>
          <w:szCs w:val="22"/>
        </w:rPr>
        <w:t xml:space="preserve"> </w:t>
      </w:r>
      <w:r w:rsidRPr="007623C0">
        <w:rPr>
          <w:rFonts w:ascii="Arial" w:hAnsi="Arial" w:cs="Arial"/>
          <w:spacing w:val="-1"/>
          <w:sz w:val="22"/>
          <w:szCs w:val="22"/>
        </w:rPr>
        <w:t>depth,</w:t>
      </w:r>
      <w:r w:rsidRPr="007623C0">
        <w:rPr>
          <w:rFonts w:ascii="Arial" w:hAnsi="Arial" w:cs="Arial"/>
          <w:spacing w:val="13"/>
          <w:sz w:val="22"/>
          <w:szCs w:val="22"/>
        </w:rPr>
        <w:t xml:space="preserve"> </w:t>
      </w:r>
      <w:r w:rsidRPr="007623C0">
        <w:rPr>
          <w:rFonts w:ascii="Arial" w:hAnsi="Arial" w:cs="Arial"/>
          <w:spacing w:val="-1"/>
          <w:sz w:val="22"/>
          <w:szCs w:val="22"/>
        </w:rPr>
        <w:t>including</w:t>
      </w:r>
      <w:r w:rsidRPr="007623C0">
        <w:rPr>
          <w:rFonts w:ascii="Arial" w:hAnsi="Arial" w:cs="Arial"/>
          <w:spacing w:val="17"/>
          <w:sz w:val="22"/>
          <w:szCs w:val="22"/>
        </w:rPr>
        <w:t xml:space="preserve"> </w:t>
      </w:r>
      <w:r w:rsidRPr="007623C0">
        <w:rPr>
          <w:rFonts w:ascii="Arial" w:hAnsi="Arial" w:cs="Arial"/>
          <w:spacing w:val="-1"/>
          <w:sz w:val="22"/>
          <w:szCs w:val="22"/>
        </w:rPr>
        <w:t>consolidating</w:t>
      </w:r>
      <w:r w:rsidRPr="007623C0">
        <w:rPr>
          <w:rFonts w:ascii="Arial" w:hAnsi="Arial" w:cs="Arial"/>
          <w:spacing w:val="17"/>
          <w:sz w:val="22"/>
          <w:szCs w:val="22"/>
        </w:rPr>
        <w:t xml:space="preserve"> </w:t>
      </w:r>
      <w:r w:rsidRPr="007623C0">
        <w:rPr>
          <w:rFonts w:ascii="Arial" w:hAnsi="Arial" w:cs="Arial"/>
          <w:spacing w:val="-1"/>
          <w:sz w:val="22"/>
          <w:szCs w:val="22"/>
        </w:rPr>
        <w:t>each</w:t>
      </w:r>
      <w:r w:rsidRPr="007623C0">
        <w:rPr>
          <w:rFonts w:ascii="Arial" w:hAnsi="Arial" w:cs="Arial"/>
          <w:spacing w:val="16"/>
          <w:sz w:val="22"/>
          <w:szCs w:val="22"/>
        </w:rPr>
        <w:t xml:space="preserve"> </w:t>
      </w:r>
      <w:r w:rsidRPr="007623C0">
        <w:rPr>
          <w:rFonts w:ascii="Arial" w:hAnsi="Arial" w:cs="Arial"/>
          <w:spacing w:val="-1"/>
          <w:sz w:val="22"/>
          <w:szCs w:val="22"/>
        </w:rPr>
        <w:t>deposited</w:t>
      </w:r>
      <w:r w:rsidRPr="007623C0">
        <w:rPr>
          <w:rFonts w:ascii="Arial" w:hAnsi="Arial" w:cs="Arial"/>
          <w:spacing w:val="22"/>
          <w:sz w:val="22"/>
          <w:szCs w:val="22"/>
        </w:rPr>
        <w:t xml:space="preserve"> </w:t>
      </w:r>
      <w:r w:rsidRPr="007623C0">
        <w:rPr>
          <w:rFonts w:ascii="Arial" w:hAnsi="Arial" w:cs="Arial"/>
          <w:spacing w:val="-2"/>
          <w:sz w:val="22"/>
          <w:szCs w:val="22"/>
        </w:rPr>
        <w:t>layer</w:t>
      </w:r>
      <w:r w:rsidRPr="007623C0">
        <w:rPr>
          <w:rFonts w:ascii="Arial" w:hAnsi="Arial" w:cs="Arial"/>
          <w:spacing w:val="18"/>
          <w:sz w:val="22"/>
          <w:szCs w:val="22"/>
        </w:rPr>
        <w:t xml:space="preserve"> </w:t>
      </w:r>
      <w:r w:rsidRPr="007623C0">
        <w:rPr>
          <w:rFonts w:ascii="Arial" w:hAnsi="Arial" w:cs="Arial"/>
          <w:spacing w:val="1"/>
          <w:sz w:val="22"/>
          <w:szCs w:val="22"/>
        </w:rPr>
        <w:t>by</w:t>
      </w:r>
      <w:r w:rsidRPr="007623C0">
        <w:rPr>
          <w:rFonts w:ascii="Arial" w:hAnsi="Arial" w:cs="Arial"/>
          <w:spacing w:val="13"/>
          <w:sz w:val="22"/>
          <w:szCs w:val="22"/>
        </w:rPr>
        <w:t xml:space="preserve"> </w:t>
      </w:r>
      <w:r w:rsidRPr="007623C0">
        <w:rPr>
          <w:rFonts w:ascii="Arial" w:hAnsi="Arial" w:cs="Arial"/>
          <w:spacing w:val="-1"/>
          <w:sz w:val="22"/>
          <w:szCs w:val="22"/>
        </w:rPr>
        <w:t>ramming,</w:t>
      </w:r>
      <w:r w:rsidRPr="007623C0">
        <w:rPr>
          <w:rFonts w:ascii="Arial" w:hAnsi="Arial" w:cs="Arial"/>
          <w:spacing w:val="14"/>
          <w:sz w:val="22"/>
          <w:szCs w:val="22"/>
        </w:rPr>
        <w:t xml:space="preserve"> </w:t>
      </w:r>
      <w:r w:rsidRPr="007623C0">
        <w:rPr>
          <w:rFonts w:ascii="Arial" w:hAnsi="Arial" w:cs="Arial"/>
          <w:sz w:val="22"/>
          <w:szCs w:val="22"/>
        </w:rPr>
        <w:t>watering,</w:t>
      </w:r>
      <w:r w:rsidRPr="007623C0">
        <w:rPr>
          <w:rFonts w:ascii="Arial" w:hAnsi="Arial" w:cs="Arial"/>
          <w:spacing w:val="13"/>
          <w:sz w:val="22"/>
          <w:szCs w:val="22"/>
        </w:rPr>
        <w:t xml:space="preserve"> </w:t>
      </w:r>
      <w:r w:rsidRPr="007623C0">
        <w:rPr>
          <w:rFonts w:ascii="Arial" w:hAnsi="Arial" w:cs="Arial"/>
          <w:spacing w:val="-1"/>
          <w:sz w:val="22"/>
          <w:szCs w:val="22"/>
        </w:rPr>
        <w:t>etc.</w:t>
      </w:r>
      <w:r w:rsidRPr="007623C0">
        <w:rPr>
          <w:rFonts w:ascii="Arial" w:hAnsi="Arial" w:cs="Arial"/>
          <w:spacing w:val="71"/>
          <w:w w:val="102"/>
          <w:sz w:val="22"/>
          <w:szCs w:val="22"/>
        </w:rPr>
        <w:t xml:space="preserve"> </w:t>
      </w:r>
      <w:r w:rsidRPr="007623C0">
        <w:rPr>
          <w:rFonts w:ascii="Arial" w:hAnsi="Arial" w:cs="Arial"/>
          <w:sz w:val="22"/>
          <w:szCs w:val="22"/>
        </w:rPr>
        <w:t>and</w:t>
      </w:r>
      <w:r w:rsidRPr="007623C0">
        <w:rPr>
          <w:rFonts w:ascii="Arial" w:hAnsi="Arial" w:cs="Arial"/>
          <w:spacing w:val="3"/>
          <w:sz w:val="22"/>
          <w:szCs w:val="22"/>
        </w:rPr>
        <w:t xml:space="preserve"> </w:t>
      </w:r>
      <w:r w:rsidRPr="007623C0">
        <w:rPr>
          <w:rFonts w:ascii="Arial" w:hAnsi="Arial" w:cs="Arial"/>
          <w:spacing w:val="-1"/>
          <w:sz w:val="22"/>
          <w:szCs w:val="22"/>
        </w:rPr>
        <w:t>disposing</w:t>
      </w:r>
      <w:r w:rsidRPr="007623C0">
        <w:rPr>
          <w:rFonts w:ascii="Arial" w:hAnsi="Arial" w:cs="Arial"/>
          <w:spacing w:val="56"/>
          <w:sz w:val="22"/>
          <w:szCs w:val="22"/>
        </w:rPr>
        <w:t xml:space="preserve"> </w:t>
      </w:r>
      <w:r w:rsidRPr="007623C0">
        <w:rPr>
          <w:rFonts w:ascii="Arial" w:hAnsi="Arial" w:cs="Arial"/>
          <w:sz w:val="22"/>
          <w:szCs w:val="22"/>
        </w:rPr>
        <w:t>of</w:t>
      </w:r>
      <w:r w:rsidRPr="007623C0">
        <w:rPr>
          <w:rFonts w:ascii="Arial" w:hAnsi="Arial" w:cs="Arial"/>
          <w:spacing w:val="49"/>
          <w:sz w:val="22"/>
          <w:szCs w:val="22"/>
        </w:rPr>
        <w:t xml:space="preserve"> </w:t>
      </w:r>
      <w:r w:rsidRPr="007623C0">
        <w:rPr>
          <w:rFonts w:ascii="Arial" w:hAnsi="Arial" w:cs="Arial"/>
          <w:spacing w:val="-1"/>
          <w:sz w:val="22"/>
          <w:szCs w:val="22"/>
        </w:rPr>
        <w:t>surplus</w:t>
      </w:r>
      <w:r w:rsidRPr="007623C0">
        <w:rPr>
          <w:rFonts w:ascii="Arial" w:hAnsi="Arial" w:cs="Arial"/>
          <w:spacing w:val="1"/>
          <w:sz w:val="22"/>
          <w:szCs w:val="22"/>
        </w:rPr>
        <w:t xml:space="preserve"> </w:t>
      </w:r>
      <w:r w:rsidRPr="007623C0">
        <w:rPr>
          <w:rFonts w:ascii="Arial" w:hAnsi="Arial" w:cs="Arial"/>
          <w:spacing w:val="-1"/>
          <w:sz w:val="22"/>
          <w:szCs w:val="22"/>
        </w:rPr>
        <w:t>excavated</w:t>
      </w:r>
      <w:r w:rsidRPr="007623C0">
        <w:rPr>
          <w:rFonts w:ascii="Arial" w:hAnsi="Arial" w:cs="Arial"/>
          <w:spacing w:val="51"/>
          <w:sz w:val="22"/>
          <w:szCs w:val="22"/>
        </w:rPr>
        <w:t xml:space="preserve"> </w:t>
      </w:r>
      <w:r w:rsidRPr="007623C0">
        <w:rPr>
          <w:rFonts w:ascii="Arial" w:hAnsi="Arial" w:cs="Arial"/>
          <w:sz w:val="22"/>
          <w:szCs w:val="22"/>
        </w:rPr>
        <w:t>soil</w:t>
      </w:r>
      <w:r w:rsidRPr="007623C0">
        <w:rPr>
          <w:rFonts w:ascii="Arial" w:hAnsi="Arial" w:cs="Arial"/>
          <w:spacing w:val="52"/>
          <w:sz w:val="22"/>
          <w:szCs w:val="22"/>
        </w:rPr>
        <w:t xml:space="preserve"> </w:t>
      </w:r>
      <w:r w:rsidRPr="007623C0">
        <w:rPr>
          <w:rFonts w:ascii="Arial" w:hAnsi="Arial" w:cs="Arial"/>
          <w:spacing w:val="-3"/>
          <w:sz w:val="22"/>
          <w:szCs w:val="22"/>
        </w:rPr>
        <w:t>as</w:t>
      </w:r>
      <w:r w:rsidRPr="007623C0">
        <w:rPr>
          <w:rFonts w:ascii="Arial" w:hAnsi="Arial" w:cs="Arial"/>
          <w:sz w:val="22"/>
          <w:szCs w:val="22"/>
        </w:rPr>
        <w:t xml:space="preserve"> </w:t>
      </w:r>
      <w:r w:rsidRPr="007623C0">
        <w:rPr>
          <w:rFonts w:ascii="Arial" w:hAnsi="Arial" w:cs="Arial"/>
          <w:spacing w:val="-1"/>
          <w:sz w:val="22"/>
          <w:szCs w:val="22"/>
        </w:rPr>
        <w:t>directed,</w:t>
      </w:r>
      <w:r w:rsidRPr="007623C0">
        <w:rPr>
          <w:rFonts w:ascii="Arial" w:hAnsi="Arial" w:cs="Arial"/>
          <w:spacing w:val="53"/>
          <w:sz w:val="22"/>
          <w:szCs w:val="22"/>
        </w:rPr>
        <w:t xml:space="preserve"> </w:t>
      </w:r>
      <w:r w:rsidRPr="007623C0">
        <w:rPr>
          <w:rFonts w:ascii="Arial" w:hAnsi="Arial" w:cs="Arial"/>
          <w:spacing w:val="-1"/>
          <w:sz w:val="22"/>
          <w:szCs w:val="22"/>
        </w:rPr>
        <w:t>within</w:t>
      </w:r>
      <w:r w:rsidRPr="007623C0">
        <w:rPr>
          <w:rFonts w:ascii="Arial" w:hAnsi="Arial" w:cs="Arial"/>
          <w:spacing w:val="57"/>
          <w:sz w:val="22"/>
          <w:szCs w:val="22"/>
        </w:rPr>
        <w:t xml:space="preserve"> </w:t>
      </w:r>
      <w:r w:rsidRPr="007623C0">
        <w:rPr>
          <w:rFonts w:ascii="Arial" w:hAnsi="Arial" w:cs="Arial"/>
          <w:sz w:val="22"/>
          <w:szCs w:val="22"/>
        </w:rPr>
        <w:t>a</w:t>
      </w:r>
      <w:r w:rsidRPr="007623C0">
        <w:rPr>
          <w:rFonts w:ascii="Arial" w:hAnsi="Arial" w:cs="Arial"/>
          <w:spacing w:val="3"/>
          <w:sz w:val="22"/>
          <w:szCs w:val="22"/>
        </w:rPr>
        <w:t xml:space="preserve"> </w:t>
      </w:r>
      <w:r w:rsidRPr="007623C0">
        <w:rPr>
          <w:rFonts w:ascii="Arial" w:hAnsi="Arial" w:cs="Arial"/>
          <w:spacing w:val="-1"/>
          <w:sz w:val="22"/>
          <w:szCs w:val="22"/>
        </w:rPr>
        <w:t>lead</w:t>
      </w:r>
      <w:r w:rsidRPr="007623C0">
        <w:rPr>
          <w:rFonts w:ascii="Arial" w:hAnsi="Arial" w:cs="Arial"/>
          <w:spacing w:val="56"/>
          <w:sz w:val="22"/>
          <w:szCs w:val="22"/>
        </w:rPr>
        <w:t xml:space="preserve"> </w:t>
      </w:r>
      <w:r w:rsidRPr="007623C0">
        <w:rPr>
          <w:rFonts w:ascii="Arial" w:hAnsi="Arial" w:cs="Arial"/>
          <w:spacing w:val="-3"/>
          <w:sz w:val="22"/>
          <w:szCs w:val="22"/>
        </w:rPr>
        <w:t>of</w:t>
      </w:r>
      <w:r w:rsidRPr="007623C0">
        <w:rPr>
          <w:rFonts w:ascii="Arial" w:hAnsi="Arial" w:cs="Arial"/>
          <w:spacing w:val="1"/>
          <w:sz w:val="22"/>
          <w:szCs w:val="22"/>
        </w:rPr>
        <w:t xml:space="preserve"> </w:t>
      </w:r>
      <w:r w:rsidRPr="007623C0">
        <w:rPr>
          <w:rFonts w:ascii="Arial" w:hAnsi="Arial" w:cs="Arial"/>
          <w:spacing w:val="-2"/>
          <w:sz w:val="22"/>
          <w:szCs w:val="22"/>
        </w:rPr>
        <w:t>50m</w:t>
      </w:r>
      <w:r w:rsidRPr="007623C0">
        <w:rPr>
          <w:rFonts w:ascii="Arial" w:hAnsi="Arial" w:cs="Arial"/>
          <w:spacing w:val="1"/>
          <w:sz w:val="22"/>
          <w:szCs w:val="22"/>
        </w:rPr>
        <w:t xml:space="preserve"> </w:t>
      </w:r>
      <w:r w:rsidRPr="007623C0">
        <w:rPr>
          <w:rFonts w:ascii="Arial" w:hAnsi="Arial" w:cs="Arial"/>
          <w:sz w:val="22"/>
          <w:szCs w:val="22"/>
        </w:rPr>
        <w:t>:</w:t>
      </w:r>
      <w:r w:rsidRPr="007623C0">
        <w:rPr>
          <w:rFonts w:ascii="Arial" w:hAnsi="Arial" w:cs="Arial"/>
          <w:spacing w:val="53"/>
          <w:sz w:val="22"/>
          <w:szCs w:val="22"/>
        </w:rPr>
        <w:t xml:space="preserve"> </w:t>
      </w:r>
      <w:r w:rsidRPr="007623C0">
        <w:rPr>
          <w:rFonts w:ascii="Arial" w:hAnsi="Arial" w:cs="Arial"/>
          <w:spacing w:val="-1"/>
          <w:sz w:val="22"/>
          <w:szCs w:val="22"/>
        </w:rPr>
        <w:t>Pipes,</w:t>
      </w:r>
      <w:r w:rsidRPr="007623C0">
        <w:rPr>
          <w:rFonts w:ascii="Arial" w:hAnsi="Arial" w:cs="Arial"/>
          <w:spacing w:val="69"/>
          <w:w w:val="102"/>
          <w:sz w:val="22"/>
          <w:szCs w:val="22"/>
        </w:rPr>
        <w:t xml:space="preserve"> </w:t>
      </w:r>
      <w:r w:rsidRPr="007623C0">
        <w:rPr>
          <w:rFonts w:ascii="Arial" w:hAnsi="Arial" w:cs="Arial"/>
          <w:sz w:val="22"/>
          <w:szCs w:val="22"/>
        </w:rPr>
        <w:t>cables</w:t>
      </w:r>
      <w:r w:rsidRPr="007623C0">
        <w:rPr>
          <w:rFonts w:ascii="Arial" w:hAnsi="Arial" w:cs="Arial"/>
          <w:spacing w:val="14"/>
          <w:sz w:val="22"/>
          <w:szCs w:val="22"/>
        </w:rPr>
        <w:t xml:space="preserve"> </w:t>
      </w:r>
      <w:r w:rsidRPr="007623C0">
        <w:rPr>
          <w:rFonts w:ascii="Arial" w:hAnsi="Arial" w:cs="Arial"/>
          <w:sz w:val="22"/>
          <w:szCs w:val="22"/>
        </w:rPr>
        <w:t>etc.</w:t>
      </w:r>
    </w:p>
    <w:p w14:paraId="5947E5D4" w14:textId="77777777" w:rsidR="00364C79"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4" w:line="244" w:lineRule="auto"/>
        <w:ind w:right="145"/>
        <w:rPr>
          <w:rFonts w:ascii="Arial" w:hAnsi="Arial" w:cs="Arial"/>
          <w:sz w:val="22"/>
          <w:szCs w:val="22"/>
        </w:rPr>
      </w:pPr>
      <w:r w:rsidRPr="007623C0">
        <w:rPr>
          <w:rFonts w:ascii="Arial" w:hAnsi="Arial" w:cs="Arial"/>
          <w:spacing w:val="-1"/>
          <w:sz w:val="22"/>
          <w:szCs w:val="22"/>
        </w:rPr>
        <w:t>Constructing</w:t>
      </w:r>
      <w:r w:rsidRPr="007623C0">
        <w:rPr>
          <w:rFonts w:ascii="Arial" w:hAnsi="Arial" w:cs="Arial"/>
          <w:spacing w:val="19"/>
          <w:sz w:val="22"/>
          <w:szCs w:val="22"/>
        </w:rPr>
        <w:t xml:space="preserve"> </w:t>
      </w:r>
      <w:r w:rsidRPr="007623C0">
        <w:rPr>
          <w:rFonts w:ascii="Arial" w:hAnsi="Arial" w:cs="Arial"/>
          <w:spacing w:val="-1"/>
          <w:sz w:val="22"/>
          <w:szCs w:val="22"/>
        </w:rPr>
        <w:t>brick</w:t>
      </w:r>
      <w:r w:rsidRPr="007623C0">
        <w:rPr>
          <w:rFonts w:ascii="Arial" w:hAnsi="Arial" w:cs="Arial"/>
          <w:spacing w:val="12"/>
          <w:sz w:val="22"/>
          <w:szCs w:val="22"/>
        </w:rPr>
        <w:t xml:space="preserve"> </w:t>
      </w:r>
      <w:r w:rsidRPr="007623C0">
        <w:rPr>
          <w:rFonts w:ascii="Arial" w:hAnsi="Arial" w:cs="Arial"/>
          <w:sz w:val="22"/>
          <w:szCs w:val="22"/>
        </w:rPr>
        <w:t>masonry</w:t>
      </w:r>
      <w:r w:rsidRPr="007623C0">
        <w:rPr>
          <w:rFonts w:ascii="Arial" w:hAnsi="Arial" w:cs="Arial"/>
          <w:spacing w:val="12"/>
          <w:sz w:val="22"/>
          <w:szCs w:val="22"/>
        </w:rPr>
        <w:t xml:space="preserve"> </w:t>
      </w:r>
      <w:r w:rsidRPr="007623C0">
        <w:rPr>
          <w:rFonts w:ascii="Arial" w:hAnsi="Arial" w:cs="Arial"/>
          <w:sz w:val="22"/>
          <w:szCs w:val="22"/>
        </w:rPr>
        <w:t>manhole</w:t>
      </w:r>
      <w:r w:rsidRPr="007623C0">
        <w:rPr>
          <w:rFonts w:ascii="Arial" w:hAnsi="Arial" w:cs="Arial"/>
          <w:spacing w:val="21"/>
          <w:sz w:val="22"/>
          <w:szCs w:val="22"/>
        </w:rPr>
        <w:t xml:space="preserve"> </w:t>
      </w:r>
      <w:r w:rsidRPr="007623C0">
        <w:rPr>
          <w:rFonts w:ascii="Arial" w:hAnsi="Arial" w:cs="Arial"/>
          <w:spacing w:val="-3"/>
          <w:sz w:val="22"/>
          <w:szCs w:val="22"/>
        </w:rPr>
        <w:t>in</w:t>
      </w:r>
      <w:r w:rsidRPr="007623C0">
        <w:rPr>
          <w:rFonts w:ascii="Arial" w:hAnsi="Arial" w:cs="Arial"/>
          <w:spacing w:val="14"/>
          <w:sz w:val="22"/>
          <w:szCs w:val="22"/>
        </w:rPr>
        <w:t xml:space="preserve"> </w:t>
      </w:r>
      <w:r w:rsidRPr="007623C0">
        <w:rPr>
          <w:rFonts w:ascii="Arial" w:hAnsi="Arial" w:cs="Arial"/>
          <w:sz w:val="22"/>
          <w:szCs w:val="22"/>
        </w:rPr>
        <w:t>cement</w:t>
      </w:r>
      <w:r w:rsidRPr="007623C0">
        <w:rPr>
          <w:rFonts w:ascii="Arial" w:hAnsi="Arial" w:cs="Arial"/>
          <w:spacing w:val="11"/>
          <w:sz w:val="22"/>
          <w:szCs w:val="22"/>
        </w:rPr>
        <w:t xml:space="preserve"> </w:t>
      </w:r>
      <w:r w:rsidRPr="007623C0">
        <w:rPr>
          <w:rFonts w:ascii="Arial" w:hAnsi="Arial" w:cs="Arial"/>
          <w:sz w:val="22"/>
          <w:szCs w:val="22"/>
        </w:rPr>
        <w:t>mortar</w:t>
      </w:r>
      <w:r w:rsidRPr="007623C0">
        <w:rPr>
          <w:rFonts w:ascii="Arial" w:hAnsi="Arial" w:cs="Arial"/>
          <w:spacing w:val="16"/>
          <w:sz w:val="22"/>
          <w:szCs w:val="22"/>
        </w:rPr>
        <w:t xml:space="preserve"> </w:t>
      </w:r>
      <w:r w:rsidRPr="007623C0">
        <w:rPr>
          <w:rFonts w:ascii="Arial" w:hAnsi="Arial" w:cs="Arial"/>
          <w:spacing w:val="-1"/>
          <w:sz w:val="22"/>
          <w:szCs w:val="22"/>
        </w:rPr>
        <w:t>1:4</w:t>
      </w:r>
      <w:r w:rsidRPr="007623C0">
        <w:rPr>
          <w:rFonts w:ascii="Arial" w:hAnsi="Arial" w:cs="Arial"/>
          <w:spacing w:val="19"/>
          <w:sz w:val="22"/>
          <w:szCs w:val="22"/>
        </w:rPr>
        <w:t xml:space="preserve"> </w:t>
      </w:r>
      <w:r w:rsidRPr="007623C0">
        <w:rPr>
          <w:rFonts w:ascii="Arial" w:hAnsi="Arial" w:cs="Arial"/>
          <w:sz w:val="22"/>
          <w:szCs w:val="22"/>
        </w:rPr>
        <w:t>(1</w:t>
      </w:r>
      <w:r w:rsidRPr="007623C0">
        <w:rPr>
          <w:rFonts w:ascii="Arial" w:hAnsi="Arial" w:cs="Arial"/>
          <w:spacing w:val="20"/>
          <w:sz w:val="22"/>
          <w:szCs w:val="22"/>
        </w:rPr>
        <w:t xml:space="preserve"> </w:t>
      </w:r>
      <w:r w:rsidRPr="007623C0">
        <w:rPr>
          <w:rFonts w:ascii="Arial" w:hAnsi="Arial" w:cs="Arial"/>
          <w:spacing w:val="-2"/>
          <w:sz w:val="22"/>
          <w:szCs w:val="22"/>
        </w:rPr>
        <w:t>Cement</w:t>
      </w:r>
      <w:r w:rsidRPr="007623C0">
        <w:rPr>
          <w:rFonts w:ascii="Arial" w:hAnsi="Arial" w:cs="Arial"/>
          <w:spacing w:val="17"/>
          <w:sz w:val="22"/>
          <w:szCs w:val="22"/>
        </w:rPr>
        <w:t xml:space="preserve"> </w:t>
      </w:r>
      <w:r w:rsidRPr="007623C0">
        <w:rPr>
          <w:rFonts w:ascii="Arial" w:hAnsi="Arial" w:cs="Arial"/>
          <w:sz w:val="22"/>
          <w:szCs w:val="22"/>
        </w:rPr>
        <w:t>:</w:t>
      </w:r>
      <w:r w:rsidRPr="007623C0">
        <w:rPr>
          <w:rFonts w:ascii="Arial" w:hAnsi="Arial" w:cs="Arial"/>
          <w:spacing w:val="16"/>
          <w:sz w:val="22"/>
          <w:szCs w:val="22"/>
        </w:rPr>
        <w:t xml:space="preserve"> </w:t>
      </w:r>
      <w:r w:rsidRPr="007623C0">
        <w:rPr>
          <w:rFonts w:ascii="Arial" w:hAnsi="Arial" w:cs="Arial"/>
          <w:sz w:val="22"/>
          <w:szCs w:val="22"/>
        </w:rPr>
        <w:t>4</w:t>
      </w:r>
      <w:r w:rsidRPr="007623C0">
        <w:rPr>
          <w:rFonts w:ascii="Arial" w:hAnsi="Arial" w:cs="Arial"/>
          <w:spacing w:val="20"/>
          <w:sz w:val="22"/>
          <w:szCs w:val="22"/>
        </w:rPr>
        <w:t xml:space="preserve"> </w:t>
      </w:r>
      <w:r w:rsidRPr="007623C0">
        <w:rPr>
          <w:rFonts w:ascii="Arial" w:hAnsi="Arial" w:cs="Arial"/>
          <w:spacing w:val="-2"/>
          <w:sz w:val="22"/>
          <w:szCs w:val="22"/>
        </w:rPr>
        <w:t>Coarse</w:t>
      </w:r>
      <w:r w:rsidRPr="007623C0">
        <w:rPr>
          <w:rFonts w:ascii="Arial" w:hAnsi="Arial" w:cs="Arial"/>
          <w:spacing w:val="14"/>
          <w:sz w:val="22"/>
          <w:szCs w:val="22"/>
        </w:rPr>
        <w:t xml:space="preserve"> </w:t>
      </w:r>
      <w:r w:rsidRPr="007623C0">
        <w:rPr>
          <w:rFonts w:ascii="Arial" w:hAnsi="Arial" w:cs="Arial"/>
          <w:sz w:val="22"/>
          <w:szCs w:val="22"/>
        </w:rPr>
        <w:t>sand)</w:t>
      </w:r>
      <w:r w:rsidRPr="007623C0">
        <w:rPr>
          <w:rFonts w:ascii="Arial" w:hAnsi="Arial" w:cs="Arial"/>
          <w:spacing w:val="52"/>
          <w:w w:val="102"/>
          <w:sz w:val="22"/>
          <w:szCs w:val="22"/>
        </w:rPr>
        <w:t xml:space="preserve"> </w:t>
      </w:r>
      <w:r w:rsidRPr="007623C0">
        <w:rPr>
          <w:rFonts w:ascii="Arial" w:hAnsi="Arial" w:cs="Arial"/>
          <w:sz w:val="22"/>
          <w:szCs w:val="22"/>
        </w:rPr>
        <w:t>with</w:t>
      </w:r>
      <w:r w:rsidRPr="007623C0">
        <w:rPr>
          <w:rFonts w:ascii="Arial" w:hAnsi="Arial" w:cs="Arial"/>
          <w:spacing w:val="36"/>
          <w:sz w:val="22"/>
          <w:szCs w:val="22"/>
        </w:rPr>
        <w:t xml:space="preserve"> </w:t>
      </w:r>
      <w:r w:rsidRPr="007623C0">
        <w:rPr>
          <w:rFonts w:ascii="Arial" w:hAnsi="Arial" w:cs="Arial"/>
          <w:sz w:val="22"/>
          <w:szCs w:val="22"/>
        </w:rPr>
        <w:t>RCC</w:t>
      </w:r>
      <w:r w:rsidRPr="007623C0">
        <w:rPr>
          <w:rFonts w:ascii="Arial" w:hAnsi="Arial" w:cs="Arial"/>
          <w:spacing w:val="25"/>
          <w:sz w:val="22"/>
          <w:szCs w:val="22"/>
        </w:rPr>
        <w:t xml:space="preserve"> </w:t>
      </w:r>
      <w:r w:rsidRPr="007623C0">
        <w:rPr>
          <w:rFonts w:ascii="Arial" w:hAnsi="Arial" w:cs="Arial"/>
          <w:sz w:val="22"/>
          <w:szCs w:val="22"/>
        </w:rPr>
        <w:t>top</w:t>
      </w:r>
      <w:r w:rsidRPr="007623C0">
        <w:rPr>
          <w:rFonts w:ascii="Arial" w:hAnsi="Arial" w:cs="Arial"/>
          <w:spacing w:val="32"/>
          <w:sz w:val="22"/>
          <w:szCs w:val="22"/>
        </w:rPr>
        <w:t xml:space="preserve"> </w:t>
      </w:r>
      <w:r w:rsidRPr="007623C0">
        <w:rPr>
          <w:rFonts w:ascii="Arial" w:hAnsi="Arial" w:cs="Arial"/>
          <w:sz w:val="22"/>
          <w:szCs w:val="22"/>
        </w:rPr>
        <w:t>slab</w:t>
      </w:r>
      <w:r w:rsidRPr="007623C0">
        <w:rPr>
          <w:rFonts w:ascii="Arial" w:hAnsi="Arial" w:cs="Arial"/>
          <w:spacing w:val="31"/>
          <w:sz w:val="22"/>
          <w:szCs w:val="22"/>
        </w:rPr>
        <w:t xml:space="preserve"> </w:t>
      </w:r>
      <w:r w:rsidRPr="007623C0">
        <w:rPr>
          <w:rFonts w:ascii="Arial" w:hAnsi="Arial" w:cs="Arial"/>
          <w:spacing w:val="-2"/>
          <w:sz w:val="22"/>
          <w:szCs w:val="22"/>
        </w:rPr>
        <w:t>with</w:t>
      </w:r>
      <w:r w:rsidRPr="007623C0">
        <w:rPr>
          <w:rFonts w:ascii="Arial" w:hAnsi="Arial" w:cs="Arial"/>
          <w:spacing w:val="31"/>
          <w:sz w:val="22"/>
          <w:szCs w:val="22"/>
        </w:rPr>
        <w:t xml:space="preserve"> </w:t>
      </w:r>
      <w:r w:rsidRPr="007623C0">
        <w:rPr>
          <w:rFonts w:ascii="Arial" w:hAnsi="Arial" w:cs="Arial"/>
          <w:sz w:val="22"/>
          <w:szCs w:val="22"/>
        </w:rPr>
        <w:t>cement</w:t>
      </w:r>
      <w:r w:rsidRPr="007623C0">
        <w:rPr>
          <w:rFonts w:ascii="Arial" w:hAnsi="Arial" w:cs="Arial"/>
          <w:spacing w:val="29"/>
          <w:sz w:val="22"/>
          <w:szCs w:val="22"/>
        </w:rPr>
        <w:t xml:space="preserve"> </w:t>
      </w:r>
      <w:r w:rsidRPr="007623C0">
        <w:rPr>
          <w:rFonts w:ascii="Arial" w:hAnsi="Arial" w:cs="Arial"/>
          <w:spacing w:val="-1"/>
          <w:sz w:val="22"/>
          <w:szCs w:val="22"/>
        </w:rPr>
        <w:t>concrete</w:t>
      </w:r>
      <w:r w:rsidRPr="007623C0">
        <w:rPr>
          <w:rFonts w:ascii="Arial" w:hAnsi="Arial" w:cs="Arial"/>
          <w:spacing w:val="31"/>
          <w:sz w:val="22"/>
          <w:szCs w:val="22"/>
        </w:rPr>
        <w:t xml:space="preserve"> </w:t>
      </w:r>
      <w:r w:rsidRPr="007623C0">
        <w:rPr>
          <w:rFonts w:ascii="Arial" w:hAnsi="Arial" w:cs="Arial"/>
          <w:sz w:val="22"/>
          <w:szCs w:val="22"/>
        </w:rPr>
        <w:t>1:2:4</w:t>
      </w:r>
      <w:r w:rsidRPr="007623C0">
        <w:rPr>
          <w:rFonts w:ascii="Arial" w:hAnsi="Arial" w:cs="Arial"/>
          <w:spacing w:val="30"/>
          <w:sz w:val="22"/>
          <w:szCs w:val="22"/>
        </w:rPr>
        <w:t xml:space="preserve"> </w:t>
      </w:r>
      <w:r w:rsidRPr="007623C0">
        <w:rPr>
          <w:rFonts w:ascii="Arial" w:hAnsi="Arial" w:cs="Arial"/>
          <w:sz w:val="22"/>
          <w:szCs w:val="22"/>
        </w:rPr>
        <w:t>mix</w:t>
      </w:r>
      <w:r w:rsidRPr="007623C0">
        <w:rPr>
          <w:rFonts w:ascii="Arial" w:hAnsi="Arial" w:cs="Arial"/>
          <w:spacing w:val="32"/>
          <w:sz w:val="22"/>
          <w:szCs w:val="22"/>
        </w:rPr>
        <w:t xml:space="preserve"> </w:t>
      </w:r>
      <w:r w:rsidRPr="007623C0">
        <w:rPr>
          <w:rFonts w:ascii="Arial" w:hAnsi="Arial" w:cs="Arial"/>
          <w:spacing w:val="-3"/>
          <w:sz w:val="22"/>
          <w:szCs w:val="22"/>
        </w:rPr>
        <w:t>(1</w:t>
      </w:r>
      <w:r w:rsidRPr="007623C0">
        <w:rPr>
          <w:rFonts w:ascii="Arial" w:hAnsi="Arial" w:cs="Arial"/>
          <w:spacing w:val="37"/>
          <w:sz w:val="22"/>
          <w:szCs w:val="22"/>
        </w:rPr>
        <w:t xml:space="preserve"> </w:t>
      </w:r>
      <w:r w:rsidRPr="007623C0">
        <w:rPr>
          <w:rFonts w:ascii="Arial" w:hAnsi="Arial" w:cs="Arial"/>
          <w:spacing w:val="-1"/>
          <w:sz w:val="22"/>
          <w:szCs w:val="22"/>
        </w:rPr>
        <w:t>cement</w:t>
      </w:r>
      <w:r w:rsidRPr="007623C0">
        <w:rPr>
          <w:rFonts w:ascii="Arial" w:hAnsi="Arial" w:cs="Arial"/>
          <w:spacing w:val="39"/>
          <w:sz w:val="22"/>
          <w:szCs w:val="22"/>
        </w:rPr>
        <w:t xml:space="preserve"> </w:t>
      </w:r>
      <w:r w:rsidRPr="007623C0">
        <w:rPr>
          <w:rFonts w:ascii="Arial" w:hAnsi="Arial" w:cs="Arial"/>
          <w:sz w:val="22"/>
          <w:szCs w:val="22"/>
        </w:rPr>
        <w:t>:</w:t>
      </w:r>
      <w:r w:rsidRPr="007623C0">
        <w:rPr>
          <w:rFonts w:ascii="Arial" w:hAnsi="Arial" w:cs="Arial"/>
          <w:spacing w:val="33"/>
          <w:sz w:val="22"/>
          <w:szCs w:val="22"/>
        </w:rPr>
        <w:t xml:space="preserve"> </w:t>
      </w:r>
      <w:r w:rsidRPr="007623C0">
        <w:rPr>
          <w:rFonts w:ascii="Arial" w:hAnsi="Arial" w:cs="Arial"/>
          <w:sz w:val="22"/>
          <w:szCs w:val="22"/>
        </w:rPr>
        <w:t>2</w:t>
      </w:r>
      <w:r w:rsidRPr="007623C0">
        <w:rPr>
          <w:rFonts w:ascii="Arial" w:hAnsi="Arial" w:cs="Arial"/>
          <w:spacing w:val="36"/>
          <w:sz w:val="22"/>
          <w:szCs w:val="22"/>
        </w:rPr>
        <w:t xml:space="preserve"> </w:t>
      </w:r>
      <w:r w:rsidRPr="007623C0">
        <w:rPr>
          <w:rFonts w:ascii="Arial" w:hAnsi="Arial" w:cs="Arial"/>
          <w:spacing w:val="-2"/>
          <w:sz w:val="22"/>
          <w:szCs w:val="22"/>
        </w:rPr>
        <w:t>C/Sand</w:t>
      </w:r>
      <w:r w:rsidRPr="007623C0">
        <w:rPr>
          <w:rFonts w:ascii="Arial" w:hAnsi="Arial" w:cs="Arial"/>
          <w:spacing w:val="32"/>
          <w:sz w:val="22"/>
          <w:szCs w:val="22"/>
        </w:rPr>
        <w:t xml:space="preserve"> </w:t>
      </w:r>
      <w:r w:rsidRPr="007623C0">
        <w:rPr>
          <w:rFonts w:ascii="Arial" w:hAnsi="Arial" w:cs="Arial"/>
          <w:sz w:val="22"/>
          <w:szCs w:val="22"/>
        </w:rPr>
        <w:t>:</w:t>
      </w:r>
      <w:r w:rsidRPr="007623C0">
        <w:rPr>
          <w:rFonts w:ascii="Arial" w:hAnsi="Arial" w:cs="Arial"/>
          <w:spacing w:val="33"/>
          <w:sz w:val="22"/>
          <w:szCs w:val="22"/>
        </w:rPr>
        <w:t xml:space="preserve"> </w:t>
      </w:r>
      <w:r w:rsidRPr="007623C0">
        <w:rPr>
          <w:rFonts w:ascii="Arial" w:hAnsi="Arial" w:cs="Arial"/>
          <w:sz w:val="22"/>
          <w:szCs w:val="22"/>
        </w:rPr>
        <w:t>4</w:t>
      </w:r>
      <w:r w:rsidRPr="007623C0">
        <w:rPr>
          <w:rFonts w:ascii="Arial" w:hAnsi="Arial" w:cs="Arial"/>
          <w:spacing w:val="37"/>
          <w:sz w:val="22"/>
          <w:szCs w:val="22"/>
        </w:rPr>
        <w:t xml:space="preserve"> </w:t>
      </w:r>
      <w:r w:rsidRPr="007623C0">
        <w:rPr>
          <w:rFonts w:ascii="Arial" w:hAnsi="Arial" w:cs="Arial"/>
          <w:spacing w:val="-1"/>
          <w:sz w:val="22"/>
          <w:szCs w:val="22"/>
        </w:rPr>
        <w:lastRenderedPageBreak/>
        <w:t>Graded</w:t>
      </w:r>
      <w:r w:rsidRPr="007623C0">
        <w:rPr>
          <w:rFonts w:ascii="Arial" w:hAnsi="Arial" w:cs="Arial"/>
          <w:spacing w:val="53"/>
          <w:w w:val="102"/>
          <w:sz w:val="22"/>
          <w:szCs w:val="22"/>
        </w:rPr>
        <w:t xml:space="preserve"> </w:t>
      </w:r>
      <w:r w:rsidRPr="007623C0">
        <w:rPr>
          <w:rFonts w:ascii="Arial" w:hAnsi="Arial" w:cs="Arial"/>
          <w:sz w:val="22"/>
          <w:szCs w:val="22"/>
        </w:rPr>
        <w:t>Stone</w:t>
      </w:r>
      <w:r w:rsidRPr="007623C0">
        <w:rPr>
          <w:rFonts w:ascii="Arial" w:hAnsi="Arial" w:cs="Arial"/>
          <w:spacing w:val="23"/>
          <w:sz w:val="22"/>
          <w:szCs w:val="22"/>
        </w:rPr>
        <w:t xml:space="preserve"> </w:t>
      </w:r>
      <w:r w:rsidRPr="007623C0">
        <w:rPr>
          <w:rFonts w:ascii="Arial" w:hAnsi="Arial" w:cs="Arial"/>
          <w:spacing w:val="-2"/>
          <w:sz w:val="22"/>
          <w:szCs w:val="22"/>
        </w:rPr>
        <w:t>aggregate</w:t>
      </w:r>
      <w:r w:rsidRPr="007623C0">
        <w:rPr>
          <w:rFonts w:ascii="Arial" w:hAnsi="Arial" w:cs="Arial"/>
          <w:spacing w:val="14"/>
          <w:sz w:val="22"/>
          <w:szCs w:val="22"/>
        </w:rPr>
        <w:t xml:space="preserve"> </w:t>
      </w:r>
      <w:r w:rsidRPr="007623C0">
        <w:rPr>
          <w:rFonts w:ascii="Arial" w:hAnsi="Arial" w:cs="Arial"/>
          <w:spacing w:val="-1"/>
          <w:sz w:val="22"/>
          <w:szCs w:val="22"/>
        </w:rPr>
        <w:t>20mm</w:t>
      </w:r>
      <w:r w:rsidRPr="007623C0">
        <w:rPr>
          <w:rFonts w:ascii="Arial" w:hAnsi="Arial" w:cs="Arial"/>
          <w:spacing w:val="17"/>
          <w:sz w:val="22"/>
          <w:szCs w:val="22"/>
        </w:rPr>
        <w:t xml:space="preserve"> </w:t>
      </w:r>
      <w:r w:rsidRPr="007623C0">
        <w:rPr>
          <w:rFonts w:ascii="Arial" w:hAnsi="Arial" w:cs="Arial"/>
          <w:spacing w:val="-1"/>
          <w:sz w:val="22"/>
          <w:szCs w:val="22"/>
        </w:rPr>
        <w:t>nominal</w:t>
      </w:r>
      <w:r w:rsidRPr="007623C0">
        <w:rPr>
          <w:rFonts w:ascii="Arial" w:hAnsi="Arial" w:cs="Arial"/>
          <w:spacing w:val="8"/>
          <w:sz w:val="22"/>
          <w:szCs w:val="22"/>
        </w:rPr>
        <w:t xml:space="preserve"> </w:t>
      </w:r>
      <w:r w:rsidRPr="007623C0">
        <w:rPr>
          <w:rFonts w:ascii="Arial" w:hAnsi="Arial" w:cs="Arial"/>
          <w:spacing w:val="-1"/>
          <w:sz w:val="22"/>
          <w:szCs w:val="22"/>
        </w:rPr>
        <w:t>size),foundation</w:t>
      </w:r>
      <w:r w:rsidRPr="007623C0">
        <w:rPr>
          <w:rFonts w:ascii="Arial" w:hAnsi="Arial" w:cs="Arial"/>
          <w:spacing w:val="18"/>
          <w:sz w:val="22"/>
          <w:szCs w:val="22"/>
        </w:rPr>
        <w:t xml:space="preserve"> </w:t>
      </w:r>
      <w:r w:rsidRPr="007623C0">
        <w:rPr>
          <w:rFonts w:ascii="Arial" w:hAnsi="Arial" w:cs="Arial"/>
          <w:sz w:val="22"/>
          <w:szCs w:val="22"/>
        </w:rPr>
        <w:t>concreate</w:t>
      </w:r>
      <w:r w:rsidRPr="007623C0">
        <w:rPr>
          <w:rFonts w:ascii="Arial" w:hAnsi="Arial" w:cs="Arial"/>
          <w:spacing w:val="9"/>
          <w:sz w:val="22"/>
          <w:szCs w:val="22"/>
        </w:rPr>
        <w:t xml:space="preserve"> </w:t>
      </w:r>
      <w:r w:rsidRPr="007623C0">
        <w:rPr>
          <w:rFonts w:ascii="Arial" w:hAnsi="Arial" w:cs="Arial"/>
          <w:sz w:val="22"/>
          <w:szCs w:val="22"/>
        </w:rPr>
        <w:t xml:space="preserve">1:4:8 </w:t>
      </w:r>
      <w:r w:rsidRPr="007623C0">
        <w:rPr>
          <w:rFonts w:ascii="Arial" w:hAnsi="Arial" w:cs="Arial"/>
          <w:spacing w:val="9"/>
          <w:sz w:val="22"/>
          <w:szCs w:val="22"/>
        </w:rPr>
        <w:t xml:space="preserve"> </w:t>
      </w:r>
      <w:r w:rsidRPr="007623C0">
        <w:rPr>
          <w:rFonts w:ascii="Arial" w:hAnsi="Arial" w:cs="Arial"/>
          <w:sz w:val="22"/>
          <w:szCs w:val="22"/>
        </w:rPr>
        <w:t xml:space="preserve">(1 </w:t>
      </w:r>
      <w:r w:rsidRPr="007623C0">
        <w:rPr>
          <w:rFonts w:ascii="Arial" w:hAnsi="Arial" w:cs="Arial"/>
          <w:spacing w:val="4"/>
          <w:sz w:val="22"/>
          <w:szCs w:val="22"/>
        </w:rPr>
        <w:t xml:space="preserve"> </w:t>
      </w:r>
      <w:r w:rsidRPr="007623C0">
        <w:rPr>
          <w:rFonts w:ascii="Arial" w:hAnsi="Arial" w:cs="Arial"/>
          <w:sz w:val="22"/>
          <w:szCs w:val="22"/>
        </w:rPr>
        <w:t xml:space="preserve">cement </w:t>
      </w:r>
      <w:r w:rsidRPr="007623C0">
        <w:rPr>
          <w:rFonts w:ascii="Arial" w:hAnsi="Arial" w:cs="Arial"/>
          <w:spacing w:val="12"/>
          <w:sz w:val="22"/>
          <w:szCs w:val="22"/>
        </w:rPr>
        <w:t xml:space="preserve"> </w:t>
      </w:r>
      <w:r w:rsidRPr="007623C0">
        <w:rPr>
          <w:rFonts w:ascii="Arial" w:hAnsi="Arial" w:cs="Arial"/>
          <w:sz w:val="22"/>
          <w:szCs w:val="22"/>
        </w:rPr>
        <w:t xml:space="preserve">: </w:t>
      </w:r>
      <w:r w:rsidRPr="007623C0">
        <w:rPr>
          <w:rFonts w:ascii="Arial" w:hAnsi="Arial" w:cs="Arial"/>
          <w:spacing w:val="6"/>
          <w:sz w:val="22"/>
          <w:szCs w:val="22"/>
        </w:rPr>
        <w:t xml:space="preserve"> </w:t>
      </w:r>
      <w:r w:rsidRPr="007623C0">
        <w:rPr>
          <w:rFonts w:ascii="Arial" w:hAnsi="Arial" w:cs="Arial"/>
          <w:sz w:val="22"/>
          <w:szCs w:val="22"/>
        </w:rPr>
        <w:t>4</w:t>
      </w:r>
      <w:r w:rsidRPr="007623C0">
        <w:rPr>
          <w:rFonts w:ascii="Arial" w:hAnsi="Arial" w:cs="Arial"/>
          <w:spacing w:val="38"/>
          <w:w w:val="102"/>
          <w:sz w:val="22"/>
          <w:szCs w:val="22"/>
        </w:rPr>
        <w:t xml:space="preserve"> </w:t>
      </w:r>
      <w:r w:rsidRPr="007623C0">
        <w:rPr>
          <w:rFonts w:ascii="Arial" w:hAnsi="Arial" w:cs="Arial"/>
          <w:spacing w:val="-1"/>
          <w:sz w:val="22"/>
          <w:szCs w:val="22"/>
        </w:rPr>
        <w:t>C/sand</w:t>
      </w:r>
      <w:r w:rsidRPr="007623C0">
        <w:rPr>
          <w:rFonts w:ascii="Arial" w:hAnsi="Arial" w:cs="Arial"/>
          <w:spacing w:val="46"/>
          <w:sz w:val="22"/>
          <w:szCs w:val="22"/>
        </w:rPr>
        <w:t xml:space="preserve"> </w:t>
      </w:r>
      <w:r w:rsidRPr="007623C0">
        <w:rPr>
          <w:rFonts w:ascii="Arial" w:hAnsi="Arial" w:cs="Arial"/>
          <w:sz w:val="22"/>
          <w:szCs w:val="22"/>
        </w:rPr>
        <w:t>:</w:t>
      </w:r>
      <w:r w:rsidRPr="007623C0">
        <w:rPr>
          <w:rFonts w:ascii="Arial" w:hAnsi="Arial" w:cs="Arial"/>
          <w:spacing w:val="45"/>
          <w:sz w:val="22"/>
          <w:szCs w:val="22"/>
        </w:rPr>
        <w:t xml:space="preserve"> </w:t>
      </w:r>
      <w:r w:rsidRPr="007623C0">
        <w:rPr>
          <w:rFonts w:ascii="Arial" w:hAnsi="Arial" w:cs="Arial"/>
          <w:sz w:val="22"/>
          <w:szCs w:val="22"/>
        </w:rPr>
        <w:t>8</w:t>
      </w:r>
      <w:r w:rsidRPr="007623C0">
        <w:rPr>
          <w:rFonts w:ascii="Arial" w:hAnsi="Arial" w:cs="Arial"/>
          <w:spacing w:val="43"/>
          <w:sz w:val="22"/>
          <w:szCs w:val="22"/>
        </w:rPr>
        <w:t xml:space="preserve"> </w:t>
      </w:r>
      <w:r w:rsidRPr="007623C0">
        <w:rPr>
          <w:rFonts w:ascii="Arial" w:hAnsi="Arial" w:cs="Arial"/>
          <w:spacing w:val="-1"/>
          <w:sz w:val="22"/>
          <w:szCs w:val="22"/>
        </w:rPr>
        <w:t>graded</w:t>
      </w:r>
      <w:r w:rsidRPr="007623C0">
        <w:rPr>
          <w:rFonts w:ascii="Arial" w:hAnsi="Arial" w:cs="Arial"/>
          <w:spacing w:val="38"/>
          <w:sz w:val="22"/>
          <w:szCs w:val="22"/>
        </w:rPr>
        <w:t xml:space="preserve"> </w:t>
      </w:r>
      <w:r w:rsidRPr="007623C0">
        <w:rPr>
          <w:rFonts w:ascii="Arial" w:hAnsi="Arial" w:cs="Arial"/>
          <w:sz w:val="22"/>
          <w:szCs w:val="22"/>
        </w:rPr>
        <w:t>stone</w:t>
      </w:r>
      <w:r w:rsidRPr="007623C0">
        <w:rPr>
          <w:rFonts w:ascii="Arial" w:hAnsi="Arial" w:cs="Arial"/>
          <w:spacing w:val="43"/>
          <w:sz w:val="22"/>
          <w:szCs w:val="22"/>
        </w:rPr>
        <w:t xml:space="preserve"> </w:t>
      </w:r>
      <w:r w:rsidRPr="007623C0">
        <w:rPr>
          <w:rFonts w:ascii="Arial" w:hAnsi="Arial" w:cs="Arial"/>
          <w:spacing w:val="-1"/>
          <w:sz w:val="22"/>
          <w:szCs w:val="22"/>
        </w:rPr>
        <w:t>aggregate</w:t>
      </w:r>
      <w:r w:rsidRPr="007623C0">
        <w:rPr>
          <w:rFonts w:ascii="Arial" w:hAnsi="Arial" w:cs="Arial"/>
          <w:spacing w:val="47"/>
          <w:sz w:val="22"/>
          <w:szCs w:val="22"/>
        </w:rPr>
        <w:t xml:space="preserve"> </w:t>
      </w:r>
      <w:r w:rsidRPr="007623C0">
        <w:rPr>
          <w:rFonts w:ascii="Arial" w:hAnsi="Arial" w:cs="Arial"/>
          <w:spacing w:val="-3"/>
          <w:sz w:val="22"/>
          <w:szCs w:val="22"/>
        </w:rPr>
        <w:t>40</w:t>
      </w:r>
      <w:r w:rsidRPr="007623C0">
        <w:rPr>
          <w:rFonts w:ascii="Arial" w:hAnsi="Arial" w:cs="Arial"/>
          <w:spacing w:val="47"/>
          <w:sz w:val="22"/>
          <w:szCs w:val="22"/>
        </w:rPr>
        <w:t xml:space="preserve"> </w:t>
      </w:r>
      <w:r w:rsidRPr="007623C0">
        <w:rPr>
          <w:rFonts w:ascii="Arial" w:hAnsi="Arial" w:cs="Arial"/>
          <w:sz w:val="22"/>
          <w:szCs w:val="22"/>
        </w:rPr>
        <w:t>mm</w:t>
      </w:r>
      <w:r w:rsidRPr="007623C0">
        <w:rPr>
          <w:rFonts w:ascii="Arial" w:hAnsi="Arial" w:cs="Arial"/>
          <w:spacing w:val="38"/>
          <w:sz w:val="22"/>
          <w:szCs w:val="22"/>
        </w:rPr>
        <w:t xml:space="preserve"> </w:t>
      </w:r>
      <w:r w:rsidRPr="007623C0">
        <w:rPr>
          <w:rFonts w:ascii="Arial" w:hAnsi="Arial" w:cs="Arial"/>
          <w:spacing w:val="-1"/>
          <w:sz w:val="22"/>
          <w:szCs w:val="22"/>
        </w:rPr>
        <w:t>size)</w:t>
      </w:r>
      <w:r w:rsidRPr="007623C0">
        <w:rPr>
          <w:rFonts w:ascii="Arial" w:hAnsi="Arial" w:cs="Arial"/>
          <w:spacing w:val="42"/>
          <w:sz w:val="22"/>
          <w:szCs w:val="22"/>
        </w:rPr>
        <w:t xml:space="preserve"> </w:t>
      </w:r>
      <w:r w:rsidRPr="007623C0">
        <w:rPr>
          <w:rFonts w:ascii="Arial" w:hAnsi="Arial" w:cs="Arial"/>
          <w:sz w:val="22"/>
          <w:szCs w:val="22"/>
        </w:rPr>
        <w:t>inside</w:t>
      </w:r>
      <w:r w:rsidRPr="007623C0">
        <w:rPr>
          <w:rFonts w:ascii="Arial" w:hAnsi="Arial" w:cs="Arial"/>
          <w:spacing w:val="48"/>
          <w:sz w:val="22"/>
          <w:szCs w:val="22"/>
        </w:rPr>
        <w:t xml:space="preserve"> </w:t>
      </w:r>
      <w:r w:rsidRPr="007623C0">
        <w:rPr>
          <w:rFonts w:ascii="Arial" w:hAnsi="Arial" w:cs="Arial"/>
          <w:spacing w:val="-1"/>
          <w:sz w:val="22"/>
          <w:szCs w:val="22"/>
        </w:rPr>
        <w:t>plastering</w:t>
      </w:r>
      <w:r w:rsidRPr="007623C0">
        <w:rPr>
          <w:rFonts w:ascii="Arial" w:hAnsi="Arial" w:cs="Arial"/>
          <w:spacing w:val="48"/>
          <w:sz w:val="22"/>
          <w:szCs w:val="22"/>
        </w:rPr>
        <w:t xml:space="preserve"> </w:t>
      </w:r>
      <w:r w:rsidRPr="007623C0">
        <w:rPr>
          <w:rFonts w:ascii="Arial" w:hAnsi="Arial" w:cs="Arial"/>
          <w:spacing w:val="-3"/>
          <w:sz w:val="22"/>
          <w:szCs w:val="22"/>
        </w:rPr>
        <w:t>12</w:t>
      </w:r>
      <w:r w:rsidRPr="007623C0">
        <w:rPr>
          <w:rFonts w:ascii="Arial" w:hAnsi="Arial" w:cs="Arial"/>
          <w:spacing w:val="43"/>
          <w:sz w:val="22"/>
          <w:szCs w:val="22"/>
        </w:rPr>
        <w:t xml:space="preserve"> </w:t>
      </w:r>
      <w:r w:rsidRPr="007623C0">
        <w:rPr>
          <w:rFonts w:ascii="Arial" w:hAnsi="Arial" w:cs="Arial"/>
          <w:sz w:val="22"/>
          <w:szCs w:val="22"/>
        </w:rPr>
        <w:t>mm</w:t>
      </w:r>
      <w:r w:rsidRPr="007623C0">
        <w:rPr>
          <w:rFonts w:ascii="Arial" w:hAnsi="Arial" w:cs="Arial"/>
          <w:spacing w:val="43"/>
          <w:sz w:val="22"/>
          <w:szCs w:val="22"/>
        </w:rPr>
        <w:t xml:space="preserve"> </w:t>
      </w:r>
      <w:r w:rsidRPr="007623C0">
        <w:rPr>
          <w:rFonts w:ascii="Arial" w:hAnsi="Arial" w:cs="Arial"/>
          <w:sz w:val="22"/>
          <w:szCs w:val="22"/>
        </w:rPr>
        <w:t>thick</w:t>
      </w:r>
      <w:r w:rsidRPr="007623C0">
        <w:rPr>
          <w:rFonts w:ascii="Arial" w:hAnsi="Arial" w:cs="Arial"/>
          <w:spacing w:val="39"/>
          <w:sz w:val="22"/>
          <w:szCs w:val="22"/>
        </w:rPr>
        <w:t xml:space="preserve"> </w:t>
      </w:r>
      <w:r w:rsidRPr="007623C0">
        <w:rPr>
          <w:rFonts w:ascii="Arial" w:hAnsi="Arial" w:cs="Arial"/>
          <w:sz w:val="22"/>
          <w:szCs w:val="22"/>
        </w:rPr>
        <w:t>with</w:t>
      </w:r>
      <w:r w:rsidRPr="007623C0">
        <w:rPr>
          <w:rFonts w:ascii="Arial" w:hAnsi="Arial" w:cs="Arial"/>
          <w:spacing w:val="49"/>
          <w:w w:val="102"/>
          <w:sz w:val="22"/>
          <w:szCs w:val="22"/>
        </w:rPr>
        <w:t xml:space="preserve"> </w:t>
      </w:r>
      <w:r w:rsidRPr="007623C0">
        <w:rPr>
          <w:rFonts w:ascii="Arial" w:hAnsi="Arial" w:cs="Arial"/>
          <w:sz w:val="22"/>
          <w:szCs w:val="22"/>
        </w:rPr>
        <w:t>cement</w:t>
      </w:r>
      <w:r w:rsidRPr="007623C0">
        <w:rPr>
          <w:rFonts w:ascii="Arial" w:hAnsi="Arial" w:cs="Arial"/>
          <w:spacing w:val="29"/>
          <w:sz w:val="22"/>
          <w:szCs w:val="22"/>
        </w:rPr>
        <w:t xml:space="preserve"> </w:t>
      </w:r>
      <w:r w:rsidRPr="007623C0">
        <w:rPr>
          <w:rFonts w:ascii="Arial" w:hAnsi="Arial" w:cs="Arial"/>
          <w:sz w:val="22"/>
          <w:szCs w:val="22"/>
        </w:rPr>
        <w:t>mortar</w:t>
      </w:r>
      <w:r w:rsidRPr="007623C0">
        <w:rPr>
          <w:rFonts w:ascii="Arial" w:hAnsi="Arial" w:cs="Arial"/>
          <w:spacing w:val="26"/>
          <w:sz w:val="22"/>
          <w:szCs w:val="22"/>
        </w:rPr>
        <w:t xml:space="preserve"> </w:t>
      </w:r>
      <w:r w:rsidRPr="007623C0">
        <w:rPr>
          <w:rFonts w:ascii="Arial" w:hAnsi="Arial" w:cs="Arial"/>
          <w:spacing w:val="-1"/>
          <w:sz w:val="22"/>
          <w:szCs w:val="22"/>
        </w:rPr>
        <w:t>1:3</w:t>
      </w:r>
      <w:r w:rsidRPr="007623C0">
        <w:rPr>
          <w:rFonts w:ascii="Arial" w:hAnsi="Arial" w:cs="Arial"/>
          <w:spacing w:val="32"/>
          <w:sz w:val="22"/>
          <w:szCs w:val="22"/>
        </w:rPr>
        <w:t xml:space="preserve"> </w:t>
      </w:r>
      <w:r w:rsidRPr="007623C0">
        <w:rPr>
          <w:rFonts w:ascii="Arial" w:hAnsi="Arial" w:cs="Arial"/>
          <w:spacing w:val="-3"/>
          <w:sz w:val="22"/>
          <w:szCs w:val="22"/>
        </w:rPr>
        <w:t>(1</w:t>
      </w:r>
      <w:r w:rsidRPr="007623C0">
        <w:rPr>
          <w:rFonts w:ascii="Arial" w:hAnsi="Arial" w:cs="Arial"/>
          <w:spacing w:val="27"/>
          <w:sz w:val="22"/>
          <w:szCs w:val="22"/>
        </w:rPr>
        <w:t xml:space="preserve"> </w:t>
      </w:r>
      <w:r w:rsidRPr="007623C0">
        <w:rPr>
          <w:rFonts w:ascii="Arial" w:hAnsi="Arial" w:cs="Arial"/>
          <w:spacing w:val="-1"/>
          <w:sz w:val="22"/>
          <w:szCs w:val="22"/>
        </w:rPr>
        <w:t>cement</w:t>
      </w:r>
      <w:r w:rsidRPr="007623C0">
        <w:rPr>
          <w:rFonts w:ascii="Arial" w:hAnsi="Arial" w:cs="Arial"/>
          <w:spacing w:val="34"/>
          <w:sz w:val="22"/>
          <w:szCs w:val="22"/>
        </w:rPr>
        <w:t xml:space="preserve"> </w:t>
      </w:r>
      <w:r w:rsidRPr="007623C0">
        <w:rPr>
          <w:rFonts w:ascii="Arial" w:hAnsi="Arial" w:cs="Arial"/>
          <w:sz w:val="22"/>
          <w:szCs w:val="22"/>
        </w:rPr>
        <w:t>:</w:t>
      </w:r>
      <w:r w:rsidRPr="007623C0">
        <w:rPr>
          <w:rFonts w:ascii="Arial" w:hAnsi="Arial" w:cs="Arial"/>
          <w:spacing w:val="29"/>
          <w:sz w:val="22"/>
          <w:szCs w:val="22"/>
        </w:rPr>
        <w:t xml:space="preserve"> </w:t>
      </w:r>
      <w:r w:rsidRPr="007623C0">
        <w:rPr>
          <w:rFonts w:ascii="Arial" w:hAnsi="Arial" w:cs="Arial"/>
          <w:sz w:val="22"/>
          <w:szCs w:val="22"/>
        </w:rPr>
        <w:t>3</w:t>
      </w:r>
      <w:r w:rsidRPr="007623C0">
        <w:rPr>
          <w:rFonts w:ascii="Arial" w:hAnsi="Arial" w:cs="Arial"/>
          <w:spacing w:val="32"/>
          <w:sz w:val="22"/>
          <w:szCs w:val="22"/>
        </w:rPr>
        <w:t xml:space="preserve"> </w:t>
      </w:r>
      <w:r w:rsidRPr="007623C0">
        <w:rPr>
          <w:rFonts w:ascii="Arial" w:hAnsi="Arial" w:cs="Arial"/>
          <w:spacing w:val="-1"/>
          <w:sz w:val="22"/>
          <w:szCs w:val="22"/>
        </w:rPr>
        <w:t>C/sand)</w:t>
      </w:r>
      <w:r w:rsidRPr="007623C0">
        <w:rPr>
          <w:rFonts w:ascii="Arial" w:hAnsi="Arial" w:cs="Arial"/>
          <w:spacing w:val="28"/>
          <w:sz w:val="22"/>
          <w:szCs w:val="22"/>
        </w:rPr>
        <w:t xml:space="preserve"> </w:t>
      </w:r>
      <w:r w:rsidRPr="007623C0">
        <w:rPr>
          <w:rFonts w:ascii="Arial" w:hAnsi="Arial" w:cs="Arial"/>
          <w:spacing w:val="-2"/>
          <w:sz w:val="22"/>
          <w:szCs w:val="22"/>
        </w:rPr>
        <w:t>finished</w:t>
      </w:r>
      <w:r w:rsidRPr="007623C0">
        <w:rPr>
          <w:rFonts w:ascii="Arial" w:hAnsi="Arial" w:cs="Arial"/>
          <w:spacing w:val="32"/>
          <w:sz w:val="22"/>
          <w:szCs w:val="22"/>
        </w:rPr>
        <w:t xml:space="preserve"> </w:t>
      </w:r>
      <w:r w:rsidRPr="007623C0">
        <w:rPr>
          <w:rFonts w:ascii="Arial" w:hAnsi="Arial" w:cs="Arial"/>
          <w:sz w:val="22"/>
          <w:szCs w:val="22"/>
        </w:rPr>
        <w:t>with</w:t>
      </w:r>
      <w:r w:rsidRPr="007623C0">
        <w:rPr>
          <w:rFonts w:ascii="Arial" w:hAnsi="Arial" w:cs="Arial"/>
          <w:spacing w:val="31"/>
          <w:sz w:val="22"/>
          <w:szCs w:val="22"/>
        </w:rPr>
        <w:t xml:space="preserve"> </w:t>
      </w:r>
      <w:r w:rsidRPr="007623C0">
        <w:rPr>
          <w:rFonts w:ascii="Arial" w:hAnsi="Arial" w:cs="Arial"/>
          <w:sz w:val="22"/>
          <w:szCs w:val="22"/>
        </w:rPr>
        <w:t>a</w:t>
      </w:r>
      <w:r w:rsidRPr="007623C0">
        <w:rPr>
          <w:rFonts w:ascii="Arial" w:hAnsi="Arial" w:cs="Arial"/>
          <w:spacing w:val="32"/>
          <w:sz w:val="22"/>
          <w:szCs w:val="22"/>
        </w:rPr>
        <w:t xml:space="preserve"> </w:t>
      </w:r>
      <w:r w:rsidRPr="007623C0">
        <w:rPr>
          <w:rFonts w:ascii="Arial" w:hAnsi="Arial" w:cs="Arial"/>
          <w:spacing w:val="-2"/>
          <w:sz w:val="22"/>
          <w:szCs w:val="22"/>
        </w:rPr>
        <w:t>floating</w:t>
      </w:r>
      <w:r w:rsidRPr="007623C0">
        <w:rPr>
          <w:rFonts w:ascii="Arial" w:hAnsi="Arial" w:cs="Arial"/>
          <w:spacing w:val="28"/>
          <w:sz w:val="22"/>
          <w:szCs w:val="22"/>
        </w:rPr>
        <w:t xml:space="preserve"> </w:t>
      </w:r>
      <w:r w:rsidRPr="007623C0">
        <w:rPr>
          <w:rFonts w:ascii="Arial" w:hAnsi="Arial" w:cs="Arial"/>
          <w:sz w:val="22"/>
          <w:szCs w:val="22"/>
        </w:rPr>
        <w:t>coat</w:t>
      </w:r>
      <w:r w:rsidRPr="007623C0">
        <w:rPr>
          <w:rFonts w:ascii="Arial" w:hAnsi="Arial" w:cs="Arial"/>
          <w:spacing w:val="30"/>
          <w:sz w:val="22"/>
          <w:szCs w:val="22"/>
        </w:rPr>
        <w:t xml:space="preserve"> </w:t>
      </w:r>
      <w:r w:rsidRPr="007623C0">
        <w:rPr>
          <w:rFonts w:ascii="Arial" w:hAnsi="Arial" w:cs="Arial"/>
          <w:sz w:val="22"/>
          <w:szCs w:val="22"/>
        </w:rPr>
        <w:t>of</w:t>
      </w:r>
      <w:r w:rsidRPr="007623C0">
        <w:rPr>
          <w:rFonts w:ascii="Arial" w:hAnsi="Arial" w:cs="Arial"/>
          <w:spacing w:val="30"/>
          <w:sz w:val="22"/>
          <w:szCs w:val="22"/>
        </w:rPr>
        <w:t xml:space="preserve"> </w:t>
      </w:r>
      <w:r w:rsidRPr="007623C0">
        <w:rPr>
          <w:rFonts w:ascii="Arial" w:hAnsi="Arial" w:cs="Arial"/>
          <w:sz w:val="22"/>
          <w:szCs w:val="22"/>
        </w:rPr>
        <w:t>neat</w:t>
      </w:r>
      <w:r w:rsidRPr="007623C0">
        <w:rPr>
          <w:rFonts w:ascii="Arial" w:hAnsi="Arial" w:cs="Arial"/>
          <w:spacing w:val="25"/>
          <w:sz w:val="22"/>
          <w:szCs w:val="22"/>
        </w:rPr>
        <w:t xml:space="preserve"> </w:t>
      </w:r>
      <w:r w:rsidRPr="007623C0">
        <w:rPr>
          <w:rFonts w:ascii="Arial" w:hAnsi="Arial" w:cs="Arial"/>
          <w:spacing w:val="-1"/>
          <w:sz w:val="22"/>
          <w:szCs w:val="22"/>
        </w:rPr>
        <w:t>cement</w:t>
      </w:r>
      <w:r w:rsidRPr="007623C0">
        <w:rPr>
          <w:rFonts w:ascii="Arial" w:hAnsi="Arial" w:cs="Arial"/>
          <w:spacing w:val="73"/>
          <w:w w:val="102"/>
          <w:sz w:val="22"/>
          <w:szCs w:val="22"/>
        </w:rPr>
        <w:t xml:space="preserve"> </w:t>
      </w:r>
      <w:r w:rsidRPr="007623C0">
        <w:rPr>
          <w:rFonts w:ascii="Arial" w:hAnsi="Arial" w:cs="Arial"/>
          <w:sz w:val="22"/>
          <w:szCs w:val="22"/>
        </w:rPr>
        <w:t>and</w:t>
      </w:r>
      <w:r w:rsidRPr="007623C0">
        <w:rPr>
          <w:rFonts w:ascii="Arial" w:hAnsi="Arial" w:cs="Arial"/>
          <w:spacing w:val="26"/>
          <w:sz w:val="22"/>
          <w:szCs w:val="22"/>
        </w:rPr>
        <w:t xml:space="preserve"> </w:t>
      </w:r>
      <w:r w:rsidRPr="007623C0">
        <w:rPr>
          <w:rFonts w:ascii="Arial" w:hAnsi="Arial" w:cs="Arial"/>
          <w:sz w:val="22"/>
          <w:szCs w:val="22"/>
        </w:rPr>
        <w:t>making</w:t>
      </w:r>
      <w:r w:rsidRPr="007623C0">
        <w:rPr>
          <w:rFonts w:ascii="Arial" w:hAnsi="Arial" w:cs="Arial"/>
          <w:spacing w:val="17"/>
          <w:sz w:val="22"/>
          <w:szCs w:val="22"/>
        </w:rPr>
        <w:t xml:space="preserve"> </w:t>
      </w:r>
      <w:r w:rsidRPr="007623C0">
        <w:rPr>
          <w:rFonts w:ascii="Arial" w:hAnsi="Arial" w:cs="Arial"/>
          <w:spacing w:val="-1"/>
          <w:sz w:val="22"/>
          <w:szCs w:val="22"/>
        </w:rPr>
        <w:t>channels</w:t>
      </w:r>
      <w:r w:rsidRPr="007623C0">
        <w:rPr>
          <w:rFonts w:ascii="Arial" w:hAnsi="Arial" w:cs="Arial"/>
          <w:spacing w:val="29"/>
          <w:sz w:val="22"/>
          <w:szCs w:val="22"/>
        </w:rPr>
        <w:t xml:space="preserve"> </w:t>
      </w:r>
      <w:r w:rsidRPr="007623C0">
        <w:rPr>
          <w:rFonts w:ascii="Arial" w:hAnsi="Arial" w:cs="Arial"/>
          <w:sz w:val="22"/>
          <w:szCs w:val="22"/>
        </w:rPr>
        <w:t>in</w:t>
      </w:r>
      <w:r w:rsidRPr="007623C0">
        <w:rPr>
          <w:rFonts w:ascii="Arial" w:hAnsi="Arial" w:cs="Arial"/>
          <w:spacing w:val="22"/>
          <w:sz w:val="22"/>
          <w:szCs w:val="22"/>
        </w:rPr>
        <w:t xml:space="preserve"> </w:t>
      </w:r>
      <w:r w:rsidRPr="007623C0">
        <w:rPr>
          <w:rFonts w:ascii="Arial" w:hAnsi="Arial" w:cs="Arial"/>
          <w:sz w:val="22"/>
          <w:szCs w:val="22"/>
        </w:rPr>
        <w:t>cement</w:t>
      </w:r>
      <w:r w:rsidRPr="007623C0">
        <w:rPr>
          <w:rFonts w:ascii="Arial" w:hAnsi="Arial" w:cs="Arial"/>
          <w:spacing w:val="20"/>
          <w:sz w:val="22"/>
          <w:szCs w:val="22"/>
        </w:rPr>
        <w:t xml:space="preserve"> </w:t>
      </w:r>
      <w:r w:rsidRPr="007623C0">
        <w:rPr>
          <w:rFonts w:ascii="Arial" w:hAnsi="Arial" w:cs="Arial"/>
          <w:spacing w:val="-1"/>
          <w:sz w:val="22"/>
          <w:szCs w:val="22"/>
        </w:rPr>
        <w:t>concrete</w:t>
      </w:r>
      <w:r w:rsidRPr="007623C0">
        <w:rPr>
          <w:rFonts w:ascii="Arial" w:hAnsi="Arial" w:cs="Arial"/>
          <w:spacing w:val="27"/>
          <w:sz w:val="22"/>
          <w:szCs w:val="22"/>
        </w:rPr>
        <w:t xml:space="preserve"> </w:t>
      </w:r>
      <w:r w:rsidRPr="007623C0">
        <w:rPr>
          <w:rFonts w:ascii="Arial" w:hAnsi="Arial" w:cs="Arial"/>
          <w:spacing w:val="-1"/>
          <w:sz w:val="22"/>
          <w:szCs w:val="22"/>
        </w:rPr>
        <w:t>1:2:4</w:t>
      </w:r>
      <w:r w:rsidRPr="007623C0">
        <w:rPr>
          <w:rFonts w:ascii="Arial" w:hAnsi="Arial" w:cs="Arial"/>
          <w:spacing w:val="26"/>
          <w:sz w:val="22"/>
          <w:szCs w:val="22"/>
        </w:rPr>
        <w:t xml:space="preserve"> </w:t>
      </w:r>
      <w:r w:rsidRPr="007623C0">
        <w:rPr>
          <w:rFonts w:ascii="Arial" w:hAnsi="Arial" w:cs="Arial"/>
          <w:sz w:val="22"/>
          <w:szCs w:val="22"/>
        </w:rPr>
        <w:t>mix</w:t>
      </w:r>
      <w:r w:rsidRPr="007623C0">
        <w:rPr>
          <w:rFonts w:ascii="Arial" w:hAnsi="Arial" w:cs="Arial"/>
          <w:spacing w:val="47"/>
          <w:sz w:val="22"/>
          <w:szCs w:val="22"/>
        </w:rPr>
        <w:t xml:space="preserve"> </w:t>
      </w:r>
      <w:r w:rsidRPr="007623C0">
        <w:rPr>
          <w:rFonts w:ascii="Arial" w:hAnsi="Arial" w:cs="Arial"/>
          <w:sz w:val="22"/>
          <w:szCs w:val="22"/>
        </w:rPr>
        <w:t>(1</w:t>
      </w:r>
      <w:r w:rsidRPr="007623C0">
        <w:rPr>
          <w:rFonts w:ascii="Arial" w:hAnsi="Arial" w:cs="Arial"/>
          <w:spacing w:val="28"/>
          <w:sz w:val="22"/>
          <w:szCs w:val="22"/>
        </w:rPr>
        <w:t xml:space="preserve"> </w:t>
      </w:r>
      <w:r w:rsidRPr="007623C0">
        <w:rPr>
          <w:rFonts w:ascii="Arial" w:hAnsi="Arial" w:cs="Arial"/>
          <w:sz w:val="22"/>
          <w:szCs w:val="22"/>
        </w:rPr>
        <w:t>Cement</w:t>
      </w:r>
      <w:r w:rsidRPr="007623C0">
        <w:rPr>
          <w:rFonts w:ascii="Arial" w:hAnsi="Arial" w:cs="Arial"/>
          <w:spacing w:val="24"/>
          <w:sz w:val="22"/>
          <w:szCs w:val="22"/>
        </w:rPr>
        <w:t xml:space="preserve"> </w:t>
      </w:r>
      <w:r w:rsidRPr="007623C0">
        <w:rPr>
          <w:rFonts w:ascii="Arial" w:hAnsi="Arial" w:cs="Arial"/>
          <w:sz w:val="22"/>
          <w:szCs w:val="22"/>
        </w:rPr>
        <w:t>:</w:t>
      </w:r>
      <w:r w:rsidRPr="007623C0">
        <w:rPr>
          <w:rFonts w:ascii="Arial" w:hAnsi="Arial" w:cs="Arial"/>
          <w:spacing w:val="24"/>
          <w:sz w:val="22"/>
          <w:szCs w:val="22"/>
        </w:rPr>
        <w:t xml:space="preserve"> </w:t>
      </w:r>
      <w:r w:rsidRPr="007623C0">
        <w:rPr>
          <w:rFonts w:ascii="Arial" w:hAnsi="Arial" w:cs="Arial"/>
          <w:sz w:val="22"/>
          <w:szCs w:val="22"/>
        </w:rPr>
        <w:t>2</w:t>
      </w:r>
      <w:r w:rsidRPr="007623C0">
        <w:rPr>
          <w:rFonts w:ascii="Arial" w:hAnsi="Arial" w:cs="Arial"/>
          <w:spacing w:val="27"/>
          <w:sz w:val="22"/>
          <w:szCs w:val="22"/>
        </w:rPr>
        <w:t xml:space="preserve"> </w:t>
      </w:r>
      <w:r w:rsidRPr="007623C0">
        <w:rPr>
          <w:rFonts w:ascii="Arial" w:hAnsi="Arial" w:cs="Arial"/>
          <w:spacing w:val="-1"/>
          <w:sz w:val="22"/>
          <w:szCs w:val="22"/>
        </w:rPr>
        <w:t>C/sand</w:t>
      </w:r>
      <w:r w:rsidRPr="007623C0">
        <w:rPr>
          <w:rFonts w:ascii="Arial" w:hAnsi="Arial" w:cs="Arial"/>
          <w:spacing w:val="29"/>
          <w:sz w:val="22"/>
          <w:szCs w:val="22"/>
        </w:rPr>
        <w:t xml:space="preserve"> </w:t>
      </w:r>
      <w:r w:rsidRPr="007623C0">
        <w:rPr>
          <w:rFonts w:ascii="Arial" w:hAnsi="Arial" w:cs="Arial"/>
          <w:sz w:val="22"/>
          <w:szCs w:val="22"/>
        </w:rPr>
        <w:t>:</w:t>
      </w:r>
      <w:r w:rsidRPr="007623C0">
        <w:rPr>
          <w:rFonts w:ascii="Arial" w:hAnsi="Arial" w:cs="Arial"/>
          <w:spacing w:val="24"/>
          <w:sz w:val="22"/>
          <w:szCs w:val="22"/>
        </w:rPr>
        <w:t xml:space="preserve"> </w:t>
      </w:r>
      <w:r w:rsidRPr="007623C0">
        <w:rPr>
          <w:rFonts w:ascii="Arial" w:hAnsi="Arial" w:cs="Arial"/>
          <w:sz w:val="22"/>
          <w:szCs w:val="22"/>
        </w:rPr>
        <w:t>4</w:t>
      </w:r>
      <w:r w:rsidRPr="007623C0">
        <w:rPr>
          <w:rFonts w:ascii="Arial" w:hAnsi="Arial" w:cs="Arial"/>
          <w:spacing w:val="26"/>
          <w:sz w:val="22"/>
          <w:szCs w:val="22"/>
        </w:rPr>
        <w:t xml:space="preserve"> </w:t>
      </w:r>
      <w:r w:rsidRPr="007623C0">
        <w:rPr>
          <w:rFonts w:ascii="Arial" w:hAnsi="Arial" w:cs="Arial"/>
          <w:spacing w:val="-1"/>
          <w:sz w:val="22"/>
          <w:szCs w:val="22"/>
        </w:rPr>
        <w:t>graded</w:t>
      </w:r>
      <w:r w:rsidRPr="007623C0">
        <w:rPr>
          <w:rFonts w:ascii="Arial" w:hAnsi="Arial" w:cs="Arial"/>
          <w:spacing w:val="48"/>
          <w:w w:val="102"/>
          <w:sz w:val="22"/>
          <w:szCs w:val="22"/>
        </w:rPr>
        <w:t xml:space="preserve"> </w:t>
      </w:r>
      <w:r w:rsidRPr="007623C0">
        <w:rPr>
          <w:rFonts w:ascii="Arial" w:hAnsi="Arial" w:cs="Arial"/>
          <w:sz w:val="22"/>
          <w:szCs w:val="22"/>
        </w:rPr>
        <w:t>stone</w:t>
      </w:r>
      <w:r w:rsidRPr="007623C0">
        <w:rPr>
          <w:rFonts w:ascii="Arial" w:hAnsi="Arial" w:cs="Arial"/>
          <w:spacing w:val="19"/>
          <w:sz w:val="22"/>
          <w:szCs w:val="22"/>
        </w:rPr>
        <w:t xml:space="preserve"> </w:t>
      </w:r>
      <w:r w:rsidRPr="007623C0">
        <w:rPr>
          <w:rFonts w:ascii="Arial" w:hAnsi="Arial" w:cs="Arial"/>
          <w:spacing w:val="-2"/>
          <w:sz w:val="22"/>
          <w:szCs w:val="22"/>
        </w:rPr>
        <w:t>aggregate.</w:t>
      </w:r>
      <w:r w:rsidRPr="007623C0">
        <w:rPr>
          <w:rFonts w:ascii="Arial" w:hAnsi="Arial" w:cs="Arial"/>
          <w:spacing w:val="22"/>
          <w:sz w:val="22"/>
          <w:szCs w:val="22"/>
        </w:rPr>
        <w:t xml:space="preserve"> </w:t>
      </w:r>
      <w:r w:rsidRPr="007623C0">
        <w:rPr>
          <w:rFonts w:ascii="Arial" w:hAnsi="Arial" w:cs="Arial"/>
          <w:spacing w:val="-2"/>
          <w:sz w:val="22"/>
          <w:szCs w:val="22"/>
        </w:rPr>
        <w:t>20mm</w:t>
      </w:r>
      <w:r w:rsidRPr="007623C0">
        <w:rPr>
          <w:rFonts w:ascii="Arial" w:hAnsi="Arial" w:cs="Arial"/>
          <w:spacing w:val="18"/>
          <w:sz w:val="22"/>
          <w:szCs w:val="22"/>
        </w:rPr>
        <w:t xml:space="preserve"> </w:t>
      </w:r>
      <w:r w:rsidRPr="007623C0">
        <w:rPr>
          <w:rFonts w:ascii="Arial" w:hAnsi="Arial" w:cs="Arial"/>
          <w:spacing w:val="-1"/>
          <w:sz w:val="22"/>
          <w:szCs w:val="22"/>
        </w:rPr>
        <w:t>n/size</w:t>
      </w:r>
      <w:r w:rsidRPr="007623C0">
        <w:rPr>
          <w:rFonts w:ascii="Arial" w:hAnsi="Arial" w:cs="Arial"/>
          <w:spacing w:val="19"/>
          <w:sz w:val="22"/>
          <w:szCs w:val="22"/>
        </w:rPr>
        <w:t xml:space="preserve"> </w:t>
      </w:r>
      <w:r w:rsidRPr="007623C0">
        <w:rPr>
          <w:rFonts w:ascii="Arial" w:hAnsi="Arial" w:cs="Arial"/>
          <w:spacing w:val="-1"/>
          <w:sz w:val="22"/>
          <w:szCs w:val="22"/>
        </w:rPr>
        <w:t>finished</w:t>
      </w:r>
      <w:r w:rsidRPr="007623C0">
        <w:rPr>
          <w:rFonts w:ascii="Arial" w:hAnsi="Arial" w:cs="Arial"/>
          <w:spacing w:val="15"/>
          <w:sz w:val="22"/>
          <w:szCs w:val="22"/>
        </w:rPr>
        <w:t xml:space="preserve"> </w:t>
      </w:r>
      <w:r w:rsidRPr="007623C0">
        <w:rPr>
          <w:rFonts w:ascii="Arial" w:hAnsi="Arial" w:cs="Arial"/>
          <w:sz w:val="22"/>
          <w:szCs w:val="22"/>
        </w:rPr>
        <w:t>with</w:t>
      </w:r>
      <w:r w:rsidRPr="007623C0">
        <w:rPr>
          <w:rFonts w:ascii="Arial" w:hAnsi="Arial" w:cs="Arial"/>
          <w:spacing w:val="14"/>
          <w:sz w:val="22"/>
          <w:szCs w:val="22"/>
        </w:rPr>
        <w:t xml:space="preserve"> </w:t>
      </w:r>
      <w:r w:rsidRPr="007623C0">
        <w:rPr>
          <w:rFonts w:ascii="Arial" w:hAnsi="Arial" w:cs="Arial"/>
          <w:sz w:val="22"/>
          <w:szCs w:val="22"/>
        </w:rPr>
        <w:t>a</w:t>
      </w:r>
      <w:r w:rsidRPr="007623C0">
        <w:rPr>
          <w:rFonts w:ascii="Arial" w:hAnsi="Arial" w:cs="Arial"/>
          <w:spacing w:val="20"/>
          <w:sz w:val="22"/>
          <w:szCs w:val="22"/>
        </w:rPr>
        <w:t xml:space="preserve"> </w:t>
      </w:r>
      <w:r w:rsidRPr="007623C0">
        <w:rPr>
          <w:rFonts w:ascii="Arial" w:hAnsi="Arial" w:cs="Arial"/>
          <w:spacing w:val="-1"/>
          <w:sz w:val="22"/>
          <w:szCs w:val="22"/>
        </w:rPr>
        <w:t>floating</w:t>
      </w:r>
      <w:r w:rsidRPr="007623C0">
        <w:rPr>
          <w:rFonts w:ascii="Arial" w:hAnsi="Arial" w:cs="Arial"/>
          <w:spacing w:val="15"/>
          <w:sz w:val="22"/>
          <w:szCs w:val="22"/>
        </w:rPr>
        <w:t xml:space="preserve"> </w:t>
      </w:r>
      <w:r w:rsidRPr="007623C0">
        <w:rPr>
          <w:rFonts w:ascii="Arial" w:hAnsi="Arial" w:cs="Arial"/>
          <w:sz w:val="22"/>
          <w:szCs w:val="22"/>
        </w:rPr>
        <w:t>coat</w:t>
      </w:r>
      <w:r w:rsidRPr="007623C0">
        <w:rPr>
          <w:rFonts w:ascii="Arial" w:hAnsi="Arial" w:cs="Arial"/>
          <w:spacing w:val="11"/>
          <w:sz w:val="22"/>
          <w:szCs w:val="22"/>
        </w:rPr>
        <w:t xml:space="preserve"> </w:t>
      </w:r>
      <w:r w:rsidRPr="007623C0">
        <w:rPr>
          <w:rFonts w:ascii="Arial" w:hAnsi="Arial" w:cs="Arial"/>
          <w:sz w:val="22"/>
          <w:szCs w:val="22"/>
        </w:rPr>
        <w:t>of</w:t>
      </w:r>
      <w:r w:rsidRPr="007623C0">
        <w:rPr>
          <w:rFonts w:ascii="Arial" w:hAnsi="Arial" w:cs="Arial"/>
          <w:spacing w:val="18"/>
          <w:sz w:val="22"/>
          <w:szCs w:val="22"/>
        </w:rPr>
        <w:t xml:space="preserve"> </w:t>
      </w:r>
      <w:r w:rsidRPr="007623C0">
        <w:rPr>
          <w:rFonts w:ascii="Arial" w:hAnsi="Arial" w:cs="Arial"/>
          <w:sz w:val="22"/>
          <w:szCs w:val="22"/>
        </w:rPr>
        <w:t>neat</w:t>
      </w:r>
      <w:r w:rsidRPr="007623C0">
        <w:rPr>
          <w:rFonts w:ascii="Arial" w:hAnsi="Arial" w:cs="Arial"/>
          <w:spacing w:val="10"/>
          <w:sz w:val="22"/>
          <w:szCs w:val="22"/>
        </w:rPr>
        <w:t xml:space="preserve"> </w:t>
      </w:r>
      <w:r w:rsidRPr="007623C0">
        <w:rPr>
          <w:rFonts w:ascii="Arial" w:hAnsi="Arial" w:cs="Arial"/>
          <w:spacing w:val="-1"/>
          <w:sz w:val="22"/>
          <w:szCs w:val="22"/>
        </w:rPr>
        <w:t>cement</w:t>
      </w:r>
      <w:r w:rsidRPr="007623C0">
        <w:rPr>
          <w:rFonts w:ascii="Arial" w:hAnsi="Arial" w:cs="Arial"/>
          <w:spacing w:val="16"/>
          <w:sz w:val="22"/>
          <w:szCs w:val="22"/>
        </w:rPr>
        <w:t xml:space="preserve"> </w:t>
      </w:r>
      <w:r w:rsidRPr="007623C0">
        <w:rPr>
          <w:rFonts w:ascii="Arial" w:hAnsi="Arial" w:cs="Arial"/>
          <w:spacing w:val="-1"/>
          <w:sz w:val="22"/>
          <w:szCs w:val="22"/>
        </w:rPr>
        <w:t>complete</w:t>
      </w:r>
      <w:r w:rsidRPr="007623C0">
        <w:rPr>
          <w:rFonts w:ascii="Arial" w:hAnsi="Arial" w:cs="Arial"/>
          <w:spacing w:val="20"/>
          <w:sz w:val="22"/>
          <w:szCs w:val="22"/>
        </w:rPr>
        <w:t xml:space="preserve"> </w:t>
      </w:r>
      <w:r w:rsidRPr="007623C0">
        <w:rPr>
          <w:rFonts w:ascii="Arial" w:hAnsi="Arial" w:cs="Arial"/>
          <w:sz w:val="22"/>
          <w:szCs w:val="22"/>
        </w:rPr>
        <w:t>as</w:t>
      </w:r>
      <w:r w:rsidRPr="007623C0">
        <w:rPr>
          <w:rFonts w:ascii="Arial" w:hAnsi="Arial" w:cs="Arial"/>
          <w:spacing w:val="53"/>
          <w:w w:val="102"/>
          <w:sz w:val="22"/>
          <w:szCs w:val="22"/>
        </w:rPr>
        <w:t xml:space="preserve"> </w:t>
      </w:r>
      <w:r w:rsidRPr="007623C0">
        <w:rPr>
          <w:rFonts w:ascii="Arial" w:hAnsi="Arial" w:cs="Arial"/>
          <w:sz w:val="22"/>
          <w:szCs w:val="22"/>
        </w:rPr>
        <w:t>per</w:t>
      </w:r>
      <w:r w:rsidRPr="007623C0">
        <w:rPr>
          <w:rFonts w:ascii="Arial" w:hAnsi="Arial" w:cs="Arial"/>
          <w:spacing w:val="30"/>
          <w:sz w:val="22"/>
          <w:szCs w:val="22"/>
        </w:rPr>
        <w:t xml:space="preserve"> </w:t>
      </w:r>
      <w:r w:rsidRPr="007623C0">
        <w:rPr>
          <w:rFonts w:ascii="Arial" w:hAnsi="Arial" w:cs="Arial"/>
          <w:sz w:val="22"/>
          <w:szCs w:val="22"/>
        </w:rPr>
        <w:t>standard</w:t>
      </w:r>
      <w:r w:rsidRPr="007623C0">
        <w:rPr>
          <w:rFonts w:ascii="Arial" w:hAnsi="Arial" w:cs="Arial"/>
          <w:spacing w:val="39"/>
          <w:sz w:val="22"/>
          <w:szCs w:val="22"/>
        </w:rPr>
        <w:t xml:space="preserve"> </w:t>
      </w:r>
      <w:r w:rsidRPr="007623C0">
        <w:rPr>
          <w:rFonts w:ascii="Arial" w:hAnsi="Arial" w:cs="Arial"/>
          <w:spacing w:val="-1"/>
          <w:sz w:val="22"/>
          <w:szCs w:val="22"/>
        </w:rPr>
        <w:t>design.</w:t>
      </w:r>
      <w:r w:rsidRPr="007623C0">
        <w:rPr>
          <w:rFonts w:ascii="Arial" w:hAnsi="Arial" w:cs="Arial"/>
          <w:spacing w:val="38"/>
          <w:sz w:val="22"/>
          <w:szCs w:val="22"/>
        </w:rPr>
        <w:t xml:space="preserve"> </w:t>
      </w:r>
      <w:r w:rsidRPr="007623C0">
        <w:rPr>
          <w:rFonts w:ascii="Arial" w:hAnsi="Arial" w:cs="Arial"/>
          <w:sz w:val="22"/>
          <w:szCs w:val="22"/>
        </w:rPr>
        <w:t>All</w:t>
      </w:r>
      <w:r w:rsidRPr="007623C0">
        <w:rPr>
          <w:rFonts w:ascii="Arial" w:hAnsi="Arial" w:cs="Arial"/>
          <w:spacing w:val="36"/>
          <w:sz w:val="22"/>
          <w:szCs w:val="22"/>
        </w:rPr>
        <w:t xml:space="preserve"> </w:t>
      </w:r>
      <w:r w:rsidRPr="007623C0">
        <w:rPr>
          <w:rFonts w:ascii="Arial" w:hAnsi="Arial" w:cs="Arial"/>
          <w:spacing w:val="-1"/>
          <w:sz w:val="22"/>
          <w:szCs w:val="22"/>
        </w:rPr>
        <w:t>complete</w:t>
      </w:r>
      <w:r w:rsidRPr="007623C0">
        <w:rPr>
          <w:rFonts w:ascii="Arial" w:hAnsi="Arial" w:cs="Arial"/>
          <w:spacing w:val="35"/>
          <w:sz w:val="22"/>
          <w:szCs w:val="22"/>
        </w:rPr>
        <w:t xml:space="preserve"> </w:t>
      </w:r>
      <w:r w:rsidRPr="007623C0">
        <w:rPr>
          <w:rFonts w:ascii="Arial" w:hAnsi="Arial" w:cs="Arial"/>
          <w:spacing w:val="-3"/>
          <w:sz w:val="22"/>
          <w:szCs w:val="22"/>
        </w:rPr>
        <w:t>as</w:t>
      </w:r>
      <w:r w:rsidRPr="007623C0">
        <w:rPr>
          <w:rFonts w:ascii="Arial" w:hAnsi="Arial" w:cs="Arial"/>
          <w:spacing w:val="44"/>
          <w:sz w:val="22"/>
          <w:szCs w:val="22"/>
        </w:rPr>
        <w:t xml:space="preserve"> </w:t>
      </w:r>
      <w:r w:rsidRPr="007623C0">
        <w:rPr>
          <w:rFonts w:ascii="Arial" w:hAnsi="Arial" w:cs="Arial"/>
          <w:sz w:val="22"/>
          <w:szCs w:val="22"/>
        </w:rPr>
        <w:t>per</w:t>
      </w:r>
      <w:r w:rsidRPr="007623C0">
        <w:rPr>
          <w:rFonts w:ascii="Arial" w:hAnsi="Arial" w:cs="Arial"/>
          <w:spacing w:val="37"/>
          <w:sz w:val="22"/>
          <w:szCs w:val="22"/>
        </w:rPr>
        <w:t xml:space="preserve"> </w:t>
      </w:r>
      <w:r w:rsidRPr="007623C0">
        <w:rPr>
          <w:rFonts w:ascii="Arial" w:hAnsi="Arial" w:cs="Arial"/>
          <w:spacing w:val="-1"/>
          <w:sz w:val="22"/>
          <w:szCs w:val="22"/>
        </w:rPr>
        <w:t>direction</w:t>
      </w:r>
      <w:r w:rsidRPr="007623C0">
        <w:rPr>
          <w:rFonts w:ascii="Arial" w:hAnsi="Arial" w:cs="Arial"/>
          <w:spacing w:val="41"/>
          <w:sz w:val="22"/>
          <w:szCs w:val="22"/>
        </w:rPr>
        <w:t xml:space="preserve"> </w:t>
      </w:r>
      <w:r w:rsidRPr="007623C0">
        <w:rPr>
          <w:rFonts w:ascii="Arial" w:hAnsi="Arial" w:cs="Arial"/>
          <w:sz w:val="22"/>
          <w:szCs w:val="22"/>
        </w:rPr>
        <w:t>of</w:t>
      </w:r>
      <w:r w:rsidRPr="007623C0">
        <w:rPr>
          <w:rFonts w:ascii="Arial" w:hAnsi="Arial" w:cs="Arial"/>
          <w:spacing w:val="34"/>
          <w:sz w:val="22"/>
          <w:szCs w:val="22"/>
        </w:rPr>
        <w:t xml:space="preserve"> </w:t>
      </w:r>
      <w:r w:rsidRPr="007623C0">
        <w:rPr>
          <w:rFonts w:ascii="Arial" w:hAnsi="Arial" w:cs="Arial"/>
          <w:spacing w:val="-1"/>
          <w:sz w:val="22"/>
          <w:szCs w:val="22"/>
        </w:rPr>
        <w:t>Engineer-In-Charge.</w:t>
      </w:r>
      <w:r w:rsidRPr="007623C0">
        <w:rPr>
          <w:rFonts w:ascii="Arial" w:hAnsi="Arial" w:cs="Arial"/>
          <w:spacing w:val="37"/>
          <w:sz w:val="22"/>
          <w:szCs w:val="22"/>
        </w:rPr>
        <w:t xml:space="preserve"> </w:t>
      </w:r>
      <w:r w:rsidRPr="007623C0">
        <w:rPr>
          <w:rFonts w:ascii="Arial" w:hAnsi="Arial" w:cs="Arial"/>
          <w:spacing w:val="-2"/>
          <w:sz w:val="22"/>
          <w:szCs w:val="22"/>
        </w:rPr>
        <w:t>Inside</w:t>
      </w:r>
      <w:r w:rsidRPr="007623C0">
        <w:rPr>
          <w:rFonts w:ascii="Arial" w:hAnsi="Arial" w:cs="Arial"/>
          <w:spacing w:val="36"/>
          <w:sz w:val="22"/>
          <w:szCs w:val="22"/>
        </w:rPr>
        <w:t xml:space="preserve"> </w:t>
      </w:r>
      <w:r w:rsidRPr="007623C0">
        <w:rPr>
          <w:rFonts w:ascii="Arial" w:hAnsi="Arial" w:cs="Arial"/>
          <w:sz w:val="22"/>
          <w:szCs w:val="22"/>
        </w:rPr>
        <w:t>size</w:t>
      </w:r>
      <w:r w:rsidRPr="007623C0">
        <w:rPr>
          <w:rFonts w:ascii="Arial" w:hAnsi="Arial" w:cs="Arial"/>
          <w:spacing w:val="41"/>
          <w:w w:val="102"/>
          <w:sz w:val="22"/>
          <w:szCs w:val="22"/>
        </w:rPr>
        <w:t xml:space="preserve"> </w:t>
      </w:r>
      <w:r w:rsidRPr="007623C0">
        <w:rPr>
          <w:rFonts w:ascii="Arial" w:hAnsi="Arial" w:cs="Arial"/>
          <w:spacing w:val="-1"/>
          <w:sz w:val="22"/>
          <w:szCs w:val="22"/>
        </w:rPr>
        <w:t>120x90</w:t>
      </w:r>
      <w:r w:rsidRPr="007623C0">
        <w:rPr>
          <w:rFonts w:ascii="Arial" w:hAnsi="Arial" w:cs="Arial"/>
          <w:spacing w:val="52"/>
          <w:sz w:val="22"/>
          <w:szCs w:val="22"/>
        </w:rPr>
        <w:t xml:space="preserve"> </w:t>
      </w:r>
      <w:r w:rsidRPr="007623C0">
        <w:rPr>
          <w:rFonts w:ascii="Arial" w:hAnsi="Arial" w:cs="Arial"/>
          <w:spacing w:val="-1"/>
          <w:sz w:val="22"/>
          <w:szCs w:val="22"/>
        </w:rPr>
        <w:t>cm</w:t>
      </w:r>
      <w:r w:rsidRPr="007623C0">
        <w:rPr>
          <w:rFonts w:ascii="Arial" w:hAnsi="Arial" w:cs="Arial"/>
          <w:spacing w:val="56"/>
          <w:sz w:val="22"/>
          <w:szCs w:val="22"/>
        </w:rPr>
        <w:t xml:space="preserve"> </w:t>
      </w:r>
      <w:r w:rsidRPr="007623C0">
        <w:rPr>
          <w:rFonts w:ascii="Arial" w:hAnsi="Arial" w:cs="Arial"/>
          <w:sz w:val="22"/>
          <w:szCs w:val="22"/>
        </w:rPr>
        <w:t>and</w:t>
      </w:r>
      <w:r w:rsidRPr="007623C0">
        <w:rPr>
          <w:rFonts w:ascii="Arial" w:hAnsi="Arial" w:cs="Arial"/>
          <w:spacing w:val="58"/>
          <w:sz w:val="22"/>
          <w:szCs w:val="22"/>
        </w:rPr>
        <w:t xml:space="preserve"> </w:t>
      </w:r>
      <w:r w:rsidRPr="007623C0">
        <w:rPr>
          <w:rFonts w:ascii="Arial" w:hAnsi="Arial" w:cs="Arial"/>
          <w:spacing w:val="-3"/>
          <w:sz w:val="22"/>
          <w:szCs w:val="22"/>
        </w:rPr>
        <w:t>90</w:t>
      </w:r>
      <w:r w:rsidRPr="007623C0">
        <w:rPr>
          <w:rFonts w:ascii="Arial" w:hAnsi="Arial" w:cs="Arial"/>
          <w:spacing w:val="52"/>
          <w:sz w:val="22"/>
          <w:szCs w:val="22"/>
        </w:rPr>
        <w:t xml:space="preserve"> </w:t>
      </w:r>
      <w:r w:rsidRPr="007623C0">
        <w:rPr>
          <w:rFonts w:ascii="Arial" w:hAnsi="Arial" w:cs="Arial"/>
          <w:spacing w:val="-1"/>
          <w:sz w:val="22"/>
          <w:szCs w:val="22"/>
        </w:rPr>
        <w:t>cm</w:t>
      </w:r>
      <w:r w:rsidRPr="007623C0">
        <w:rPr>
          <w:rFonts w:ascii="Arial" w:hAnsi="Arial" w:cs="Arial"/>
          <w:spacing w:val="3"/>
          <w:sz w:val="22"/>
          <w:szCs w:val="22"/>
        </w:rPr>
        <w:t xml:space="preserve"> </w:t>
      </w:r>
      <w:r w:rsidRPr="007623C0">
        <w:rPr>
          <w:rFonts w:ascii="Arial" w:hAnsi="Arial" w:cs="Arial"/>
          <w:spacing w:val="-2"/>
          <w:sz w:val="22"/>
          <w:szCs w:val="22"/>
        </w:rPr>
        <w:t>deep</w:t>
      </w:r>
      <w:r w:rsidRPr="007623C0">
        <w:rPr>
          <w:rFonts w:ascii="Arial" w:hAnsi="Arial" w:cs="Arial"/>
          <w:spacing w:val="53"/>
          <w:sz w:val="22"/>
          <w:szCs w:val="22"/>
        </w:rPr>
        <w:t xml:space="preserve"> </w:t>
      </w:r>
      <w:r w:rsidRPr="007623C0">
        <w:rPr>
          <w:rFonts w:ascii="Arial" w:hAnsi="Arial" w:cs="Arial"/>
          <w:spacing w:val="-1"/>
          <w:sz w:val="22"/>
          <w:szCs w:val="22"/>
        </w:rPr>
        <w:t>including</w:t>
      </w:r>
      <w:r w:rsidRPr="007623C0">
        <w:rPr>
          <w:rFonts w:ascii="Arial" w:hAnsi="Arial" w:cs="Arial"/>
          <w:sz w:val="22"/>
          <w:szCs w:val="22"/>
        </w:rPr>
        <w:t xml:space="preserve">  C.I</w:t>
      </w:r>
      <w:r w:rsidRPr="007623C0">
        <w:rPr>
          <w:rFonts w:ascii="Arial" w:hAnsi="Arial" w:cs="Arial"/>
          <w:spacing w:val="49"/>
          <w:sz w:val="22"/>
          <w:szCs w:val="22"/>
        </w:rPr>
        <w:t xml:space="preserve"> </w:t>
      </w:r>
      <w:r w:rsidRPr="007623C0">
        <w:rPr>
          <w:rFonts w:ascii="Arial" w:hAnsi="Arial" w:cs="Arial"/>
          <w:spacing w:val="-1"/>
          <w:sz w:val="22"/>
          <w:szCs w:val="22"/>
        </w:rPr>
        <w:t>cover</w:t>
      </w:r>
      <w:r w:rsidRPr="007623C0">
        <w:rPr>
          <w:rFonts w:ascii="Arial" w:hAnsi="Arial" w:cs="Arial"/>
          <w:spacing w:val="53"/>
          <w:sz w:val="22"/>
          <w:szCs w:val="22"/>
        </w:rPr>
        <w:t xml:space="preserve"> </w:t>
      </w:r>
      <w:r w:rsidRPr="007623C0">
        <w:rPr>
          <w:rFonts w:ascii="Arial" w:hAnsi="Arial" w:cs="Arial"/>
          <w:sz w:val="22"/>
          <w:szCs w:val="22"/>
        </w:rPr>
        <w:t>with</w:t>
      </w:r>
      <w:r w:rsidRPr="007623C0">
        <w:rPr>
          <w:rFonts w:ascii="Arial" w:hAnsi="Arial" w:cs="Arial"/>
          <w:spacing w:val="52"/>
          <w:sz w:val="22"/>
          <w:szCs w:val="22"/>
        </w:rPr>
        <w:t xml:space="preserve"> </w:t>
      </w:r>
      <w:r w:rsidRPr="007623C0">
        <w:rPr>
          <w:rFonts w:ascii="Arial" w:hAnsi="Arial" w:cs="Arial"/>
          <w:spacing w:val="-1"/>
          <w:sz w:val="22"/>
          <w:szCs w:val="22"/>
        </w:rPr>
        <w:t>frame</w:t>
      </w:r>
      <w:r w:rsidRPr="007623C0">
        <w:rPr>
          <w:rFonts w:ascii="Arial" w:hAnsi="Arial" w:cs="Arial"/>
          <w:spacing w:val="57"/>
          <w:sz w:val="22"/>
          <w:szCs w:val="22"/>
        </w:rPr>
        <w:t xml:space="preserve"> </w:t>
      </w:r>
      <w:r w:rsidRPr="007623C0">
        <w:rPr>
          <w:rFonts w:ascii="Arial" w:hAnsi="Arial" w:cs="Arial"/>
          <w:spacing w:val="-2"/>
          <w:sz w:val="22"/>
          <w:szCs w:val="22"/>
        </w:rPr>
        <w:t>(medium</w:t>
      </w:r>
      <w:r w:rsidRPr="007623C0">
        <w:rPr>
          <w:rFonts w:ascii="Arial" w:hAnsi="Arial" w:cs="Arial"/>
          <w:spacing w:val="56"/>
          <w:sz w:val="22"/>
          <w:szCs w:val="22"/>
        </w:rPr>
        <w:t xml:space="preserve"> </w:t>
      </w:r>
      <w:r w:rsidRPr="007623C0">
        <w:rPr>
          <w:rFonts w:ascii="Arial" w:hAnsi="Arial" w:cs="Arial"/>
          <w:spacing w:val="-1"/>
          <w:sz w:val="22"/>
          <w:szCs w:val="22"/>
        </w:rPr>
        <w:t>duty)</w:t>
      </w:r>
      <w:r w:rsidRPr="007623C0">
        <w:rPr>
          <w:rFonts w:ascii="Arial" w:hAnsi="Arial" w:cs="Arial"/>
          <w:spacing w:val="52"/>
          <w:sz w:val="22"/>
          <w:szCs w:val="22"/>
        </w:rPr>
        <w:t xml:space="preserve"> </w:t>
      </w:r>
      <w:r w:rsidRPr="007623C0">
        <w:rPr>
          <w:rFonts w:ascii="Arial" w:hAnsi="Arial" w:cs="Arial"/>
          <w:sz w:val="22"/>
          <w:szCs w:val="22"/>
        </w:rPr>
        <w:t>500mm</w:t>
      </w:r>
      <w:r w:rsidRPr="007623C0">
        <w:rPr>
          <w:rFonts w:ascii="Arial" w:hAnsi="Arial" w:cs="Arial"/>
          <w:spacing w:val="46"/>
          <w:w w:val="102"/>
          <w:sz w:val="22"/>
          <w:szCs w:val="22"/>
        </w:rPr>
        <w:t xml:space="preserve"> </w:t>
      </w:r>
      <w:r w:rsidRPr="007623C0">
        <w:rPr>
          <w:rFonts w:ascii="Arial" w:hAnsi="Arial" w:cs="Arial"/>
          <w:sz w:val="22"/>
          <w:szCs w:val="22"/>
        </w:rPr>
        <w:t>internal</w:t>
      </w:r>
      <w:r w:rsidRPr="007623C0">
        <w:rPr>
          <w:rFonts w:ascii="Arial" w:hAnsi="Arial" w:cs="Arial"/>
          <w:spacing w:val="12"/>
          <w:sz w:val="22"/>
          <w:szCs w:val="22"/>
        </w:rPr>
        <w:t xml:space="preserve"> </w:t>
      </w:r>
      <w:r w:rsidRPr="007623C0">
        <w:rPr>
          <w:rFonts w:ascii="Arial" w:hAnsi="Arial" w:cs="Arial"/>
          <w:spacing w:val="-1"/>
          <w:sz w:val="22"/>
          <w:szCs w:val="22"/>
        </w:rPr>
        <w:t>diameter,</w:t>
      </w:r>
      <w:r w:rsidRPr="007623C0">
        <w:rPr>
          <w:rFonts w:ascii="Arial" w:hAnsi="Arial" w:cs="Arial"/>
          <w:spacing w:val="14"/>
          <w:sz w:val="22"/>
          <w:szCs w:val="22"/>
        </w:rPr>
        <w:t xml:space="preserve"> </w:t>
      </w:r>
      <w:r w:rsidRPr="007623C0">
        <w:rPr>
          <w:rFonts w:ascii="Arial" w:hAnsi="Arial" w:cs="Arial"/>
          <w:spacing w:val="-1"/>
          <w:sz w:val="22"/>
          <w:szCs w:val="22"/>
        </w:rPr>
        <w:t>total</w:t>
      </w:r>
      <w:r w:rsidRPr="007623C0">
        <w:rPr>
          <w:rFonts w:ascii="Arial" w:hAnsi="Arial" w:cs="Arial"/>
          <w:spacing w:val="18"/>
          <w:sz w:val="22"/>
          <w:szCs w:val="22"/>
        </w:rPr>
        <w:t xml:space="preserve"> </w:t>
      </w:r>
      <w:r w:rsidRPr="007623C0">
        <w:rPr>
          <w:rFonts w:ascii="Arial" w:hAnsi="Arial" w:cs="Arial"/>
          <w:spacing w:val="-1"/>
          <w:sz w:val="22"/>
          <w:szCs w:val="22"/>
        </w:rPr>
        <w:t>weight</w:t>
      </w:r>
      <w:r w:rsidRPr="007623C0">
        <w:rPr>
          <w:rFonts w:ascii="Arial" w:hAnsi="Arial" w:cs="Arial"/>
          <w:spacing w:val="21"/>
          <w:sz w:val="22"/>
          <w:szCs w:val="22"/>
        </w:rPr>
        <w:t xml:space="preserve"> </w:t>
      </w:r>
      <w:r w:rsidRPr="007623C0">
        <w:rPr>
          <w:rFonts w:ascii="Arial" w:hAnsi="Arial" w:cs="Arial"/>
          <w:sz w:val="22"/>
          <w:szCs w:val="22"/>
        </w:rPr>
        <w:t>of</w:t>
      </w:r>
      <w:r w:rsidRPr="007623C0">
        <w:rPr>
          <w:rFonts w:ascii="Arial" w:hAnsi="Arial" w:cs="Arial"/>
          <w:spacing w:val="10"/>
          <w:sz w:val="22"/>
          <w:szCs w:val="22"/>
        </w:rPr>
        <w:t xml:space="preserve"> </w:t>
      </w:r>
      <w:r w:rsidRPr="007623C0">
        <w:rPr>
          <w:rFonts w:ascii="Arial" w:hAnsi="Arial" w:cs="Arial"/>
          <w:sz w:val="22"/>
          <w:szCs w:val="22"/>
        </w:rPr>
        <w:t>cover</w:t>
      </w:r>
      <w:r w:rsidRPr="007623C0">
        <w:rPr>
          <w:rFonts w:ascii="Arial" w:hAnsi="Arial" w:cs="Arial"/>
          <w:spacing w:val="18"/>
          <w:sz w:val="22"/>
          <w:szCs w:val="22"/>
        </w:rPr>
        <w:t xml:space="preserve"> </w:t>
      </w:r>
      <w:r w:rsidRPr="007623C0">
        <w:rPr>
          <w:rFonts w:ascii="Arial" w:hAnsi="Arial" w:cs="Arial"/>
          <w:sz w:val="22"/>
          <w:szCs w:val="22"/>
        </w:rPr>
        <w:t>and</w:t>
      </w:r>
      <w:r w:rsidRPr="007623C0">
        <w:rPr>
          <w:rFonts w:ascii="Arial" w:hAnsi="Arial" w:cs="Arial"/>
          <w:spacing w:val="17"/>
          <w:sz w:val="22"/>
          <w:szCs w:val="22"/>
        </w:rPr>
        <w:t xml:space="preserve"> </w:t>
      </w:r>
      <w:r w:rsidRPr="007623C0">
        <w:rPr>
          <w:rFonts w:ascii="Arial" w:hAnsi="Arial" w:cs="Arial"/>
          <w:spacing w:val="-2"/>
          <w:sz w:val="22"/>
          <w:szCs w:val="22"/>
        </w:rPr>
        <w:t>frame</w:t>
      </w:r>
      <w:r w:rsidRPr="007623C0">
        <w:rPr>
          <w:rFonts w:ascii="Arial" w:hAnsi="Arial" w:cs="Arial"/>
          <w:spacing w:val="18"/>
          <w:sz w:val="22"/>
          <w:szCs w:val="22"/>
        </w:rPr>
        <w:t xml:space="preserve"> </w:t>
      </w:r>
      <w:r w:rsidRPr="007623C0">
        <w:rPr>
          <w:rFonts w:ascii="Arial" w:hAnsi="Arial" w:cs="Arial"/>
          <w:sz w:val="22"/>
          <w:szCs w:val="22"/>
        </w:rPr>
        <w:t>to</w:t>
      </w:r>
      <w:r w:rsidRPr="007623C0">
        <w:rPr>
          <w:rFonts w:ascii="Arial" w:hAnsi="Arial" w:cs="Arial"/>
          <w:spacing w:val="18"/>
          <w:sz w:val="22"/>
          <w:szCs w:val="22"/>
        </w:rPr>
        <w:t xml:space="preserve"> </w:t>
      </w:r>
      <w:r w:rsidRPr="007623C0">
        <w:rPr>
          <w:rFonts w:ascii="Arial" w:hAnsi="Arial" w:cs="Arial"/>
          <w:sz w:val="22"/>
          <w:szCs w:val="22"/>
        </w:rPr>
        <w:t>be</w:t>
      </w:r>
      <w:r w:rsidRPr="007623C0">
        <w:rPr>
          <w:rFonts w:ascii="Arial" w:hAnsi="Arial" w:cs="Arial"/>
          <w:spacing w:val="18"/>
          <w:sz w:val="22"/>
          <w:szCs w:val="22"/>
        </w:rPr>
        <w:t xml:space="preserve"> </w:t>
      </w:r>
      <w:r w:rsidRPr="007623C0">
        <w:rPr>
          <w:rFonts w:ascii="Arial" w:hAnsi="Arial" w:cs="Arial"/>
          <w:spacing w:val="-2"/>
          <w:sz w:val="22"/>
          <w:szCs w:val="22"/>
        </w:rPr>
        <w:t>not</w:t>
      </w:r>
      <w:r w:rsidRPr="007623C0">
        <w:rPr>
          <w:rFonts w:ascii="Arial" w:hAnsi="Arial" w:cs="Arial"/>
          <w:spacing w:val="25"/>
          <w:sz w:val="22"/>
          <w:szCs w:val="22"/>
        </w:rPr>
        <w:t xml:space="preserve"> </w:t>
      </w:r>
      <w:r w:rsidRPr="007623C0">
        <w:rPr>
          <w:rFonts w:ascii="Arial" w:hAnsi="Arial" w:cs="Arial"/>
          <w:spacing w:val="-3"/>
          <w:sz w:val="22"/>
          <w:szCs w:val="22"/>
        </w:rPr>
        <w:t>less</w:t>
      </w:r>
      <w:r w:rsidRPr="007623C0">
        <w:rPr>
          <w:rFonts w:ascii="Arial" w:hAnsi="Arial" w:cs="Arial"/>
          <w:spacing w:val="20"/>
          <w:sz w:val="22"/>
          <w:szCs w:val="22"/>
        </w:rPr>
        <w:t xml:space="preserve"> </w:t>
      </w:r>
      <w:r w:rsidRPr="007623C0">
        <w:rPr>
          <w:rFonts w:ascii="Arial" w:hAnsi="Arial" w:cs="Arial"/>
          <w:sz w:val="22"/>
          <w:szCs w:val="22"/>
        </w:rPr>
        <w:t>than</w:t>
      </w:r>
      <w:r w:rsidRPr="007623C0">
        <w:rPr>
          <w:rFonts w:ascii="Arial" w:hAnsi="Arial" w:cs="Arial"/>
          <w:spacing w:val="12"/>
          <w:sz w:val="22"/>
          <w:szCs w:val="22"/>
        </w:rPr>
        <w:t xml:space="preserve"> </w:t>
      </w:r>
      <w:r w:rsidRPr="007623C0">
        <w:rPr>
          <w:rFonts w:ascii="Arial" w:hAnsi="Arial" w:cs="Arial"/>
          <w:sz w:val="22"/>
          <w:szCs w:val="22"/>
        </w:rPr>
        <w:t>116</w:t>
      </w:r>
      <w:r w:rsidRPr="007623C0">
        <w:rPr>
          <w:rFonts w:ascii="Arial" w:hAnsi="Arial" w:cs="Arial"/>
          <w:spacing w:val="19"/>
          <w:sz w:val="22"/>
          <w:szCs w:val="22"/>
        </w:rPr>
        <w:t xml:space="preserve"> </w:t>
      </w:r>
      <w:r w:rsidRPr="007623C0">
        <w:rPr>
          <w:rFonts w:ascii="Arial" w:hAnsi="Arial" w:cs="Arial"/>
          <w:spacing w:val="-1"/>
          <w:sz w:val="22"/>
          <w:szCs w:val="22"/>
        </w:rPr>
        <w:t>kg</w:t>
      </w:r>
      <w:r w:rsidRPr="007623C0">
        <w:rPr>
          <w:rFonts w:ascii="Arial" w:hAnsi="Arial" w:cs="Arial"/>
          <w:spacing w:val="18"/>
          <w:sz w:val="22"/>
          <w:szCs w:val="22"/>
        </w:rPr>
        <w:t xml:space="preserve"> </w:t>
      </w:r>
      <w:r w:rsidRPr="007623C0">
        <w:rPr>
          <w:rFonts w:ascii="Arial" w:hAnsi="Arial" w:cs="Arial"/>
          <w:sz w:val="22"/>
          <w:szCs w:val="22"/>
        </w:rPr>
        <w:t>(weight</w:t>
      </w:r>
      <w:r w:rsidRPr="007623C0">
        <w:rPr>
          <w:rFonts w:ascii="Arial" w:hAnsi="Arial" w:cs="Arial"/>
          <w:spacing w:val="15"/>
          <w:sz w:val="22"/>
          <w:szCs w:val="22"/>
        </w:rPr>
        <w:t xml:space="preserve"> </w:t>
      </w:r>
      <w:r w:rsidRPr="007623C0">
        <w:rPr>
          <w:rFonts w:ascii="Arial" w:hAnsi="Arial" w:cs="Arial"/>
          <w:sz w:val="22"/>
          <w:szCs w:val="22"/>
        </w:rPr>
        <w:t>of</w:t>
      </w:r>
      <w:r w:rsidRPr="007623C0">
        <w:rPr>
          <w:rFonts w:ascii="Arial" w:hAnsi="Arial" w:cs="Arial"/>
          <w:spacing w:val="39"/>
          <w:w w:val="102"/>
          <w:sz w:val="22"/>
          <w:szCs w:val="22"/>
        </w:rPr>
        <w:t xml:space="preserve"> </w:t>
      </w:r>
      <w:r w:rsidRPr="007623C0">
        <w:rPr>
          <w:rFonts w:ascii="Arial" w:hAnsi="Arial" w:cs="Arial"/>
          <w:sz w:val="22"/>
          <w:szCs w:val="22"/>
        </w:rPr>
        <w:t>cover</w:t>
      </w:r>
      <w:r w:rsidRPr="007623C0">
        <w:rPr>
          <w:rFonts w:ascii="Arial" w:hAnsi="Arial" w:cs="Arial"/>
          <w:spacing w:val="46"/>
          <w:sz w:val="22"/>
          <w:szCs w:val="22"/>
        </w:rPr>
        <w:t xml:space="preserve"> </w:t>
      </w:r>
      <w:r w:rsidRPr="007623C0">
        <w:rPr>
          <w:rFonts w:ascii="Arial" w:hAnsi="Arial" w:cs="Arial"/>
          <w:spacing w:val="-2"/>
          <w:sz w:val="22"/>
          <w:szCs w:val="22"/>
        </w:rPr>
        <w:t>and</w:t>
      </w:r>
      <w:r w:rsidRPr="007623C0">
        <w:rPr>
          <w:rFonts w:ascii="Arial" w:hAnsi="Arial" w:cs="Arial"/>
          <w:spacing w:val="57"/>
          <w:sz w:val="22"/>
          <w:szCs w:val="22"/>
        </w:rPr>
        <w:t xml:space="preserve"> </w:t>
      </w:r>
      <w:r w:rsidRPr="007623C0">
        <w:rPr>
          <w:rFonts w:ascii="Arial" w:hAnsi="Arial" w:cs="Arial"/>
          <w:spacing w:val="-3"/>
          <w:sz w:val="22"/>
          <w:szCs w:val="22"/>
        </w:rPr>
        <w:t>58</w:t>
      </w:r>
      <w:r w:rsidRPr="007623C0">
        <w:rPr>
          <w:rFonts w:ascii="Arial" w:hAnsi="Arial" w:cs="Arial"/>
          <w:spacing w:val="57"/>
          <w:sz w:val="22"/>
          <w:szCs w:val="22"/>
        </w:rPr>
        <w:t xml:space="preserve"> </w:t>
      </w:r>
      <w:r w:rsidRPr="007623C0">
        <w:rPr>
          <w:rFonts w:ascii="Arial" w:hAnsi="Arial" w:cs="Arial"/>
          <w:spacing w:val="-1"/>
          <w:sz w:val="22"/>
          <w:szCs w:val="22"/>
        </w:rPr>
        <w:t>kg</w:t>
      </w:r>
      <w:r w:rsidRPr="007623C0">
        <w:rPr>
          <w:rFonts w:ascii="Arial" w:hAnsi="Arial" w:cs="Arial"/>
          <w:spacing w:val="51"/>
          <w:sz w:val="22"/>
          <w:szCs w:val="22"/>
        </w:rPr>
        <w:t xml:space="preserve"> </w:t>
      </w:r>
      <w:r w:rsidRPr="007623C0">
        <w:rPr>
          <w:rFonts w:ascii="Arial" w:hAnsi="Arial" w:cs="Arial"/>
          <w:sz w:val="22"/>
          <w:szCs w:val="22"/>
        </w:rPr>
        <w:t>and</w:t>
      </w:r>
      <w:r w:rsidRPr="007623C0">
        <w:rPr>
          <w:rFonts w:ascii="Arial" w:hAnsi="Arial" w:cs="Arial"/>
          <w:spacing w:val="53"/>
          <w:sz w:val="22"/>
          <w:szCs w:val="22"/>
        </w:rPr>
        <w:t xml:space="preserve"> </w:t>
      </w:r>
      <w:r w:rsidRPr="007623C0">
        <w:rPr>
          <w:rFonts w:ascii="Arial" w:hAnsi="Arial" w:cs="Arial"/>
          <w:spacing w:val="-1"/>
          <w:sz w:val="22"/>
          <w:szCs w:val="22"/>
        </w:rPr>
        <w:t>weight</w:t>
      </w:r>
      <w:r w:rsidRPr="007623C0">
        <w:rPr>
          <w:rFonts w:ascii="Arial" w:hAnsi="Arial" w:cs="Arial"/>
          <w:spacing w:val="54"/>
          <w:sz w:val="22"/>
          <w:szCs w:val="22"/>
        </w:rPr>
        <w:t xml:space="preserve"> </w:t>
      </w:r>
      <w:r w:rsidRPr="007623C0">
        <w:rPr>
          <w:rFonts w:ascii="Arial" w:hAnsi="Arial" w:cs="Arial"/>
          <w:sz w:val="22"/>
          <w:szCs w:val="22"/>
        </w:rPr>
        <w:t>of</w:t>
      </w:r>
      <w:r w:rsidRPr="007623C0">
        <w:rPr>
          <w:rFonts w:ascii="Arial" w:hAnsi="Arial" w:cs="Arial"/>
          <w:spacing w:val="55"/>
          <w:sz w:val="22"/>
          <w:szCs w:val="22"/>
        </w:rPr>
        <w:t xml:space="preserve"> </w:t>
      </w:r>
      <w:r w:rsidRPr="007623C0">
        <w:rPr>
          <w:rFonts w:ascii="Arial" w:hAnsi="Arial" w:cs="Arial"/>
          <w:spacing w:val="-2"/>
          <w:sz w:val="22"/>
          <w:szCs w:val="22"/>
        </w:rPr>
        <w:t>frame</w:t>
      </w:r>
      <w:r w:rsidRPr="007623C0">
        <w:rPr>
          <w:rFonts w:ascii="Arial" w:hAnsi="Arial" w:cs="Arial"/>
          <w:spacing w:val="51"/>
          <w:sz w:val="22"/>
          <w:szCs w:val="22"/>
        </w:rPr>
        <w:t xml:space="preserve"> </w:t>
      </w:r>
      <w:r w:rsidRPr="007623C0">
        <w:rPr>
          <w:rFonts w:ascii="Arial" w:hAnsi="Arial" w:cs="Arial"/>
          <w:spacing w:val="1"/>
          <w:sz w:val="22"/>
          <w:szCs w:val="22"/>
        </w:rPr>
        <w:t>58</w:t>
      </w:r>
      <w:r w:rsidRPr="007623C0">
        <w:rPr>
          <w:rFonts w:ascii="Arial" w:hAnsi="Arial" w:cs="Arial"/>
          <w:spacing w:val="51"/>
          <w:sz w:val="22"/>
          <w:szCs w:val="22"/>
        </w:rPr>
        <w:t xml:space="preserve"> </w:t>
      </w:r>
      <w:r w:rsidRPr="007623C0">
        <w:rPr>
          <w:rFonts w:ascii="Arial" w:hAnsi="Arial" w:cs="Arial"/>
          <w:spacing w:val="-1"/>
          <w:sz w:val="22"/>
          <w:szCs w:val="22"/>
        </w:rPr>
        <w:t>kg).</w:t>
      </w:r>
      <w:r w:rsidRPr="007623C0">
        <w:rPr>
          <w:rFonts w:ascii="Arial" w:hAnsi="Arial" w:cs="Arial"/>
          <w:spacing w:val="50"/>
          <w:sz w:val="22"/>
          <w:szCs w:val="22"/>
        </w:rPr>
        <w:t xml:space="preserve"> </w:t>
      </w:r>
      <w:r w:rsidRPr="007623C0">
        <w:rPr>
          <w:rFonts w:ascii="Arial" w:hAnsi="Arial" w:cs="Arial"/>
          <w:spacing w:val="-2"/>
          <w:sz w:val="22"/>
          <w:szCs w:val="22"/>
        </w:rPr>
        <w:t>with</w:t>
      </w:r>
      <w:r w:rsidRPr="007623C0">
        <w:rPr>
          <w:rFonts w:ascii="Arial" w:hAnsi="Arial" w:cs="Arial"/>
          <w:spacing w:val="51"/>
          <w:sz w:val="22"/>
          <w:szCs w:val="22"/>
        </w:rPr>
        <w:t xml:space="preserve"> </w:t>
      </w:r>
      <w:r w:rsidRPr="007623C0">
        <w:rPr>
          <w:rFonts w:ascii="Arial" w:hAnsi="Arial" w:cs="Arial"/>
          <w:sz w:val="22"/>
          <w:szCs w:val="22"/>
        </w:rPr>
        <w:t>common</w:t>
      </w:r>
      <w:r w:rsidRPr="007623C0">
        <w:rPr>
          <w:rFonts w:ascii="Arial" w:hAnsi="Arial" w:cs="Arial"/>
          <w:spacing w:val="52"/>
          <w:sz w:val="22"/>
          <w:szCs w:val="22"/>
        </w:rPr>
        <w:t xml:space="preserve"> </w:t>
      </w:r>
      <w:r w:rsidRPr="007623C0">
        <w:rPr>
          <w:rFonts w:ascii="Arial" w:hAnsi="Arial" w:cs="Arial"/>
          <w:spacing w:val="-1"/>
          <w:sz w:val="22"/>
          <w:szCs w:val="22"/>
        </w:rPr>
        <w:t>burnt</w:t>
      </w:r>
      <w:r w:rsidRPr="007623C0">
        <w:rPr>
          <w:rFonts w:ascii="Arial" w:hAnsi="Arial" w:cs="Arial"/>
          <w:spacing w:val="48"/>
          <w:sz w:val="22"/>
          <w:szCs w:val="22"/>
        </w:rPr>
        <w:t xml:space="preserve"> </w:t>
      </w:r>
      <w:r w:rsidRPr="007623C0">
        <w:rPr>
          <w:rFonts w:ascii="Arial" w:hAnsi="Arial" w:cs="Arial"/>
          <w:sz w:val="22"/>
          <w:szCs w:val="22"/>
        </w:rPr>
        <w:t>clay</w:t>
      </w:r>
      <w:r w:rsidRPr="007623C0">
        <w:rPr>
          <w:rFonts w:ascii="Arial" w:hAnsi="Arial" w:cs="Arial"/>
          <w:spacing w:val="44"/>
          <w:sz w:val="22"/>
          <w:szCs w:val="22"/>
        </w:rPr>
        <w:t xml:space="preserve"> </w:t>
      </w:r>
      <w:r w:rsidRPr="007623C0">
        <w:rPr>
          <w:rFonts w:ascii="Arial" w:hAnsi="Arial" w:cs="Arial"/>
          <w:spacing w:val="-1"/>
          <w:sz w:val="22"/>
          <w:szCs w:val="22"/>
        </w:rPr>
        <w:t>F.P.S</w:t>
      </w:r>
      <w:r w:rsidRPr="007623C0">
        <w:rPr>
          <w:rFonts w:ascii="Arial" w:hAnsi="Arial" w:cs="Arial"/>
          <w:spacing w:val="57"/>
          <w:sz w:val="22"/>
          <w:szCs w:val="22"/>
        </w:rPr>
        <w:t xml:space="preserve"> </w:t>
      </w:r>
      <w:r w:rsidRPr="007623C0">
        <w:rPr>
          <w:rFonts w:ascii="Arial" w:hAnsi="Arial" w:cs="Arial"/>
          <w:spacing w:val="-1"/>
          <w:sz w:val="22"/>
          <w:szCs w:val="22"/>
        </w:rPr>
        <w:t>(non-</w:t>
      </w:r>
      <w:r w:rsidRPr="007623C0">
        <w:rPr>
          <w:rFonts w:ascii="Arial" w:hAnsi="Arial" w:cs="Arial"/>
          <w:spacing w:val="44"/>
          <w:w w:val="102"/>
          <w:sz w:val="22"/>
          <w:szCs w:val="22"/>
        </w:rPr>
        <w:t xml:space="preserve"> </w:t>
      </w:r>
      <w:r w:rsidRPr="007623C0">
        <w:rPr>
          <w:rFonts w:ascii="Arial" w:hAnsi="Arial" w:cs="Arial"/>
          <w:sz w:val="22"/>
          <w:szCs w:val="22"/>
        </w:rPr>
        <w:t>modular)</w:t>
      </w:r>
      <w:r w:rsidRPr="007623C0">
        <w:rPr>
          <w:rFonts w:ascii="Arial" w:hAnsi="Arial" w:cs="Arial"/>
          <w:spacing w:val="12"/>
          <w:sz w:val="22"/>
          <w:szCs w:val="22"/>
        </w:rPr>
        <w:t xml:space="preserve"> </w:t>
      </w:r>
      <w:r w:rsidRPr="007623C0">
        <w:rPr>
          <w:rFonts w:ascii="Arial" w:hAnsi="Arial" w:cs="Arial"/>
          <w:spacing w:val="-1"/>
          <w:sz w:val="22"/>
          <w:szCs w:val="22"/>
        </w:rPr>
        <w:t>bricks</w:t>
      </w:r>
      <w:r w:rsidRPr="007623C0">
        <w:rPr>
          <w:rFonts w:ascii="Arial" w:hAnsi="Arial" w:cs="Arial"/>
          <w:spacing w:val="15"/>
          <w:sz w:val="22"/>
          <w:szCs w:val="22"/>
        </w:rPr>
        <w:t xml:space="preserve"> </w:t>
      </w:r>
      <w:r w:rsidRPr="007623C0">
        <w:rPr>
          <w:rFonts w:ascii="Arial" w:hAnsi="Arial" w:cs="Arial"/>
          <w:sz w:val="22"/>
          <w:szCs w:val="22"/>
        </w:rPr>
        <w:t>of</w:t>
      </w:r>
      <w:r w:rsidRPr="007623C0">
        <w:rPr>
          <w:rFonts w:ascii="Arial" w:hAnsi="Arial" w:cs="Arial"/>
          <w:spacing w:val="10"/>
          <w:sz w:val="22"/>
          <w:szCs w:val="22"/>
        </w:rPr>
        <w:t xml:space="preserve"> </w:t>
      </w:r>
      <w:r w:rsidRPr="007623C0">
        <w:rPr>
          <w:rFonts w:ascii="Arial" w:hAnsi="Arial" w:cs="Arial"/>
          <w:spacing w:val="-1"/>
          <w:sz w:val="22"/>
          <w:szCs w:val="22"/>
        </w:rPr>
        <w:t>class</w:t>
      </w:r>
      <w:r w:rsidRPr="007623C0">
        <w:rPr>
          <w:rFonts w:ascii="Arial" w:hAnsi="Arial" w:cs="Arial"/>
          <w:spacing w:val="22"/>
          <w:sz w:val="22"/>
          <w:szCs w:val="22"/>
        </w:rPr>
        <w:t xml:space="preserve"> </w:t>
      </w:r>
      <w:r w:rsidRPr="007623C0">
        <w:rPr>
          <w:rFonts w:ascii="Arial" w:hAnsi="Arial" w:cs="Arial"/>
          <w:spacing w:val="-1"/>
          <w:sz w:val="22"/>
          <w:szCs w:val="22"/>
        </w:rPr>
        <w:t>designation</w:t>
      </w:r>
      <w:r w:rsidRPr="007623C0">
        <w:rPr>
          <w:rFonts w:ascii="Arial" w:hAnsi="Arial" w:cs="Arial"/>
          <w:spacing w:val="13"/>
          <w:sz w:val="22"/>
          <w:szCs w:val="22"/>
        </w:rPr>
        <w:t xml:space="preserve"> </w:t>
      </w:r>
      <w:r w:rsidRPr="007623C0">
        <w:rPr>
          <w:rFonts w:ascii="Arial" w:hAnsi="Arial" w:cs="Arial"/>
          <w:spacing w:val="-1"/>
          <w:sz w:val="22"/>
          <w:szCs w:val="22"/>
        </w:rPr>
        <w:t>7.5</w:t>
      </w:r>
    </w:p>
    <w:p w14:paraId="3648E0CA" w14:textId="5FBB48F8" w:rsidR="00364C79" w:rsidRPr="007623C0" w:rsidRDefault="007A3B0C" w:rsidP="00914112">
      <w:pPr>
        <w:pStyle w:val="BodyText"/>
        <w:widowControl w:val="0"/>
        <w:numPr>
          <w:ilvl w:val="1"/>
          <w:numId w:val="42"/>
        </w:numPr>
        <w:tabs>
          <w:tab w:val="left" w:pos="972"/>
        </w:tabs>
        <w:kinsoku w:val="0"/>
        <w:overflowPunct w:val="0"/>
        <w:autoSpaceDE w:val="0"/>
        <w:autoSpaceDN w:val="0"/>
        <w:adjustRightInd w:val="0"/>
        <w:spacing w:before="3" w:line="243" w:lineRule="auto"/>
        <w:ind w:right="152"/>
        <w:rPr>
          <w:rFonts w:ascii="Arial" w:hAnsi="Arial" w:cs="Arial"/>
          <w:sz w:val="22"/>
          <w:szCs w:val="22"/>
        </w:rPr>
      </w:pPr>
      <w:r w:rsidRPr="007623C0">
        <w:rPr>
          <w:rFonts w:ascii="Arial" w:hAnsi="Arial" w:cs="Arial"/>
          <w:spacing w:val="-1"/>
          <w:sz w:val="22"/>
          <w:szCs w:val="22"/>
        </w:rPr>
        <w:t>N</w:t>
      </w:r>
      <w:r w:rsidR="00364C79" w:rsidRPr="007623C0">
        <w:rPr>
          <w:rFonts w:ascii="Arial" w:hAnsi="Arial" w:cs="Arial"/>
          <w:spacing w:val="-1"/>
          <w:sz w:val="22"/>
          <w:szCs w:val="22"/>
        </w:rPr>
        <w:t>on-pressure</w:t>
      </w:r>
      <w:r w:rsidR="00364C79" w:rsidRPr="007623C0">
        <w:rPr>
          <w:rFonts w:ascii="Arial" w:hAnsi="Arial" w:cs="Arial"/>
          <w:spacing w:val="2"/>
          <w:sz w:val="22"/>
          <w:szCs w:val="22"/>
        </w:rPr>
        <w:t xml:space="preserve"> </w:t>
      </w:r>
      <w:r w:rsidR="00364C79" w:rsidRPr="007623C0">
        <w:rPr>
          <w:rFonts w:ascii="Arial" w:hAnsi="Arial" w:cs="Arial"/>
          <w:sz w:val="22"/>
          <w:szCs w:val="22"/>
        </w:rPr>
        <w:t>NP2</w:t>
      </w:r>
      <w:r w:rsidR="00364C79" w:rsidRPr="007623C0">
        <w:rPr>
          <w:rFonts w:ascii="Arial" w:hAnsi="Arial" w:cs="Arial"/>
          <w:spacing w:val="53"/>
          <w:sz w:val="22"/>
          <w:szCs w:val="22"/>
        </w:rPr>
        <w:t xml:space="preserve"> </w:t>
      </w:r>
      <w:r w:rsidR="00364C79" w:rsidRPr="007623C0">
        <w:rPr>
          <w:rFonts w:ascii="Arial" w:hAnsi="Arial" w:cs="Arial"/>
          <w:sz w:val="22"/>
          <w:szCs w:val="22"/>
        </w:rPr>
        <w:t>class</w:t>
      </w:r>
      <w:r w:rsidR="00364C79" w:rsidRPr="007623C0">
        <w:rPr>
          <w:rFonts w:ascii="Arial" w:hAnsi="Arial" w:cs="Arial"/>
          <w:spacing w:val="9"/>
          <w:sz w:val="22"/>
          <w:szCs w:val="22"/>
        </w:rPr>
        <w:t xml:space="preserve"> </w:t>
      </w:r>
      <w:r w:rsidR="00364C79" w:rsidRPr="007623C0">
        <w:rPr>
          <w:rFonts w:ascii="Arial" w:hAnsi="Arial" w:cs="Arial"/>
          <w:spacing w:val="-2"/>
          <w:sz w:val="22"/>
          <w:szCs w:val="22"/>
        </w:rPr>
        <w:t>(light</w:t>
      </w:r>
      <w:r w:rsidR="00364C79" w:rsidRPr="007623C0">
        <w:rPr>
          <w:rFonts w:ascii="Arial" w:hAnsi="Arial" w:cs="Arial"/>
          <w:spacing w:val="9"/>
          <w:sz w:val="22"/>
          <w:szCs w:val="22"/>
        </w:rPr>
        <w:t xml:space="preserve"> </w:t>
      </w:r>
      <w:r w:rsidR="00364C79" w:rsidRPr="007623C0">
        <w:rPr>
          <w:rFonts w:ascii="Arial" w:hAnsi="Arial" w:cs="Arial"/>
          <w:spacing w:val="-2"/>
          <w:sz w:val="22"/>
          <w:szCs w:val="22"/>
        </w:rPr>
        <w:t>duty)</w:t>
      </w:r>
      <w:r w:rsidR="00364C79" w:rsidRPr="007623C0">
        <w:rPr>
          <w:rFonts w:ascii="Arial" w:hAnsi="Arial" w:cs="Arial"/>
          <w:spacing w:val="7"/>
          <w:sz w:val="22"/>
          <w:szCs w:val="22"/>
        </w:rPr>
        <w:t xml:space="preserve"> </w:t>
      </w:r>
      <w:r w:rsidR="00364C79" w:rsidRPr="007623C0">
        <w:rPr>
          <w:rFonts w:ascii="Arial" w:hAnsi="Arial" w:cs="Arial"/>
          <w:sz w:val="22"/>
          <w:szCs w:val="22"/>
        </w:rPr>
        <w:t>R.C.C.</w:t>
      </w:r>
      <w:r w:rsidR="00364C79" w:rsidRPr="007623C0">
        <w:rPr>
          <w:rFonts w:ascii="Arial" w:hAnsi="Arial" w:cs="Arial"/>
          <w:spacing w:val="2"/>
          <w:sz w:val="22"/>
          <w:szCs w:val="22"/>
        </w:rPr>
        <w:t xml:space="preserve"> </w:t>
      </w:r>
      <w:r w:rsidR="00364C79" w:rsidRPr="007623C0">
        <w:rPr>
          <w:rFonts w:ascii="Arial" w:hAnsi="Arial" w:cs="Arial"/>
          <w:spacing w:val="-1"/>
          <w:sz w:val="22"/>
          <w:szCs w:val="22"/>
        </w:rPr>
        <w:t>pipes</w:t>
      </w:r>
      <w:r w:rsidR="00364C79" w:rsidRPr="007623C0">
        <w:rPr>
          <w:rFonts w:ascii="Arial" w:hAnsi="Arial" w:cs="Arial"/>
          <w:spacing w:val="4"/>
          <w:sz w:val="22"/>
          <w:szCs w:val="22"/>
        </w:rPr>
        <w:t xml:space="preserve"> </w:t>
      </w:r>
      <w:r w:rsidR="00364C79" w:rsidRPr="007623C0">
        <w:rPr>
          <w:rFonts w:ascii="Arial" w:hAnsi="Arial" w:cs="Arial"/>
          <w:sz w:val="22"/>
          <w:szCs w:val="22"/>
        </w:rPr>
        <w:t xml:space="preserve">with </w:t>
      </w:r>
      <w:r w:rsidR="00364C79" w:rsidRPr="007623C0">
        <w:rPr>
          <w:rFonts w:ascii="Arial" w:hAnsi="Arial" w:cs="Arial"/>
          <w:spacing w:val="7"/>
          <w:sz w:val="22"/>
          <w:szCs w:val="22"/>
        </w:rPr>
        <w:t xml:space="preserve"> </w:t>
      </w:r>
      <w:r w:rsidR="00364C79" w:rsidRPr="007623C0">
        <w:rPr>
          <w:rFonts w:ascii="Arial" w:hAnsi="Arial" w:cs="Arial"/>
          <w:spacing w:val="-1"/>
          <w:sz w:val="22"/>
          <w:szCs w:val="22"/>
        </w:rPr>
        <w:t>collars</w:t>
      </w:r>
      <w:r w:rsidR="00364C79" w:rsidRPr="007623C0">
        <w:rPr>
          <w:rFonts w:ascii="Arial" w:hAnsi="Arial" w:cs="Arial"/>
          <w:spacing w:val="55"/>
          <w:w w:val="102"/>
          <w:sz w:val="22"/>
          <w:szCs w:val="22"/>
        </w:rPr>
        <w:t xml:space="preserve"> </w:t>
      </w:r>
      <w:r w:rsidR="00364C79" w:rsidRPr="007623C0">
        <w:rPr>
          <w:rFonts w:ascii="Arial" w:hAnsi="Arial" w:cs="Arial"/>
          <w:spacing w:val="-1"/>
          <w:sz w:val="22"/>
          <w:szCs w:val="22"/>
        </w:rPr>
        <w:t>jointed</w:t>
      </w:r>
      <w:r w:rsidR="00364C79" w:rsidRPr="007623C0">
        <w:rPr>
          <w:rFonts w:ascii="Arial" w:hAnsi="Arial" w:cs="Arial"/>
          <w:spacing w:val="51"/>
          <w:sz w:val="22"/>
          <w:szCs w:val="22"/>
        </w:rPr>
        <w:t xml:space="preserve"> </w:t>
      </w:r>
      <w:r w:rsidR="00364C79" w:rsidRPr="007623C0">
        <w:rPr>
          <w:rFonts w:ascii="Arial" w:hAnsi="Arial" w:cs="Arial"/>
          <w:sz w:val="22"/>
          <w:szCs w:val="22"/>
        </w:rPr>
        <w:t>with</w:t>
      </w:r>
      <w:r w:rsidR="00364C79" w:rsidRPr="007623C0">
        <w:rPr>
          <w:rFonts w:ascii="Arial" w:hAnsi="Arial" w:cs="Arial"/>
          <w:spacing w:val="47"/>
          <w:sz w:val="22"/>
          <w:szCs w:val="22"/>
        </w:rPr>
        <w:t xml:space="preserve"> </w:t>
      </w:r>
      <w:r w:rsidR="00364C79" w:rsidRPr="007623C0">
        <w:rPr>
          <w:rFonts w:ascii="Arial" w:hAnsi="Arial" w:cs="Arial"/>
          <w:sz w:val="22"/>
          <w:szCs w:val="22"/>
        </w:rPr>
        <w:t>stiff</w:t>
      </w:r>
      <w:r w:rsidR="00364C79" w:rsidRPr="007623C0">
        <w:rPr>
          <w:rFonts w:ascii="Arial" w:hAnsi="Arial" w:cs="Arial"/>
          <w:spacing w:val="48"/>
          <w:sz w:val="22"/>
          <w:szCs w:val="22"/>
        </w:rPr>
        <w:t xml:space="preserve"> </w:t>
      </w:r>
      <w:r w:rsidR="00364C79" w:rsidRPr="007623C0">
        <w:rPr>
          <w:rFonts w:ascii="Arial" w:hAnsi="Arial" w:cs="Arial"/>
          <w:spacing w:val="-1"/>
          <w:sz w:val="22"/>
          <w:szCs w:val="22"/>
        </w:rPr>
        <w:t>mixture</w:t>
      </w:r>
      <w:r w:rsidR="00364C79" w:rsidRPr="007623C0">
        <w:rPr>
          <w:rFonts w:ascii="Arial" w:hAnsi="Arial" w:cs="Arial"/>
          <w:spacing w:val="48"/>
          <w:sz w:val="22"/>
          <w:szCs w:val="22"/>
        </w:rPr>
        <w:t xml:space="preserve"> </w:t>
      </w:r>
      <w:r w:rsidR="00364C79" w:rsidRPr="007623C0">
        <w:rPr>
          <w:rFonts w:ascii="Arial" w:hAnsi="Arial" w:cs="Arial"/>
          <w:spacing w:val="1"/>
          <w:sz w:val="22"/>
          <w:szCs w:val="22"/>
        </w:rPr>
        <w:t>of</w:t>
      </w:r>
      <w:r w:rsidR="00364C79" w:rsidRPr="007623C0">
        <w:rPr>
          <w:rFonts w:ascii="Arial" w:hAnsi="Arial" w:cs="Arial"/>
          <w:spacing w:val="44"/>
          <w:sz w:val="22"/>
          <w:szCs w:val="22"/>
        </w:rPr>
        <w:t xml:space="preserve"> </w:t>
      </w:r>
      <w:r w:rsidR="00364C79" w:rsidRPr="007623C0">
        <w:rPr>
          <w:rFonts w:ascii="Arial" w:hAnsi="Arial" w:cs="Arial"/>
          <w:spacing w:val="-1"/>
          <w:sz w:val="22"/>
          <w:szCs w:val="22"/>
        </w:rPr>
        <w:t>cement</w:t>
      </w:r>
      <w:r w:rsidR="00364C79" w:rsidRPr="007623C0">
        <w:rPr>
          <w:rFonts w:ascii="Arial" w:hAnsi="Arial" w:cs="Arial"/>
          <w:spacing w:val="48"/>
          <w:sz w:val="22"/>
          <w:szCs w:val="22"/>
        </w:rPr>
        <w:t xml:space="preserve"> </w:t>
      </w:r>
      <w:r w:rsidR="00364C79" w:rsidRPr="007623C0">
        <w:rPr>
          <w:rFonts w:ascii="Arial" w:hAnsi="Arial" w:cs="Arial"/>
          <w:sz w:val="22"/>
          <w:szCs w:val="22"/>
        </w:rPr>
        <w:t>mortar</w:t>
      </w:r>
      <w:r w:rsidR="00364C79" w:rsidRPr="007623C0">
        <w:rPr>
          <w:rFonts w:ascii="Arial" w:hAnsi="Arial" w:cs="Arial"/>
          <w:spacing w:val="53"/>
          <w:sz w:val="22"/>
          <w:szCs w:val="22"/>
        </w:rPr>
        <w:t xml:space="preserve"> </w:t>
      </w:r>
      <w:r w:rsidR="00364C79" w:rsidRPr="007623C0">
        <w:rPr>
          <w:rFonts w:ascii="Arial" w:hAnsi="Arial" w:cs="Arial"/>
          <w:sz w:val="22"/>
          <w:szCs w:val="22"/>
        </w:rPr>
        <w:t>in</w:t>
      </w:r>
      <w:r w:rsidR="00364C79" w:rsidRPr="007623C0">
        <w:rPr>
          <w:rFonts w:ascii="Arial" w:hAnsi="Arial" w:cs="Arial"/>
          <w:spacing w:val="48"/>
          <w:sz w:val="22"/>
          <w:szCs w:val="22"/>
        </w:rPr>
        <w:t xml:space="preserve"> </w:t>
      </w:r>
      <w:r w:rsidR="00364C79" w:rsidRPr="007623C0">
        <w:rPr>
          <w:rFonts w:ascii="Arial" w:hAnsi="Arial" w:cs="Arial"/>
          <w:spacing w:val="-3"/>
          <w:sz w:val="22"/>
          <w:szCs w:val="22"/>
        </w:rPr>
        <w:t>the</w:t>
      </w:r>
      <w:r w:rsidR="00364C79" w:rsidRPr="007623C0">
        <w:rPr>
          <w:rFonts w:ascii="Arial" w:hAnsi="Arial" w:cs="Arial"/>
          <w:spacing w:val="57"/>
          <w:sz w:val="22"/>
          <w:szCs w:val="22"/>
        </w:rPr>
        <w:t xml:space="preserve"> </w:t>
      </w:r>
      <w:r w:rsidR="00364C79" w:rsidRPr="007623C0">
        <w:rPr>
          <w:rFonts w:ascii="Arial" w:hAnsi="Arial" w:cs="Arial"/>
          <w:spacing w:val="-1"/>
          <w:sz w:val="22"/>
          <w:szCs w:val="22"/>
        </w:rPr>
        <w:t>proportion</w:t>
      </w:r>
      <w:r w:rsidR="00364C79" w:rsidRPr="007623C0">
        <w:rPr>
          <w:rFonts w:ascii="Arial" w:hAnsi="Arial" w:cs="Arial"/>
          <w:spacing w:val="52"/>
          <w:sz w:val="22"/>
          <w:szCs w:val="22"/>
        </w:rPr>
        <w:t xml:space="preserve"> </w:t>
      </w:r>
      <w:r w:rsidR="00364C79" w:rsidRPr="007623C0">
        <w:rPr>
          <w:rFonts w:ascii="Arial" w:hAnsi="Arial" w:cs="Arial"/>
          <w:sz w:val="22"/>
          <w:szCs w:val="22"/>
        </w:rPr>
        <w:t>of</w:t>
      </w:r>
      <w:r w:rsidR="00364C79" w:rsidRPr="007623C0">
        <w:rPr>
          <w:rFonts w:ascii="Arial" w:hAnsi="Arial" w:cs="Arial"/>
          <w:spacing w:val="55"/>
          <w:sz w:val="22"/>
          <w:szCs w:val="22"/>
        </w:rPr>
        <w:t xml:space="preserve"> </w:t>
      </w:r>
      <w:r w:rsidR="00364C79" w:rsidRPr="007623C0">
        <w:rPr>
          <w:rFonts w:ascii="Arial" w:hAnsi="Arial" w:cs="Arial"/>
          <w:spacing w:val="-1"/>
          <w:sz w:val="22"/>
          <w:szCs w:val="22"/>
        </w:rPr>
        <w:t>1:2</w:t>
      </w:r>
      <w:r w:rsidR="00364C79" w:rsidRPr="007623C0">
        <w:rPr>
          <w:rFonts w:ascii="Arial" w:hAnsi="Arial" w:cs="Arial"/>
          <w:spacing w:val="52"/>
          <w:sz w:val="22"/>
          <w:szCs w:val="22"/>
        </w:rPr>
        <w:t xml:space="preserve"> </w:t>
      </w:r>
      <w:r w:rsidR="00364C79" w:rsidRPr="007623C0">
        <w:rPr>
          <w:rFonts w:ascii="Arial" w:hAnsi="Arial" w:cs="Arial"/>
          <w:sz w:val="22"/>
          <w:szCs w:val="22"/>
        </w:rPr>
        <w:t>(1</w:t>
      </w:r>
      <w:r w:rsidR="00364C79" w:rsidRPr="007623C0">
        <w:rPr>
          <w:rFonts w:ascii="Arial" w:hAnsi="Arial" w:cs="Arial"/>
          <w:spacing w:val="47"/>
          <w:sz w:val="22"/>
          <w:szCs w:val="22"/>
        </w:rPr>
        <w:t xml:space="preserve"> </w:t>
      </w:r>
      <w:r w:rsidR="00364C79" w:rsidRPr="007623C0">
        <w:rPr>
          <w:rFonts w:ascii="Arial" w:hAnsi="Arial" w:cs="Arial"/>
          <w:spacing w:val="-1"/>
          <w:sz w:val="22"/>
          <w:szCs w:val="22"/>
        </w:rPr>
        <w:t>cement:2</w:t>
      </w:r>
      <w:r w:rsidR="00364C79" w:rsidRPr="007623C0">
        <w:rPr>
          <w:rFonts w:ascii="Arial" w:hAnsi="Arial" w:cs="Arial"/>
          <w:spacing w:val="52"/>
          <w:sz w:val="22"/>
          <w:szCs w:val="22"/>
        </w:rPr>
        <w:t xml:space="preserve"> </w:t>
      </w:r>
      <w:r w:rsidR="00364C79" w:rsidRPr="007623C0">
        <w:rPr>
          <w:rFonts w:ascii="Arial" w:hAnsi="Arial" w:cs="Arial"/>
          <w:spacing w:val="-1"/>
          <w:sz w:val="22"/>
          <w:szCs w:val="22"/>
        </w:rPr>
        <w:t>fine</w:t>
      </w:r>
      <w:r w:rsidR="00364C79" w:rsidRPr="007623C0">
        <w:rPr>
          <w:rFonts w:ascii="Arial" w:hAnsi="Arial" w:cs="Arial"/>
          <w:spacing w:val="52"/>
          <w:w w:val="102"/>
          <w:sz w:val="22"/>
          <w:szCs w:val="22"/>
        </w:rPr>
        <w:t xml:space="preserve"> </w:t>
      </w:r>
      <w:r w:rsidR="00364C79" w:rsidRPr="007623C0">
        <w:rPr>
          <w:rFonts w:ascii="Arial" w:hAnsi="Arial" w:cs="Arial"/>
          <w:sz w:val="22"/>
          <w:szCs w:val="22"/>
        </w:rPr>
        <w:t>sand)</w:t>
      </w:r>
      <w:r w:rsidR="00364C79" w:rsidRPr="007623C0">
        <w:rPr>
          <w:rFonts w:ascii="Arial" w:hAnsi="Arial" w:cs="Arial"/>
          <w:spacing w:val="9"/>
          <w:sz w:val="22"/>
          <w:szCs w:val="22"/>
        </w:rPr>
        <w:t xml:space="preserve"> </w:t>
      </w:r>
      <w:r w:rsidR="00364C79" w:rsidRPr="007623C0">
        <w:rPr>
          <w:rFonts w:ascii="Arial" w:hAnsi="Arial" w:cs="Arial"/>
          <w:spacing w:val="-1"/>
          <w:sz w:val="22"/>
          <w:szCs w:val="22"/>
        </w:rPr>
        <w:t>including</w:t>
      </w:r>
      <w:r w:rsidR="00364C79" w:rsidRPr="007623C0">
        <w:rPr>
          <w:rFonts w:ascii="Arial" w:hAnsi="Arial" w:cs="Arial"/>
          <w:spacing w:val="17"/>
          <w:sz w:val="22"/>
          <w:szCs w:val="22"/>
        </w:rPr>
        <w:t xml:space="preserve"> </w:t>
      </w:r>
      <w:r w:rsidR="00364C79" w:rsidRPr="007623C0">
        <w:rPr>
          <w:rFonts w:ascii="Arial" w:hAnsi="Arial" w:cs="Arial"/>
          <w:spacing w:val="-1"/>
          <w:sz w:val="22"/>
          <w:szCs w:val="22"/>
        </w:rPr>
        <w:t>testing</w:t>
      </w:r>
      <w:r w:rsidR="00364C79" w:rsidRPr="007623C0">
        <w:rPr>
          <w:rFonts w:ascii="Arial" w:hAnsi="Arial" w:cs="Arial"/>
          <w:spacing w:val="10"/>
          <w:sz w:val="22"/>
          <w:szCs w:val="22"/>
        </w:rPr>
        <w:t xml:space="preserve"> </w:t>
      </w:r>
      <w:r w:rsidR="00364C79" w:rsidRPr="007623C0">
        <w:rPr>
          <w:rFonts w:ascii="Arial" w:hAnsi="Arial" w:cs="Arial"/>
          <w:sz w:val="22"/>
          <w:szCs w:val="22"/>
        </w:rPr>
        <w:t>of</w:t>
      </w:r>
      <w:r w:rsidR="00364C79" w:rsidRPr="007623C0">
        <w:rPr>
          <w:rFonts w:ascii="Arial" w:hAnsi="Arial" w:cs="Arial"/>
          <w:spacing w:val="13"/>
          <w:sz w:val="22"/>
          <w:szCs w:val="22"/>
        </w:rPr>
        <w:t xml:space="preserve"> </w:t>
      </w:r>
      <w:r w:rsidR="00364C79" w:rsidRPr="007623C0">
        <w:rPr>
          <w:rFonts w:ascii="Arial" w:hAnsi="Arial" w:cs="Arial"/>
          <w:spacing w:val="-1"/>
          <w:sz w:val="22"/>
          <w:szCs w:val="22"/>
        </w:rPr>
        <w:t>joints</w:t>
      </w:r>
      <w:r w:rsidR="00364C79" w:rsidRPr="007623C0">
        <w:rPr>
          <w:rFonts w:ascii="Arial" w:hAnsi="Arial" w:cs="Arial"/>
          <w:spacing w:val="13"/>
          <w:sz w:val="22"/>
          <w:szCs w:val="22"/>
        </w:rPr>
        <w:t xml:space="preserve"> </w:t>
      </w:r>
      <w:r w:rsidR="00364C79" w:rsidRPr="007623C0">
        <w:rPr>
          <w:rFonts w:ascii="Arial" w:hAnsi="Arial" w:cs="Arial"/>
          <w:sz w:val="22"/>
          <w:szCs w:val="22"/>
        </w:rPr>
        <w:t>etc.</w:t>
      </w:r>
      <w:r w:rsidR="00364C79" w:rsidRPr="007623C0">
        <w:rPr>
          <w:rFonts w:ascii="Arial" w:hAnsi="Arial" w:cs="Arial"/>
          <w:spacing w:val="7"/>
          <w:sz w:val="22"/>
          <w:szCs w:val="22"/>
        </w:rPr>
        <w:t xml:space="preserve"> </w:t>
      </w:r>
      <w:r w:rsidR="00364C79" w:rsidRPr="007623C0">
        <w:rPr>
          <w:rFonts w:ascii="Arial" w:hAnsi="Arial" w:cs="Arial"/>
          <w:spacing w:val="-1"/>
          <w:sz w:val="22"/>
          <w:szCs w:val="22"/>
        </w:rPr>
        <w:t>complete</w:t>
      </w:r>
      <w:r w:rsidRPr="007623C0">
        <w:rPr>
          <w:rFonts w:ascii="Arial" w:hAnsi="Arial" w:cs="Arial"/>
          <w:spacing w:val="10"/>
          <w:sz w:val="22"/>
          <w:szCs w:val="22"/>
        </w:rPr>
        <w:t>.</w:t>
      </w:r>
    </w:p>
    <w:p w14:paraId="0343D42A" w14:textId="2E76625F" w:rsidR="00BF15F8" w:rsidRPr="007623C0" w:rsidRDefault="00364C79" w:rsidP="00914112">
      <w:pPr>
        <w:pStyle w:val="BodyText"/>
        <w:widowControl w:val="0"/>
        <w:numPr>
          <w:ilvl w:val="1"/>
          <w:numId w:val="42"/>
        </w:numPr>
        <w:tabs>
          <w:tab w:val="left" w:pos="972"/>
        </w:tabs>
        <w:kinsoku w:val="0"/>
        <w:overflowPunct w:val="0"/>
        <w:autoSpaceDE w:val="0"/>
        <w:autoSpaceDN w:val="0"/>
        <w:adjustRightInd w:val="0"/>
        <w:spacing w:before="5" w:line="244" w:lineRule="auto"/>
        <w:ind w:right="145"/>
        <w:rPr>
          <w:rFonts w:ascii="Arial" w:hAnsi="Arial" w:cs="Arial"/>
          <w:sz w:val="22"/>
          <w:szCs w:val="22"/>
          <w:lang w:val="en-GB"/>
        </w:rPr>
      </w:pPr>
      <w:r w:rsidRPr="007623C0">
        <w:rPr>
          <w:rFonts w:ascii="Arial" w:hAnsi="Arial" w:cs="Arial"/>
          <w:sz w:val="22"/>
          <w:szCs w:val="22"/>
        </w:rPr>
        <w:t>Making</w:t>
      </w:r>
      <w:r w:rsidRPr="007623C0">
        <w:rPr>
          <w:rFonts w:ascii="Arial" w:hAnsi="Arial" w:cs="Arial"/>
          <w:spacing w:val="25"/>
          <w:sz w:val="22"/>
          <w:szCs w:val="22"/>
        </w:rPr>
        <w:t xml:space="preserve"> </w:t>
      </w:r>
      <w:r w:rsidRPr="007623C0">
        <w:rPr>
          <w:rFonts w:ascii="Arial" w:hAnsi="Arial" w:cs="Arial"/>
          <w:spacing w:val="-1"/>
          <w:sz w:val="22"/>
          <w:szCs w:val="22"/>
        </w:rPr>
        <w:t>connection</w:t>
      </w:r>
      <w:r w:rsidRPr="007623C0">
        <w:rPr>
          <w:rFonts w:ascii="Arial" w:hAnsi="Arial" w:cs="Arial"/>
          <w:spacing w:val="31"/>
          <w:sz w:val="22"/>
          <w:szCs w:val="22"/>
        </w:rPr>
        <w:t xml:space="preserve"> </w:t>
      </w:r>
      <w:r w:rsidRPr="007623C0">
        <w:rPr>
          <w:rFonts w:ascii="Arial" w:hAnsi="Arial" w:cs="Arial"/>
          <w:spacing w:val="-3"/>
          <w:sz w:val="22"/>
          <w:szCs w:val="22"/>
        </w:rPr>
        <w:t>of</w:t>
      </w:r>
      <w:r w:rsidRPr="007623C0">
        <w:rPr>
          <w:rFonts w:ascii="Arial" w:hAnsi="Arial" w:cs="Arial"/>
          <w:spacing w:val="27"/>
          <w:sz w:val="22"/>
          <w:szCs w:val="22"/>
        </w:rPr>
        <w:t xml:space="preserve"> </w:t>
      </w:r>
      <w:r w:rsidRPr="007623C0">
        <w:rPr>
          <w:rFonts w:ascii="Arial" w:hAnsi="Arial" w:cs="Arial"/>
          <w:spacing w:val="-1"/>
          <w:sz w:val="22"/>
          <w:szCs w:val="22"/>
        </w:rPr>
        <w:t>drain</w:t>
      </w:r>
      <w:r w:rsidRPr="007623C0">
        <w:rPr>
          <w:rFonts w:ascii="Arial" w:hAnsi="Arial" w:cs="Arial"/>
          <w:spacing w:val="25"/>
          <w:sz w:val="22"/>
          <w:szCs w:val="22"/>
        </w:rPr>
        <w:t xml:space="preserve"> </w:t>
      </w:r>
      <w:r w:rsidRPr="007623C0">
        <w:rPr>
          <w:rFonts w:ascii="Arial" w:hAnsi="Arial" w:cs="Arial"/>
          <w:sz w:val="22"/>
          <w:szCs w:val="22"/>
        </w:rPr>
        <w:t>or</w:t>
      </w:r>
      <w:r w:rsidRPr="007623C0">
        <w:rPr>
          <w:rFonts w:ascii="Arial" w:hAnsi="Arial" w:cs="Arial"/>
          <w:spacing w:val="25"/>
          <w:sz w:val="22"/>
          <w:szCs w:val="22"/>
        </w:rPr>
        <w:t xml:space="preserve"> </w:t>
      </w:r>
      <w:r w:rsidRPr="007623C0">
        <w:rPr>
          <w:rFonts w:ascii="Arial" w:hAnsi="Arial" w:cs="Arial"/>
          <w:sz w:val="22"/>
          <w:szCs w:val="22"/>
        </w:rPr>
        <w:t>sewer</w:t>
      </w:r>
      <w:r w:rsidRPr="007623C0">
        <w:rPr>
          <w:rFonts w:ascii="Arial" w:hAnsi="Arial" w:cs="Arial"/>
          <w:spacing w:val="25"/>
          <w:sz w:val="22"/>
          <w:szCs w:val="22"/>
        </w:rPr>
        <w:t xml:space="preserve"> </w:t>
      </w:r>
      <w:r w:rsidRPr="007623C0">
        <w:rPr>
          <w:rFonts w:ascii="Arial" w:hAnsi="Arial" w:cs="Arial"/>
          <w:sz w:val="22"/>
          <w:szCs w:val="22"/>
        </w:rPr>
        <w:t>line</w:t>
      </w:r>
      <w:r w:rsidRPr="007623C0">
        <w:rPr>
          <w:rFonts w:ascii="Arial" w:hAnsi="Arial" w:cs="Arial"/>
          <w:spacing w:val="20"/>
          <w:sz w:val="22"/>
          <w:szCs w:val="22"/>
        </w:rPr>
        <w:t xml:space="preserve"> </w:t>
      </w:r>
      <w:r w:rsidRPr="007623C0">
        <w:rPr>
          <w:rFonts w:ascii="Arial" w:hAnsi="Arial" w:cs="Arial"/>
          <w:spacing w:val="-1"/>
          <w:sz w:val="22"/>
          <w:szCs w:val="22"/>
        </w:rPr>
        <w:t>existing</w:t>
      </w:r>
      <w:r w:rsidRPr="007623C0">
        <w:rPr>
          <w:rFonts w:ascii="Arial" w:hAnsi="Arial" w:cs="Arial"/>
          <w:spacing w:val="25"/>
          <w:sz w:val="22"/>
          <w:szCs w:val="22"/>
        </w:rPr>
        <w:t xml:space="preserve"> </w:t>
      </w:r>
      <w:r w:rsidRPr="007623C0">
        <w:rPr>
          <w:rFonts w:ascii="Arial" w:hAnsi="Arial" w:cs="Arial"/>
          <w:sz w:val="22"/>
          <w:szCs w:val="22"/>
        </w:rPr>
        <w:t>manhole</w:t>
      </w:r>
      <w:r w:rsidRPr="007623C0">
        <w:rPr>
          <w:rFonts w:ascii="Arial" w:hAnsi="Arial" w:cs="Arial"/>
          <w:spacing w:val="25"/>
          <w:sz w:val="22"/>
          <w:szCs w:val="22"/>
        </w:rPr>
        <w:t xml:space="preserve"> </w:t>
      </w:r>
      <w:r w:rsidRPr="007623C0">
        <w:rPr>
          <w:rFonts w:ascii="Arial" w:hAnsi="Arial" w:cs="Arial"/>
          <w:spacing w:val="-1"/>
          <w:sz w:val="22"/>
          <w:szCs w:val="22"/>
        </w:rPr>
        <w:t>including</w:t>
      </w:r>
      <w:r w:rsidRPr="007623C0">
        <w:rPr>
          <w:rFonts w:ascii="Arial" w:hAnsi="Arial" w:cs="Arial"/>
          <w:spacing w:val="31"/>
          <w:sz w:val="22"/>
          <w:szCs w:val="22"/>
        </w:rPr>
        <w:t xml:space="preserve"> </w:t>
      </w:r>
      <w:r w:rsidRPr="007623C0">
        <w:rPr>
          <w:rFonts w:ascii="Arial" w:hAnsi="Arial" w:cs="Arial"/>
          <w:spacing w:val="-1"/>
          <w:sz w:val="22"/>
          <w:szCs w:val="22"/>
        </w:rPr>
        <w:t>breaking</w:t>
      </w:r>
      <w:r w:rsidRPr="007623C0">
        <w:rPr>
          <w:rFonts w:ascii="Arial" w:hAnsi="Arial" w:cs="Arial"/>
          <w:spacing w:val="25"/>
          <w:sz w:val="22"/>
          <w:szCs w:val="22"/>
        </w:rPr>
        <w:t xml:space="preserve"> </w:t>
      </w:r>
      <w:r w:rsidRPr="007623C0">
        <w:rPr>
          <w:rFonts w:ascii="Arial" w:hAnsi="Arial" w:cs="Arial"/>
          <w:spacing w:val="-1"/>
          <w:sz w:val="22"/>
          <w:szCs w:val="22"/>
        </w:rPr>
        <w:t>into</w:t>
      </w:r>
      <w:r w:rsidRPr="007623C0">
        <w:rPr>
          <w:rFonts w:ascii="Arial" w:hAnsi="Arial" w:cs="Arial"/>
          <w:spacing w:val="25"/>
          <w:sz w:val="22"/>
          <w:szCs w:val="22"/>
        </w:rPr>
        <w:t xml:space="preserve"> </w:t>
      </w:r>
      <w:r w:rsidRPr="007623C0">
        <w:rPr>
          <w:rFonts w:ascii="Arial" w:hAnsi="Arial" w:cs="Arial"/>
          <w:sz w:val="22"/>
          <w:szCs w:val="22"/>
        </w:rPr>
        <w:t>and</w:t>
      </w:r>
      <w:r w:rsidRPr="007623C0">
        <w:rPr>
          <w:rFonts w:ascii="Arial" w:hAnsi="Arial" w:cs="Arial"/>
          <w:spacing w:val="45"/>
          <w:w w:val="102"/>
          <w:sz w:val="22"/>
          <w:szCs w:val="22"/>
        </w:rPr>
        <w:t xml:space="preserve"> </w:t>
      </w:r>
      <w:r w:rsidRPr="007623C0">
        <w:rPr>
          <w:rFonts w:ascii="Arial" w:hAnsi="Arial" w:cs="Arial"/>
          <w:sz w:val="22"/>
          <w:szCs w:val="22"/>
        </w:rPr>
        <w:t>making</w:t>
      </w:r>
      <w:r w:rsidRPr="007623C0">
        <w:rPr>
          <w:rFonts w:ascii="Arial" w:hAnsi="Arial" w:cs="Arial"/>
          <w:spacing w:val="53"/>
          <w:sz w:val="22"/>
          <w:szCs w:val="22"/>
        </w:rPr>
        <w:t xml:space="preserve"> </w:t>
      </w:r>
      <w:r w:rsidRPr="007623C0">
        <w:rPr>
          <w:rFonts w:ascii="Arial" w:hAnsi="Arial" w:cs="Arial"/>
          <w:sz w:val="22"/>
          <w:szCs w:val="22"/>
        </w:rPr>
        <w:t>good</w:t>
      </w:r>
      <w:r w:rsidRPr="007623C0">
        <w:rPr>
          <w:rFonts w:ascii="Arial" w:hAnsi="Arial" w:cs="Arial"/>
          <w:spacing w:val="48"/>
          <w:sz w:val="22"/>
          <w:szCs w:val="22"/>
        </w:rPr>
        <w:t xml:space="preserve"> </w:t>
      </w:r>
      <w:r w:rsidRPr="007623C0">
        <w:rPr>
          <w:rFonts w:ascii="Arial" w:hAnsi="Arial" w:cs="Arial"/>
          <w:spacing w:val="-1"/>
          <w:sz w:val="22"/>
          <w:szCs w:val="22"/>
        </w:rPr>
        <w:t>the</w:t>
      </w:r>
      <w:r w:rsidRPr="007623C0">
        <w:rPr>
          <w:rFonts w:ascii="Arial" w:hAnsi="Arial" w:cs="Arial"/>
          <w:spacing w:val="52"/>
          <w:sz w:val="22"/>
          <w:szCs w:val="22"/>
        </w:rPr>
        <w:t xml:space="preserve"> </w:t>
      </w:r>
      <w:r w:rsidRPr="007623C0">
        <w:rPr>
          <w:rFonts w:ascii="Arial" w:hAnsi="Arial" w:cs="Arial"/>
          <w:sz w:val="22"/>
          <w:szCs w:val="22"/>
        </w:rPr>
        <w:t>walls,</w:t>
      </w:r>
      <w:r w:rsidRPr="007623C0">
        <w:rPr>
          <w:rFonts w:ascii="Arial" w:hAnsi="Arial" w:cs="Arial"/>
          <w:spacing w:val="55"/>
          <w:sz w:val="22"/>
          <w:szCs w:val="22"/>
        </w:rPr>
        <w:t xml:space="preserve"> </w:t>
      </w:r>
      <w:r w:rsidRPr="007623C0">
        <w:rPr>
          <w:rFonts w:ascii="Arial" w:hAnsi="Arial" w:cs="Arial"/>
          <w:spacing w:val="-2"/>
          <w:sz w:val="22"/>
          <w:szCs w:val="22"/>
        </w:rPr>
        <w:t>floors</w:t>
      </w:r>
      <w:r w:rsidRPr="007623C0">
        <w:rPr>
          <w:rFonts w:ascii="Arial" w:hAnsi="Arial" w:cs="Arial"/>
          <w:spacing w:val="56"/>
          <w:sz w:val="22"/>
          <w:szCs w:val="22"/>
        </w:rPr>
        <w:t xml:space="preserve"> </w:t>
      </w:r>
      <w:r w:rsidRPr="007623C0">
        <w:rPr>
          <w:rFonts w:ascii="Arial" w:hAnsi="Arial" w:cs="Arial"/>
          <w:sz w:val="22"/>
          <w:szCs w:val="22"/>
        </w:rPr>
        <w:t>with</w:t>
      </w:r>
      <w:r w:rsidRPr="007623C0">
        <w:rPr>
          <w:rFonts w:ascii="Arial" w:hAnsi="Arial" w:cs="Arial"/>
          <w:spacing w:val="53"/>
          <w:sz w:val="22"/>
          <w:szCs w:val="22"/>
        </w:rPr>
        <w:t xml:space="preserve"> </w:t>
      </w:r>
      <w:r w:rsidRPr="007623C0">
        <w:rPr>
          <w:rFonts w:ascii="Arial" w:hAnsi="Arial" w:cs="Arial"/>
          <w:sz w:val="22"/>
          <w:szCs w:val="22"/>
        </w:rPr>
        <w:t>cement</w:t>
      </w:r>
      <w:r w:rsidRPr="007623C0">
        <w:rPr>
          <w:rFonts w:ascii="Arial" w:hAnsi="Arial" w:cs="Arial"/>
          <w:spacing w:val="49"/>
          <w:sz w:val="22"/>
          <w:szCs w:val="22"/>
        </w:rPr>
        <w:t xml:space="preserve"> </w:t>
      </w:r>
      <w:r w:rsidRPr="007623C0">
        <w:rPr>
          <w:rFonts w:ascii="Arial" w:hAnsi="Arial" w:cs="Arial"/>
          <w:sz w:val="22"/>
          <w:szCs w:val="22"/>
        </w:rPr>
        <w:t>concrete</w:t>
      </w:r>
      <w:r w:rsidRPr="007623C0">
        <w:rPr>
          <w:rFonts w:ascii="Arial" w:hAnsi="Arial" w:cs="Arial"/>
          <w:spacing w:val="48"/>
          <w:sz w:val="22"/>
          <w:szCs w:val="22"/>
        </w:rPr>
        <w:t xml:space="preserve"> </w:t>
      </w:r>
      <w:r w:rsidRPr="007623C0">
        <w:rPr>
          <w:rFonts w:ascii="Arial" w:hAnsi="Arial" w:cs="Arial"/>
          <w:sz w:val="22"/>
          <w:szCs w:val="22"/>
        </w:rPr>
        <w:t>1:2:4</w:t>
      </w:r>
      <w:r w:rsidRPr="007623C0">
        <w:rPr>
          <w:rFonts w:ascii="Arial" w:hAnsi="Arial" w:cs="Arial"/>
          <w:spacing w:val="52"/>
          <w:sz w:val="22"/>
          <w:szCs w:val="22"/>
        </w:rPr>
        <w:t xml:space="preserve"> </w:t>
      </w:r>
      <w:r w:rsidRPr="007623C0">
        <w:rPr>
          <w:rFonts w:ascii="Arial" w:hAnsi="Arial" w:cs="Arial"/>
          <w:sz w:val="22"/>
          <w:szCs w:val="22"/>
        </w:rPr>
        <w:t>mix</w:t>
      </w:r>
      <w:r w:rsidRPr="007623C0">
        <w:rPr>
          <w:rFonts w:ascii="Arial" w:hAnsi="Arial" w:cs="Arial"/>
          <w:spacing w:val="56"/>
          <w:sz w:val="22"/>
          <w:szCs w:val="22"/>
        </w:rPr>
        <w:t xml:space="preserve"> </w:t>
      </w:r>
      <w:r w:rsidRPr="007623C0">
        <w:rPr>
          <w:rFonts w:ascii="Arial" w:hAnsi="Arial" w:cs="Arial"/>
          <w:spacing w:val="-3"/>
          <w:sz w:val="22"/>
          <w:szCs w:val="22"/>
        </w:rPr>
        <w:t>(1</w:t>
      </w:r>
      <w:r w:rsidRPr="007623C0">
        <w:rPr>
          <w:rFonts w:ascii="Arial" w:hAnsi="Arial" w:cs="Arial"/>
          <w:spacing w:val="48"/>
          <w:sz w:val="22"/>
          <w:szCs w:val="22"/>
        </w:rPr>
        <w:t xml:space="preserve"> </w:t>
      </w:r>
      <w:r w:rsidRPr="007623C0">
        <w:rPr>
          <w:rFonts w:ascii="Arial" w:hAnsi="Arial" w:cs="Arial"/>
          <w:sz w:val="22"/>
          <w:szCs w:val="22"/>
        </w:rPr>
        <w:t>cement:</w:t>
      </w:r>
      <w:r w:rsidRPr="007623C0">
        <w:rPr>
          <w:rFonts w:ascii="Arial" w:hAnsi="Arial" w:cs="Arial"/>
          <w:spacing w:val="55"/>
          <w:sz w:val="22"/>
          <w:szCs w:val="22"/>
        </w:rPr>
        <w:t xml:space="preserve"> </w:t>
      </w:r>
      <w:r w:rsidRPr="007623C0">
        <w:rPr>
          <w:rFonts w:ascii="Arial" w:hAnsi="Arial" w:cs="Arial"/>
          <w:sz w:val="22"/>
          <w:szCs w:val="22"/>
        </w:rPr>
        <w:t>2</w:t>
      </w:r>
      <w:r w:rsidRPr="007623C0">
        <w:rPr>
          <w:rFonts w:ascii="Arial" w:hAnsi="Arial" w:cs="Arial"/>
          <w:spacing w:val="52"/>
          <w:sz w:val="22"/>
          <w:szCs w:val="22"/>
        </w:rPr>
        <w:t xml:space="preserve"> </w:t>
      </w:r>
      <w:r w:rsidRPr="007623C0">
        <w:rPr>
          <w:rFonts w:ascii="Arial" w:hAnsi="Arial" w:cs="Arial"/>
          <w:spacing w:val="-1"/>
          <w:sz w:val="22"/>
          <w:szCs w:val="22"/>
        </w:rPr>
        <w:t>coarse</w:t>
      </w:r>
      <w:r w:rsidRPr="007623C0">
        <w:rPr>
          <w:rFonts w:ascii="Arial" w:hAnsi="Arial" w:cs="Arial"/>
          <w:spacing w:val="28"/>
          <w:w w:val="102"/>
          <w:sz w:val="22"/>
          <w:szCs w:val="22"/>
        </w:rPr>
        <w:t xml:space="preserve"> </w:t>
      </w:r>
      <w:r w:rsidRPr="007623C0">
        <w:rPr>
          <w:rFonts w:ascii="Arial" w:hAnsi="Arial" w:cs="Arial"/>
          <w:sz w:val="22"/>
          <w:szCs w:val="22"/>
        </w:rPr>
        <w:t>sand:</w:t>
      </w:r>
      <w:r w:rsidRPr="007623C0">
        <w:rPr>
          <w:rFonts w:ascii="Arial" w:hAnsi="Arial" w:cs="Arial"/>
          <w:spacing w:val="26"/>
          <w:sz w:val="22"/>
          <w:szCs w:val="22"/>
        </w:rPr>
        <w:t xml:space="preserve"> </w:t>
      </w:r>
      <w:r w:rsidRPr="007623C0">
        <w:rPr>
          <w:rFonts w:ascii="Arial" w:hAnsi="Arial" w:cs="Arial"/>
          <w:sz w:val="22"/>
          <w:szCs w:val="22"/>
        </w:rPr>
        <w:t>4</w:t>
      </w:r>
      <w:r w:rsidRPr="007623C0">
        <w:rPr>
          <w:rFonts w:ascii="Arial" w:hAnsi="Arial" w:cs="Arial"/>
          <w:spacing w:val="35"/>
          <w:sz w:val="22"/>
          <w:szCs w:val="22"/>
        </w:rPr>
        <w:t xml:space="preserve"> </w:t>
      </w:r>
      <w:r w:rsidRPr="007623C0">
        <w:rPr>
          <w:rFonts w:ascii="Arial" w:hAnsi="Arial" w:cs="Arial"/>
          <w:spacing w:val="-1"/>
          <w:sz w:val="22"/>
          <w:szCs w:val="22"/>
        </w:rPr>
        <w:t>graded</w:t>
      </w:r>
      <w:r w:rsidRPr="007623C0">
        <w:rPr>
          <w:rFonts w:ascii="Arial" w:hAnsi="Arial" w:cs="Arial"/>
          <w:spacing w:val="25"/>
          <w:sz w:val="22"/>
          <w:szCs w:val="22"/>
        </w:rPr>
        <w:t xml:space="preserve"> </w:t>
      </w:r>
      <w:r w:rsidRPr="007623C0">
        <w:rPr>
          <w:rFonts w:ascii="Arial" w:hAnsi="Arial" w:cs="Arial"/>
          <w:sz w:val="22"/>
          <w:szCs w:val="22"/>
        </w:rPr>
        <w:t>stone</w:t>
      </w:r>
      <w:r w:rsidRPr="007623C0">
        <w:rPr>
          <w:rFonts w:ascii="Arial" w:hAnsi="Arial" w:cs="Arial"/>
          <w:spacing w:val="29"/>
          <w:sz w:val="22"/>
          <w:szCs w:val="22"/>
        </w:rPr>
        <w:t xml:space="preserve"> </w:t>
      </w:r>
      <w:r w:rsidRPr="007623C0">
        <w:rPr>
          <w:rFonts w:ascii="Arial" w:hAnsi="Arial" w:cs="Arial"/>
          <w:spacing w:val="-1"/>
          <w:sz w:val="22"/>
          <w:szCs w:val="22"/>
        </w:rPr>
        <w:t>aggregate</w:t>
      </w:r>
      <w:r w:rsidRPr="007623C0">
        <w:rPr>
          <w:rFonts w:ascii="Arial" w:hAnsi="Arial" w:cs="Arial"/>
          <w:spacing w:val="35"/>
          <w:sz w:val="22"/>
          <w:szCs w:val="22"/>
        </w:rPr>
        <w:t xml:space="preserve"> </w:t>
      </w:r>
      <w:r w:rsidRPr="007623C0">
        <w:rPr>
          <w:rFonts w:ascii="Arial" w:hAnsi="Arial" w:cs="Arial"/>
          <w:spacing w:val="-2"/>
          <w:sz w:val="22"/>
          <w:szCs w:val="22"/>
        </w:rPr>
        <w:t>20mm</w:t>
      </w:r>
      <w:r w:rsidRPr="007623C0">
        <w:rPr>
          <w:rFonts w:ascii="Arial" w:hAnsi="Arial" w:cs="Arial"/>
          <w:spacing w:val="31"/>
          <w:sz w:val="22"/>
          <w:szCs w:val="22"/>
        </w:rPr>
        <w:t xml:space="preserve"> </w:t>
      </w:r>
      <w:r w:rsidRPr="007623C0">
        <w:rPr>
          <w:rFonts w:ascii="Arial" w:hAnsi="Arial" w:cs="Arial"/>
          <w:spacing w:val="-1"/>
          <w:sz w:val="22"/>
          <w:szCs w:val="22"/>
        </w:rPr>
        <w:t>nominal</w:t>
      </w:r>
      <w:r w:rsidRPr="007623C0">
        <w:rPr>
          <w:rFonts w:ascii="Arial" w:hAnsi="Arial" w:cs="Arial"/>
          <w:spacing w:val="25"/>
          <w:sz w:val="22"/>
          <w:szCs w:val="22"/>
        </w:rPr>
        <w:t xml:space="preserve"> </w:t>
      </w:r>
      <w:r w:rsidRPr="007623C0">
        <w:rPr>
          <w:rFonts w:ascii="Arial" w:hAnsi="Arial" w:cs="Arial"/>
          <w:sz w:val="22"/>
          <w:szCs w:val="22"/>
        </w:rPr>
        <w:t>size)</w:t>
      </w:r>
      <w:r w:rsidRPr="007623C0">
        <w:rPr>
          <w:rFonts w:ascii="Arial" w:hAnsi="Arial" w:cs="Arial"/>
          <w:spacing w:val="30"/>
          <w:sz w:val="22"/>
          <w:szCs w:val="22"/>
        </w:rPr>
        <w:t xml:space="preserve"> </w:t>
      </w:r>
      <w:r w:rsidRPr="007623C0">
        <w:rPr>
          <w:rFonts w:ascii="Arial" w:hAnsi="Arial" w:cs="Arial"/>
          <w:sz w:val="22"/>
          <w:szCs w:val="22"/>
        </w:rPr>
        <w:t>cement</w:t>
      </w:r>
      <w:r w:rsidRPr="007623C0">
        <w:rPr>
          <w:rFonts w:ascii="Arial" w:hAnsi="Arial" w:cs="Arial"/>
          <w:spacing w:val="26"/>
          <w:sz w:val="22"/>
          <w:szCs w:val="22"/>
        </w:rPr>
        <w:t xml:space="preserve"> </w:t>
      </w:r>
      <w:r w:rsidRPr="007623C0">
        <w:rPr>
          <w:rFonts w:ascii="Arial" w:hAnsi="Arial" w:cs="Arial"/>
          <w:spacing w:val="-1"/>
          <w:sz w:val="22"/>
          <w:szCs w:val="22"/>
        </w:rPr>
        <w:t>plastered</w:t>
      </w:r>
      <w:r w:rsidRPr="007623C0">
        <w:rPr>
          <w:rFonts w:ascii="Arial" w:hAnsi="Arial" w:cs="Arial"/>
          <w:spacing w:val="30"/>
          <w:sz w:val="22"/>
          <w:szCs w:val="22"/>
        </w:rPr>
        <w:t xml:space="preserve"> </w:t>
      </w:r>
      <w:r w:rsidRPr="007623C0">
        <w:rPr>
          <w:rFonts w:ascii="Arial" w:hAnsi="Arial" w:cs="Arial"/>
          <w:sz w:val="22"/>
          <w:szCs w:val="22"/>
        </w:rPr>
        <w:t>on</w:t>
      </w:r>
      <w:r w:rsidRPr="007623C0">
        <w:rPr>
          <w:rFonts w:ascii="Arial" w:hAnsi="Arial" w:cs="Arial"/>
          <w:spacing w:val="36"/>
          <w:sz w:val="22"/>
          <w:szCs w:val="22"/>
        </w:rPr>
        <w:t xml:space="preserve"> </w:t>
      </w:r>
      <w:r w:rsidRPr="007623C0">
        <w:rPr>
          <w:rFonts w:ascii="Arial" w:hAnsi="Arial" w:cs="Arial"/>
          <w:spacing w:val="-2"/>
          <w:sz w:val="22"/>
          <w:szCs w:val="22"/>
        </w:rPr>
        <w:t>both</w:t>
      </w:r>
      <w:r w:rsidRPr="007623C0">
        <w:rPr>
          <w:rFonts w:ascii="Arial" w:hAnsi="Arial" w:cs="Arial"/>
          <w:spacing w:val="29"/>
          <w:sz w:val="22"/>
          <w:szCs w:val="22"/>
        </w:rPr>
        <w:t xml:space="preserve"> </w:t>
      </w:r>
      <w:r w:rsidRPr="007623C0">
        <w:rPr>
          <w:rFonts w:ascii="Arial" w:hAnsi="Arial" w:cs="Arial"/>
          <w:spacing w:val="-1"/>
          <w:sz w:val="22"/>
          <w:szCs w:val="22"/>
        </w:rPr>
        <w:t>sides</w:t>
      </w:r>
      <w:r w:rsidRPr="007623C0">
        <w:rPr>
          <w:rFonts w:ascii="Arial" w:hAnsi="Arial" w:cs="Arial"/>
          <w:spacing w:val="63"/>
          <w:w w:val="102"/>
          <w:sz w:val="22"/>
          <w:szCs w:val="22"/>
        </w:rPr>
        <w:t xml:space="preserve"> </w:t>
      </w:r>
      <w:r w:rsidRPr="007623C0">
        <w:rPr>
          <w:rFonts w:ascii="Arial" w:hAnsi="Arial" w:cs="Arial"/>
          <w:sz w:val="22"/>
          <w:szCs w:val="22"/>
        </w:rPr>
        <w:t>with</w:t>
      </w:r>
      <w:r w:rsidRPr="007623C0">
        <w:rPr>
          <w:rFonts w:ascii="Arial" w:hAnsi="Arial" w:cs="Arial"/>
          <w:spacing w:val="17"/>
          <w:sz w:val="22"/>
          <w:szCs w:val="22"/>
        </w:rPr>
        <w:t xml:space="preserve"> </w:t>
      </w:r>
      <w:r w:rsidRPr="007623C0">
        <w:rPr>
          <w:rFonts w:ascii="Arial" w:hAnsi="Arial" w:cs="Arial"/>
          <w:sz w:val="22"/>
          <w:szCs w:val="22"/>
        </w:rPr>
        <w:t>cement</w:t>
      </w:r>
      <w:r w:rsidRPr="007623C0">
        <w:rPr>
          <w:rFonts w:ascii="Arial" w:hAnsi="Arial" w:cs="Arial"/>
          <w:spacing w:val="16"/>
          <w:sz w:val="22"/>
          <w:szCs w:val="22"/>
        </w:rPr>
        <w:t xml:space="preserve"> </w:t>
      </w:r>
      <w:r w:rsidRPr="007623C0">
        <w:rPr>
          <w:rFonts w:ascii="Arial" w:hAnsi="Arial" w:cs="Arial"/>
          <w:sz w:val="22"/>
          <w:szCs w:val="22"/>
        </w:rPr>
        <w:t>mortar</w:t>
      </w:r>
      <w:r w:rsidRPr="007623C0">
        <w:rPr>
          <w:rFonts w:ascii="Arial" w:hAnsi="Arial" w:cs="Arial"/>
          <w:spacing w:val="13"/>
          <w:sz w:val="22"/>
          <w:szCs w:val="22"/>
        </w:rPr>
        <w:t xml:space="preserve"> </w:t>
      </w:r>
      <w:r w:rsidRPr="007623C0">
        <w:rPr>
          <w:rFonts w:ascii="Arial" w:hAnsi="Arial" w:cs="Arial"/>
          <w:spacing w:val="-1"/>
          <w:sz w:val="22"/>
          <w:szCs w:val="22"/>
        </w:rPr>
        <w:t>1:3</w:t>
      </w:r>
      <w:r w:rsidRPr="007623C0">
        <w:rPr>
          <w:rFonts w:ascii="Arial" w:hAnsi="Arial" w:cs="Arial"/>
          <w:spacing w:val="24"/>
          <w:sz w:val="22"/>
          <w:szCs w:val="22"/>
        </w:rPr>
        <w:t xml:space="preserve"> </w:t>
      </w:r>
      <w:r w:rsidRPr="007623C0">
        <w:rPr>
          <w:rFonts w:ascii="Arial" w:hAnsi="Arial" w:cs="Arial"/>
          <w:sz w:val="22"/>
          <w:szCs w:val="22"/>
        </w:rPr>
        <w:t>(1</w:t>
      </w:r>
      <w:r w:rsidRPr="007623C0">
        <w:rPr>
          <w:rFonts w:ascii="Arial" w:hAnsi="Arial" w:cs="Arial"/>
          <w:spacing w:val="17"/>
          <w:sz w:val="22"/>
          <w:szCs w:val="22"/>
        </w:rPr>
        <w:t xml:space="preserve"> </w:t>
      </w:r>
      <w:r w:rsidRPr="007623C0">
        <w:rPr>
          <w:rFonts w:ascii="Arial" w:hAnsi="Arial" w:cs="Arial"/>
          <w:spacing w:val="-1"/>
          <w:sz w:val="22"/>
          <w:szCs w:val="22"/>
        </w:rPr>
        <w:t>cement:</w:t>
      </w:r>
      <w:r w:rsidRPr="007623C0">
        <w:rPr>
          <w:rFonts w:ascii="Arial" w:hAnsi="Arial" w:cs="Arial"/>
          <w:spacing w:val="15"/>
          <w:sz w:val="22"/>
          <w:szCs w:val="22"/>
        </w:rPr>
        <w:t xml:space="preserve"> </w:t>
      </w:r>
      <w:r w:rsidRPr="007623C0">
        <w:rPr>
          <w:rFonts w:ascii="Arial" w:hAnsi="Arial" w:cs="Arial"/>
          <w:sz w:val="22"/>
          <w:szCs w:val="22"/>
        </w:rPr>
        <w:t>3</w:t>
      </w:r>
      <w:r w:rsidRPr="007623C0">
        <w:rPr>
          <w:rFonts w:ascii="Arial" w:hAnsi="Arial" w:cs="Arial"/>
          <w:spacing w:val="18"/>
          <w:sz w:val="22"/>
          <w:szCs w:val="22"/>
        </w:rPr>
        <w:t xml:space="preserve"> </w:t>
      </w:r>
      <w:r w:rsidRPr="007623C0">
        <w:rPr>
          <w:rFonts w:ascii="Arial" w:hAnsi="Arial" w:cs="Arial"/>
          <w:sz w:val="22"/>
          <w:szCs w:val="22"/>
        </w:rPr>
        <w:t>coarse</w:t>
      </w:r>
      <w:r w:rsidRPr="007623C0">
        <w:rPr>
          <w:rFonts w:ascii="Arial" w:hAnsi="Arial" w:cs="Arial"/>
          <w:spacing w:val="18"/>
          <w:sz w:val="22"/>
          <w:szCs w:val="22"/>
        </w:rPr>
        <w:t xml:space="preserve"> </w:t>
      </w:r>
      <w:r w:rsidRPr="007623C0">
        <w:rPr>
          <w:rFonts w:ascii="Arial" w:hAnsi="Arial" w:cs="Arial"/>
          <w:spacing w:val="-2"/>
          <w:sz w:val="22"/>
          <w:szCs w:val="22"/>
        </w:rPr>
        <w:t>sand),</w:t>
      </w:r>
      <w:r w:rsidRPr="007623C0">
        <w:rPr>
          <w:rFonts w:ascii="Arial" w:hAnsi="Arial" w:cs="Arial"/>
          <w:spacing w:val="20"/>
          <w:sz w:val="22"/>
          <w:szCs w:val="22"/>
        </w:rPr>
        <w:t xml:space="preserve"> </w:t>
      </w:r>
      <w:r w:rsidRPr="007623C0">
        <w:rPr>
          <w:rFonts w:ascii="Arial" w:hAnsi="Arial" w:cs="Arial"/>
          <w:sz w:val="22"/>
          <w:szCs w:val="22"/>
        </w:rPr>
        <w:t>finished</w:t>
      </w:r>
      <w:r w:rsidRPr="007623C0">
        <w:rPr>
          <w:rFonts w:ascii="Arial" w:hAnsi="Arial" w:cs="Arial"/>
          <w:spacing w:val="17"/>
          <w:sz w:val="22"/>
          <w:szCs w:val="22"/>
        </w:rPr>
        <w:t xml:space="preserve"> </w:t>
      </w:r>
      <w:r w:rsidRPr="007623C0">
        <w:rPr>
          <w:rFonts w:ascii="Arial" w:hAnsi="Arial" w:cs="Arial"/>
          <w:spacing w:val="-2"/>
          <w:sz w:val="22"/>
          <w:szCs w:val="22"/>
        </w:rPr>
        <w:t>with</w:t>
      </w:r>
      <w:r w:rsidRPr="007623C0">
        <w:rPr>
          <w:rFonts w:ascii="Arial" w:hAnsi="Arial" w:cs="Arial"/>
          <w:spacing w:val="24"/>
          <w:sz w:val="22"/>
          <w:szCs w:val="22"/>
        </w:rPr>
        <w:t xml:space="preserve"> </w:t>
      </w:r>
      <w:r w:rsidRPr="007623C0">
        <w:rPr>
          <w:rFonts w:ascii="Arial" w:hAnsi="Arial" w:cs="Arial"/>
          <w:sz w:val="22"/>
          <w:szCs w:val="22"/>
        </w:rPr>
        <w:t>a</w:t>
      </w:r>
      <w:r w:rsidRPr="007623C0">
        <w:rPr>
          <w:rFonts w:ascii="Arial" w:hAnsi="Arial" w:cs="Arial"/>
          <w:spacing w:val="18"/>
          <w:sz w:val="22"/>
          <w:szCs w:val="22"/>
        </w:rPr>
        <w:t xml:space="preserve"> </w:t>
      </w:r>
      <w:r w:rsidRPr="007623C0">
        <w:rPr>
          <w:rFonts w:ascii="Arial" w:hAnsi="Arial" w:cs="Arial"/>
          <w:spacing w:val="-1"/>
          <w:sz w:val="22"/>
          <w:szCs w:val="22"/>
        </w:rPr>
        <w:t>floating</w:t>
      </w:r>
      <w:r w:rsidRPr="007623C0">
        <w:rPr>
          <w:rFonts w:ascii="Arial" w:hAnsi="Arial" w:cs="Arial"/>
          <w:spacing w:val="18"/>
          <w:sz w:val="22"/>
          <w:szCs w:val="22"/>
        </w:rPr>
        <w:t xml:space="preserve"> </w:t>
      </w:r>
      <w:r w:rsidRPr="007623C0">
        <w:rPr>
          <w:rFonts w:ascii="Arial" w:hAnsi="Arial" w:cs="Arial"/>
          <w:sz w:val="22"/>
          <w:szCs w:val="22"/>
        </w:rPr>
        <w:t>coat</w:t>
      </w:r>
      <w:r w:rsidRPr="007623C0">
        <w:rPr>
          <w:rFonts w:ascii="Arial" w:hAnsi="Arial" w:cs="Arial"/>
          <w:spacing w:val="14"/>
          <w:sz w:val="22"/>
          <w:szCs w:val="22"/>
        </w:rPr>
        <w:t xml:space="preserve"> </w:t>
      </w:r>
      <w:r w:rsidRPr="007623C0">
        <w:rPr>
          <w:rFonts w:ascii="Arial" w:hAnsi="Arial" w:cs="Arial"/>
          <w:sz w:val="22"/>
          <w:szCs w:val="22"/>
        </w:rPr>
        <w:t>of</w:t>
      </w:r>
      <w:r w:rsidRPr="007623C0">
        <w:rPr>
          <w:rFonts w:ascii="Arial" w:hAnsi="Arial" w:cs="Arial"/>
          <w:spacing w:val="15"/>
          <w:sz w:val="22"/>
          <w:szCs w:val="22"/>
        </w:rPr>
        <w:t xml:space="preserve"> </w:t>
      </w:r>
      <w:r w:rsidRPr="007623C0">
        <w:rPr>
          <w:rFonts w:ascii="Arial" w:hAnsi="Arial" w:cs="Arial"/>
          <w:sz w:val="22"/>
          <w:szCs w:val="22"/>
        </w:rPr>
        <w:t>neat</w:t>
      </w:r>
      <w:r w:rsidRPr="007623C0">
        <w:rPr>
          <w:rFonts w:ascii="Arial" w:hAnsi="Arial" w:cs="Arial"/>
          <w:spacing w:val="52"/>
          <w:w w:val="102"/>
          <w:sz w:val="22"/>
          <w:szCs w:val="22"/>
        </w:rPr>
        <w:t xml:space="preserve"> </w:t>
      </w:r>
      <w:r w:rsidRPr="007623C0">
        <w:rPr>
          <w:rFonts w:ascii="Arial" w:hAnsi="Arial" w:cs="Arial"/>
          <w:sz w:val="22"/>
          <w:szCs w:val="22"/>
        </w:rPr>
        <w:t>cement</w:t>
      </w:r>
      <w:r w:rsidRPr="007623C0">
        <w:rPr>
          <w:rFonts w:ascii="Arial" w:hAnsi="Arial" w:cs="Arial"/>
          <w:spacing w:val="14"/>
          <w:sz w:val="22"/>
          <w:szCs w:val="22"/>
        </w:rPr>
        <w:t xml:space="preserve"> </w:t>
      </w:r>
      <w:r w:rsidRPr="007623C0">
        <w:rPr>
          <w:rFonts w:ascii="Arial" w:hAnsi="Arial" w:cs="Arial"/>
          <w:sz w:val="22"/>
          <w:szCs w:val="22"/>
        </w:rPr>
        <w:t>and</w:t>
      </w:r>
      <w:r w:rsidRPr="007623C0">
        <w:rPr>
          <w:rFonts w:ascii="Arial" w:hAnsi="Arial" w:cs="Arial"/>
          <w:spacing w:val="7"/>
          <w:sz w:val="22"/>
          <w:szCs w:val="22"/>
        </w:rPr>
        <w:t xml:space="preserve"> </w:t>
      </w:r>
      <w:r w:rsidRPr="007623C0">
        <w:rPr>
          <w:rFonts w:ascii="Arial" w:hAnsi="Arial" w:cs="Arial"/>
          <w:sz w:val="22"/>
          <w:szCs w:val="22"/>
        </w:rPr>
        <w:t>making</w:t>
      </w:r>
      <w:r w:rsidRPr="007623C0">
        <w:rPr>
          <w:rFonts w:ascii="Arial" w:hAnsi="Arial" w:cs="Arial"/>
          <w:spacing w:val="18"/>
          <w:sz w:val="22"/>
          <w:szCs w:val="22"/>
        </w:rPr>
        <w:t xml:space="preserve"> </w:t>
      </w:r>
      <w:r w:rsidRPr="007623C0">
        <w:rPr>
          <w:rFonts w:ascii="Arial" w:hAnsi="Arial" w:cs="Arial"/>
          <w:spacing w:val="-1"/>
          <w:sz w:val="22"/>
          <w:szCs w:val="22"/>
        </w:rPr>
        <w:t>necessary</w:t>
      </w:r>
      <w:r w:rsidRPr="007623C0">
        <w:rPr>
          <w:rFonts w:ascii="Arial" w:hAnsi="Arial" w:cs="Arial"/>
          <w:spacing w:val="10"/>
          <w:sz w:val="22"/>
          <w:szCs w:val="22"/>
        </w:rPr>
        <w:t xml:space="preserve"> </w:t>
      </w:r>
      <w:r w:rsidRPr="007623C0">
        <w:rPr>
          <w:rFonts w:ascii="Arial" w:hAnsi="Arial" w:cs="Arial"/>
          <w:spacing w:val="-1"/>
          <w:sz w:val="22"/>
          <w:szCs w:val="22"/>
        </w:rPr>
        <w:t>channels</w:t>
      </w:r>
      <w:r w:rsidRPr="007623C0">
        <w:rPr>
          <w:rFonts w:ascii="Arial" w:hAnsi="Arial" w:cs="Arial"/>
          <w:spacing w:val="16"/>
          <w:sz w:val="22"/>
          <w:szCs w:val="22"/>
        </w:rPr>
        <w:t xml:space="preserve"> </w:t>
      </w:r>
      <w:r w:rsidRPr="007623C0">
        <w:rPr>
          <w:rFonts w:ascii="Arial" w:hAnsi="Arial" w:cs="Arial"/>
          <w:sz w:val="22"/>
          <w:szCs w:val="22"/>
        </w:rPr>
        <w:t>for</w:t>
      </w:r>
      <w:r w:rsidRPr="007623C0">
        <w:rPr>
          <w:rFonts w:ascii="Arial" w:hAnsi="Arial" w:cs="Arial"/>
          <w:spacing w:val="14"/>
          <w:sz w:val="22"/>
          <w:szCs w:val="22"/>
        </w:rPr>
        <w:t xml:space="preserve"> </w:t>
      </w:r>
      <w:r w:rsidRPr="007623C0">
        <w:rPr>
          <w:rFonts w:ascii="Arial" w:hAnsi="Arial" w:cs="Arial"/>
          <w:spacing w:val="-1"/>
          <w:sz w:val="22"/>
          <w:szCs w:val="22"/>
        </w:rPr>
        <w:t>the</w:t>
      </w:r>
      <w:r w:rsidRPr="007623C0">
        <w:rPr>
          <w:rFonts w:ascii="Arial" w:hAnsi="Arial" w:cs="Arial"/>
          <w:spacing w:val="18"/>
          <w:sz w:val="22"/>
          <w:szCs w:val="22"/>
        </w:rPr>
        <w:t xml:space="preserve"> </w:t>
      </w:r>
      <w:r w:rsidRPr="007623C0">
        <w:rPr>
          <w:rFonts w:ascii="Arial" w:hAnsi="Arial" w:cs="Arial"/>
          <w:spacing w:val="-1"/>
          <w:sz w:val="22"/>
          <w:szCs w:val="22"/>
        </w:rPr>
        <w:t>drain</w:t>
      </w:r>
      <w:r w:rsidRPr="007623C0">
        <w:rPr>
          <w:rFonts w:ascii="Arial" w:hAnsi="Arial" w:cs="Arial"/>
          <w:spacing w:val="19"/>
          <w:sz w:val="22"/>
          <w:szCs w:val="22"/>
        </w:rPr>
        <w:t xml:space="preserve"> </w:t>
      </w:r>
      <w:r w:rsidRPr="007623C0">
        <w:rPr>
          <w:rFonts w:ascii="Arial" w:hAnsi="Arial" w:cs="Arial"/>
          <w:spacing w:val="-2"/>
          <w:sz w:val="22"/>
          <w:szCs w:val="22"/>
        </w:rPr>
        <w:t>etc.</w:t>
      </w:r>
      <w:r w:rsidRPr="007623C0">
        <w:rPr>
          <w:rFonts w:ascii="Arial" w:hAnsi="Arial" w:cs="Arial"/>
          <w:spacing w:val="21"/>
          <w:sz w:val="22"/>
          <w:szCs w:val="22"/>
        </w:rPr>
        <w:t xml:space="preserve"> </w:t>
      </w:r>
      <w:r w:rsidRPr="007623C0">
        <w:rPr>
          <w:rFonts w:ascii="Arial" w:hAnsi="Arial" w:cs="Arial"/>
          <w:spacing w:val="-1"/>
          <w:sz w:val="22"/>
          <w:szCs w:val="22"/>
        </w:rPr>
        <w:t>complete</w:t>
      </w:r>
      <w:r w:rsidR="007A3B0C" w:rsidRPr="007623C0">
        <w:rPr>
          <w:rFonts w:ascii="Arial" w:hAnsi="Arial" w:cs="Arial"/>
          <w:spacing w:val="18"/>
          <w:sz w:val="22"/>
          <w:szCs w:val="22"/>
        </w:rPr>
        <w:t>.</w:t>
      </w:r>
    </w:p>
    <w:p w14:paraId="13A68109" w14:textId="77777777" w:rsidR="007A3B0C" w:rsidRPr="007623C0" w:rsidRDefault="007A3B0C" w:rsidP="007A3B0C">
      <w:pPr>
        <w:pStyle w:val="BodyText"/>
        <w:widowControl w:val="0"/>
        <w:tabs>
          <w:tab w:val="left" w:pos="972"/>
        </w:tabs>
        <w:kinsoku w:val="0"/>
        <w:overflowPunct w:val="0"/>
        <w:autoSpaceDE w:val="0"/>
        <w:autoSpaceDN w:val="0"/>
        <w:adjustRightInd w:val="0"/>
        <w:spacing w:before="5" w:line="244" w:lineRule="auto"/>
        <w:ind w:left="972" w:right="145"/>
        <w:rPr>
          <w:rFonts w:ascii="Arial" w:hAnsi="Arial" w:cs="Arial"/>
          <w:sz w:val="22"/>
          <w:szCs w:val="22"/>
          <w:lang w:val="en-GB"/>
        </w:rPr>
      </w:pPr>
    </w:p>
    <w:p w14:paraId="48A18E99" w14:textId="4B751FE0" w:rsidR="0013008F" w:rsidRPr="007623C0" w:rsidRDefault="0002065E" w:rsidP="001A3563">
      <w:pPr>
        <w:pStyle w:val="Heading1"/>
      </w:pPr>
      <w:bookmarkStart w:id="95" w:name="_Toc509425782"/>
      <w:bookmarkStart w:id="96" w:name="_Toc509826370"/>
      <w:bookmarkStart w:id="97" w:name="_Toc512868936"/>
      <w:r w:rsidRPr="007623C0">
        <w:t>C.7</w:t>
      </w:r>
      <w:r w:rsidR="0013008F" w:rsidRPr="007623C0">
        <w:tab/>
        <w:t>Garden Irrigation System</w:t>
      </w:r>
      <w:bookmarkEnd w:id="95"/>
      <w:bookmarkEnd w:id="96"/>
      <w:bookmarkEnd w:id="97"/>
    </w:p>
    <w:p w14:paraId="67549FAD" w14:textId="77777777" w:rsidR="00122585" w:rsidRPr="007623C0" w:rsidRDefault="00122585" w:rsidP="00122585">
      <w:pPr>
        <w:rPr>
          <w:rFonts w:cs="Arial"/>
        </w:rPr>
      </w:pPr>
    </w:p>
    <w:p w14:paraId="57D594CF" w14:textId="752C0B5A" w:rsidR="0013008F" w:rsidRPr="007623C0" w:rsidRDefault="00BF15F8" w:rsidP="0013008F">
      <w:pPr>
        <w:ind w:left="720" w:hanging="720"/>
        <w:jc w:val="both"/>
        <w:rPr>
          <w:rFonts w:cs="Arial"/>
          <w:lang w:val="en-GB"/>
        </w:rPr>
      </w:pPr>
      <w:r w:rsidRPr="007623C0">
        <w:rPr>
          <w:rFonts w:cs="Arial"/>
          <w:lang w:val="en-GB"/>
        </w:rPr>
        <w:t xml:space="preserve"> </w:t>
      </w:r>
      <w:r w:rsidRPr="007623C0">
        <w:rPr>
          <w:rFonts w:cs="Arial"/>
          <w:b/>
          <w:lang w:val="en-GB"/>
        </w:rPr>
        <w:t>1</w:t>
      </w:r>
      <w:r w:rsidRPr="007623C0">
        <w:rPr>
          <w:rFonts w:cs="Arial"/>
          <w:b/>
          <w:lang w:val="en-GB"/>
        </w:rPr>
        <w:tab/>
      </w:r>
      <w:r w:rsidR="0013008F" w:rsidRPr="007623C0">
        <w:rPr>
          <w:rFonts w:cs="Arial"/>
          <w:b/>
          <w:lang w:val="en-GB"/>
        </w:rPr>
        <w:t xml:space="preserve">The System </w:t>
      </w:r>
    </w:p>
    <w:p w14:paraId="37BAAFDA" w14:textId="77777777" w:rsidR="0013008F" w:rsidRPr="007623C0" w:rsidRDefault="0013008F" w:rsidP="0013008F">
      <w:pPr>
        <w:ind w:left="720" w:hanging="720"/>
        <w:jc w:val="both"/>
        <w:rPr>
          <w:rFonts w:cs="Arial"/>
          <w:lang w:val="en-GB"/>
        </w:rPr>
      </w:pPr>
      <w:r w:rsidRPr="007623C0">
        <w:rPr>
          <w:rFonts w:cs="Arial"/>
          <w:lang w:val="en-GB"/>
        </w:rPr>
        <w:tab/>
        <w:t xml:space="preserve">The garden hydrant system should be executed for a total working system. </w:t>
      </w:r>
    </w:p>
    <w:p w14:paraId="0FF91231" w14:textId="25CE28D7" w:rsidR="0013008F" w:rsidRPr="007623C0" w:rsidRDefault="0013008F" w:rsidP="0013008F">
      <w:pPr>
        <w:ind w:left="720" w:hanging="720"/>
        <w:jc w:val="both"/>
        <w:rPr>
          <w:rFonts w:cs="Arial"/>
          <w:lang w:val="en-GB"/>
        </w:rPr>
      </w:pPr>
      <w:r w:rsidRPr="007623C0">
        <w:rPr>
          <w:rFonts w:cs="Arial"/>
          <w:lang w:val="en-GB"/>
        </w:rPr>
        <w:tab/>
        <w:t xml:space="preserve">System components shall be pipes, valves, controllers, various types of sprinklers and drip irrigation lines with emitters as approved by the </w:t>
      </w:r>
      <w:r w:rsidR="00571D85" w:rsidRPr="007623C0">
        <w:rPr>
          <w:rFonts w:cs="Arial"/>
          <w:lang w:val="en-GB"/>
        </w:rPr>
        <w:t>Owner/PMC</w:t>
      </w:r>
      <w:r w:rsidRPr="007623C0">
        <w:rPr>
          <w:rFonts w:cs="Arial"/>
          <w:lang w:val="en-GB"/>
        </w:rPr>
        <w:t>.</w:t>
      </w:r>
    </w:p>
    <w:p w14:paraId="470B04F3" w14:textId="0C21BB11" w:rsidR="0013008F" w:rsidRPr="007623C0" w:rsidRDefault="0013008F" w:rsidP="00BF15F8">
      <w:pPr>
        <w:ind w:hanging="720"/>
        <w:jc w:val="both"/>
        <w:rPr>
          <w:rFonts w:cs="Arial"/>
          <w:lang w:val="en-GB"/>
        </w:rPr>
      </w:pPr>
      <w:r w:rsidRPr="007623C0">
        <w:rPr>
          <w:rFonts w:cs="Arial"/>
          <w:b/>
          <w:lang w:val="en-GB"/>
        </w:rPr>
        <w:t xml:space="preserve">       </w:t>
      </w:r>
      <w:r w:rsidR="00276843" w:rsidRPr="007623C0">
        <w:rPr>
          <w:rFonts w:cs="Arial"/>
          <w:b/>
          <w:lang w:val="en-GB"/>
        </w:rPr>
        <w:tab/>
      </w:r>
      <w:r w:rsidR="00276843" w:rsidRPr="007623C0">
        <w:rPr>
          <w:rFonts w:cs="Arial"/>
          <w:b/>
          <w:lang w:val="en-GB"/>
        </w:rPr>
        <w:tab/>
      </w:r>
      <w:r w:rsidR="00BF15F8" w:rsidRPr="007623C0">
        <w:rPr>
          <w:rFonts w:cs="Arial"/>
          <w:b/>
          <w:lang w:val="en-GB"/>
        </w:rPr>
        <w:t xml:space="preserve">   </w:t>
      </w:r>
    </w:p>
    <w:p w14:paraId="0CC9A709" w14:textId="6105C79E" w:rsidR="0013008F" w:rsidRPr="007623C0" w:rsidRDefault="00BF15F8" w:rsidP="00E220AE">
      <w:pPr>
        <w:jc w:val="both"/>
        <w:rPr>
          <w:rFonts w:cs="Arial"/>
          <w:lang w:val="en-GB"/>
        </w:rPr>
      </w:pPr>
      <w:r w:rsidRPr="007623C0">
        <w:rPr>
          <w:rFonts w:cs="Arial"/>
          <w:b/>
          <w:lang w:val="en-GB"/>
        </w:rPr>
        <w:t>2</w:t>
      </w:r>
      <w:r w:rsidR="0013008F" w:rsidRPr="007623C0">
        <w:rPr>
          <w:rFonts w:cs="Arial"/>
          <w:b/>
          <w:lang w:val="en-GB"/>
        </w:rPr>
        <w:t xml:space="preserve">       </w:t>
      </w:r>
      <w:r w:rsidR="00E220AE" w:rsidRPr="007623C0">
        <w:rPr>
          <w:rFonts w:cs="Arial"/>
          <w:b/>
          <w:lang w:val="en-GB"/>
        </w:rPr>
        <w:t xml:space="preserve">   </w:t>
      </w:r>
      <w:r w:rsidR="0013008F" w:rsidRPr="007623C0">
        <w:rPr>
          <w:rFonts w:cs="Arial"/>
          <w:b/>
          <w:lang w:val="en-GB"/>
        </w:rPr>
        <w:t xml:space="preserve">uPVC Pipes &amp; Fittings </w:t>
      </w:r>
    </w:p>
    <w:p w14:paraId="2F19C60F" w14:textId="77777777" w:rsidR="0013008F" w:rsidRPr="007623C0" w:rsidRDefault="0013008F" w:rsidP="0013008F">
      <w:pPr>
        <w:ind w:left="720" w:hanging="720"/>
        <w:jc w:val="both"/>
        <w:rPr>
          <w:rFonts w:cs="Arial"/>
          <w:lang w:val="en-GB"/>
        </w:rPr>
      </w:pPr>
      <w:r w:rsidRPr="007623C0">
        <w:rPr>
          <w:rFonts w:cs="Arial"/>
          <w:lang w:val="en-GB"/>
        </w:rPr>
        <w:tab/>
        <w:t>Garden hydrant mains shall be rigid uPVC pipes. If class is not mentioned in the schedule of quantities the same shall be class IV (10 kg/cm</w:t>
      </w:r>
      <w:r w:rsidRPr="007623C0">
        <w:rPr>
          <w:rFonts w:cs="Arial"/>
          <w:vertAlign w:val="superscript"/>
          <w:lang w:val="en-GB"/>
        </w:rPr>
        <w:t>2</w:t>
      </w:r>
      <w:r w:rsidRPr="007623C0">
        <w:rPr>
          <w:rFonts w:cs="Arial"/>
          <w:lang w:val="en-GB"/>
        </w:rPr>
        <w:t>).</w:t>
      </w:r>
    </w:p>
    <w:p w14:paraId="0ACFF35C" w14:textId="77777777" w:rsidR="0013008F" w:rsidRPr="007623C0" w:rsidRDefault="0013008F" w:rsidP="0013008F">
      <w:pPr>
        <w:ind w:left="720" w:hanging="720"/>
        <w:jc w:val="both"/>
        <w:rPr>
          <w:rFonts w:cs="Arial"/>
          <w:lang w:val="en-GB"/>
        </w:rPr>
      </w:pPr>
      <w:r w:rsidRPr="007623C0">
        <w:rPr>
          <w:rFonts w:cs="Arial"/>
          <w:lang w:val="en-GB"/>
        </w:rPr>
        <w:tab/>
        <w:t xml:space="preserve">Fittings for uPVC pipes shall be injection moulded fitting with spigot &amp; sockets suitable for solvent weld joints. Fittings must have suitable provision for expansion. </w:t>
      </w:r>
    </w:p>
    <w:p w14:paraId="66B7D5F4" w14:textId="77777777" w:rsidR="0013008F" w:rsidRPr="007623C0" w:rsidRDefault="0013008F" w:rsidP="0013008F">
      <w:pPr>
        <w:ind w:left="720" w:hanging="720"/>
        <w:jc w:val="both"/>
        <w:rPr>
          <w:rFonts w:cs="Arial"/>
          <w:lang w:val="en-GB"/>
        </w:rPr>
      </w:pPr>
      <w:r w:rsidRPr="007623C0">
        <w:rPr>
          <w:rFonts w:cs="Arial"/>
          <w:lang w:val="en-GB"/>
        </w:rPr>
        <w:tab/>
        <w:t>Solvent shall be of make and type approved by pipe and fittings manufacturer. Joint shall be made in an approved manner as recommended by the manufacturer.</w:t>
      </w:r>
    </w:p>
    <w:p w14:paraId="3597E10F" w14:textId="77777777" w:rsidR="0013008F" w:rsidRPr="007623C0" w:rsidRDefault="0013008F" w:rsidP="0013008F">
      <w:pPr>
        <w:ind w:left="720" w:hanging="720"/>
        <w:jc w:val="both"/>
        <w:rPr>
          <w:rFonts w:cs="Arial"/>
          <w:lang w:val="en-GB"/>
        </w:rPr>
      </w:pPr>
      <w:r w:rsidRPr="007623C0">
        <w:rPr>
          <w:rFonts w:cs="Arial"/>
          <w:lang w:val="en-GB"/>
        </w:rPr>
        <w:tab/>
        <w:t>uPVC flanges at intervals of 20-25 m for all pipes 65 mm dia and above shall be provided for easy maintenance.</w:t>
      </w:r>
    </w:p>
    <w:p w14:paraId="1EA1DA1D" w14:textId="34A38091" w:rsidR="0013008F" w:rsidRPr="007623C0" w:rsidRDefault="00BF15F8" w:rsidP="0013008F">
      <w:pPr>
        <w:ind w:left="720" w:hanging="720"/>
        <w:jc w:val="both"/>
        <w:rPr>
          <w:rFonts w:cs="Arial"/>
          <w:lang w:val="en-GB"/>
        </w:rPr>
      </w:pPr>
      <w:r w:rsidRPr="007623C0">
        <w:rPr>
          <w:rFonts w:cs="Arial"/>
          <w:lang w:val="en-GB"/>
        </w:rPr>
        <w:tab/>
        <w:t xml:space="preserve">Suitable uPVC </w:t>
      </w:r>
      <w:r w:rsidR="0013008F" w:rsidRPr="007623C0">
        <w:rPr>
          <w:rFonts w:cs="Arial"/>
          <w:lang w:val="en-GB"/>
        </w:rPr>
        <w:t>thread adapter for connection between pipes &amp; valves shall be provided.</w:t>
      </w:r>
    </w:p>
    <w:p w14:paraId="42393FF6" w14:textId="648A3573" w:rsidR="0013008F" w:rsidRPr="007623C0" w:rsidRDefault="0013008F" w:rsidP="0013008F">
      <w:pPr>
        <w:ind w:left="720" w:hanging="720"/>
        <w:jc w:val="both"/>
        <w:rPr>
          <w:rFonts w:cs="Arial"/>
          <w:lang w:val="en-GB"/>
        </w:rPr>
      </w:pPr>
      <w:r w:rsidRPr="007623C0">
        <w:rPr>
          <w:rFonts w:cs="Arial"/>
          <w:lang w:val="en-GB"/>
        </w:rPr>
        <w:tab/>
        <w:t xml:space="preserve">Cement concrete supports and anchor blocks shall be provided at all bends, tees and other locations as directed by the </w:t>
      </w:r>
      <w:r w:rsidR="00571D85" w:rsidRPr="007623C0">
        <w:rPr>
          <w:rFonts w:cs="Arial"/>
          <w:lang w:val="en-GB"/>
        </w:rPr>
        <w:t>Owner/PMC</w:t>
      </w:r>
      <w:r w:rsidRPr="007623C0">
        <w:rPr>
          <w:rFonts w:cs="Arial"/>
          <w:lang w:val="en-GB"/>
        </w:rPr>
        <w:t>. Connections at garden hydrant outlet, near valves must also be anchored.</w:t>
      </w:r>
    </w:p>
    <w:p w14:paraId="29578767" w14:textId="77777777" w:rsidR="0013008F" w:rsidRPr="007623C0" w:rsidRDefault="0013008F" w:rsidP="0013008F">
      <w:pPr>
        <w:ind w:left="720" w:hanging="720"/>
        <w:jc w:val="both"/>
        <w:rPr>
          <w:rFonts w:cs="Arial"/>
          <w:lang w:val="en-GB"/>
        </w:rPr>
      </w:pPr>
      <w:r w:rsidRPr="007623C0">
        <w:rPr>
          <w:rFonts w:cs="Arial"/>
          <w:lang w:val="en-GB"/>
        </w:rPr>
        <w:tab/>
      </w:r>
      <w:r w:rsidRPr="007623C0">
        <w:rPr>
          <w:rFonts w:cs="Arial"/>
          <w:b/>
          <w:lang w:val="en-GB"/>
        </w:rPr>
        <w:t xml:space="preserve">G.I. Pipes &amp; Fittings </w:t>
      </w:r>
    </w:p>
    <w:p w14:paraId="1DF23564" w14:textId="7A3DB032" w:rsidR="0013008F" w:rsidRPr="007623C0" w:rsidRDefault="0013008F" w:rsidP="0013008F">
      <w:pPr>
        <w:ind w:left="720" w:hanging="720"/>
        <w:jc w:val="both"/>
        <w:rPr>
          <w:rFonts w:cs="Arial"/>
          <w:lang w:val="en-GB"/>
        </w:rPr>
      </w:pPr>
      <w:r w:rsidRPr="007623C0">
        <w:rPr>
          <w:rFonts w:cs="Arial"/>
          <w:lang w:val="en-GB"/>
        </w:rPr>
        <w:tab/>
        <w:t>Vertical connection for garden hydrant points shall be galvanised steel tubes (medium class) with matching malleable iron fittings of approved make.</w:t>
      </w:r>
    </w:p>
    <w:p w14:paraId="6FF6EEEE" w14:textId="77777777" w:rsidR="0013008F" w:rsidRPr="007623C0" w:rsidRDefault="0013008F" w:rsidP="0013008F">
      <w:pPr>
        <w:ind w:left="720" w:hanging="720"/>
        <w:jc w:val="both"/>
        <w:rPr>
          <w:rFonts w:cs="Arial"/>
          <w:lang w:val="en-GB"/>
        </w:rPr>
      </w:pPr>
      <w:r w:rsidRPr="007623C0">
        <w:rPr>
          <w:rFonts w:cs="Arial"/>
          <w:b/>
          <w:lang w:val="en-GB"/>
        </w:rPr>
        <w:tab/>
        <w:t xml:space="preserve">Garden Hydrants </w:t>
      </w:r>
    </w:p>
    <w:p w14:paraId="6F3903BD" w14:textId="704CF334" w:rsidR="0013008F" w:rsidRPr="007623C0" w:rsidRDefault="0013008F" w:rsidP="0013008F">
      <w:pPr>
        <w:ind w:left="720" w:hanging="720"/>
        <w:jc w:val="both"/>
        <w:rPr>
          <w:rFonts w:cs="Arial"/>
          <w:lang w:val="en-GB"/>
        </w:rPr>
      </w:pPr>
      <w:r w:rsidRPr="007623C0">
        <w:rPr>
          <w:rFonts w:cs="Arial"/>
          <w:lang w:val="en-GB"/>
        </w:rPr>
        <w:tab/>
        <w:t>Garden hydrants shall be 25 mm dia gunmetal valves installed on G.I. pipes as per details.</w:t>
      </w:r>
    </w:p>
    <w:p w14:paraId="79515D6C" w14:textId="77777777" w:rsidR="0013008F" w:rsidRPr="007623C0" w:rsidRDefault="0013008F" w:rsidP="0013008F">
      <w:pPr>
        <w:ind w:left="720" w:hanging="720"/>
        <w:jc w:val="both"/>
        <w:rPr>
          <w:rFonts w:cs="Arial"/>
          <w:lang w:val="en-GB"/>
        </w:rPr>
      </w:pPr>
      <w:r w:rsidRPr="007623C0">
        <w:rPr>
          <w:rFonts w:cs="Arial"/>
          <w:b/>
          <w:lang w:val="en-GB"/>
        </w:rPr>
        <w:t xml:space="preserve">  </w:t>
      </w:r>
      <w:r w:rsidRPr="007623C0">
        <w:rPr>
          <w:rFonts w:cs="Arial"/>
          <w:b/>
          <w:lang w:val="en-GB"/>
        </w:rPr>
        <w:tab/>
        <w:t xml:space="preserve">Valves </w:t>
      </w:r>
    </w:p>
    <w:p w14:paraId="4179EA80" w14:textId="77777777" w:rsidR="0013008F" w:rsidRPr="007623C0" w:rsidRDefault="0013008F" w:rsidP="0013008F">
      <w:pPr>
        <w:ind w:left="720"/>
        <w:jc w:val="both"/>
        <w:rPr>
          <w:rFonts w:cs="Arial"/>
          <w:lang w:val="en-GB"/>
        </w:rPr>
      </w:pPr>
      <w:r w:rsidRPr="007623C0">
        <w:rPr>
          <w:rFonts w:cs="Arial"/>
          <w:lang w:val="en-GB"/>
        </w:rPr>
        <w:lastRenderedPageBreak/>
        <w:t>Valves shall be as specified in section for Water Supply.</w:t>
      </w:r>
    </w:p>
    <w:p w14:paraId="7D260A7C" w14:textId="77777777" w:rsidR="0013008F" w:rsidRPr="007623C0" w:rsidRDefault="0013008F" w:rsidP="0013008F">
      <w:pPr>
        <w:ind w:left="720"/>
        <w:jc w:val="both"/>
        <w:rPr>
          <w:rFonts w:cs="Arial"/>
          <w:b/>
          <w:lang w:val="en-GB"/>
        </w:rPr>
      </w:pPr>
      <w:r w:rsidRPr="007623C0">
        <w:rPr>
          <w:rFonts w:cs="Arial"/>
          <w:b/>
          <w:lang w:val="en-GB"/>
        </w:rPr>
        <w:t xml:space="preserve">Sprinkler </w:t>
      </w:r>
    </w:p>
    <w:p w14:paraId="0E3BBEB7" w14:textId="77777777" w:rsidR="00A2413D" w:rsidRPr="007623C0" w:rsidRDefault="00A2413D" w:rsidP="00A2413D">
      <w:pPr>
        <w:ind w:left="720"/>
        <w:jc w:val="both"/>
        <w:rPr>
          <w:rFonts w:cs="Arial"/>
          <w:b/>
          <w:lang w:val="en-GB"/>
        </w:rPr>
      </w:pPr>
      <w:r w:rsidRPr="007623C0">
        <w:rPr>
          <w:rFonts w:cs="Arial"/>
          <w:b/>
          <w:lang w:val="en-GB"/>
        </w:rPr>
        <w:t>Supply of Drip &amp; Accessories</w:t>
      </w:r>
    </w:p>
    <w:p w14:paraId="6BB3C08A" w14:textId="108E36AB" w:rsidR="00A2413D" w:rsidRPr="007623C0" w:rsidRDefault="00A2413D" w:rsidP="00A2413D">
      <w:pPr>
        <w:ind w:left="720"/>
        <w:jc w:val="both"/>
        <w:rPr>
          <w:rFonts w:cs="Arial"/>
          <w:lang w:val="en-GB"/>
        </w:rPr>
      </w:pPr>
      <w:r w:rsidRPr="007623C0">
        <w:rPr>
          <w:rFonts w:cs="Arial"/>
          <w:lang w:val="en-GB"/>
        </w:rPr>
        <w:t>Heavy duty Gear Driven Rotor Sprinkler</w:t>
      </w:r>
      <w:r w:rsidR="0080364C" w:rsidRPr="007623C0">
        <w:rPr>
          <w:rFonts w:cs="Arial"/>
          <w:lang w:val="en-GB"/>
        </w:rPr>
        <w:t xml:space="preserve"> is provided </w:t>
      </w:r>
      <w:r w:rsidRPr="007623C0">
        <w:rPr>
          <w:rFonts w:cs="Arial"/>
          <w:lang w:val="en-GB"/>
        </w:rPr>
        <w:t>with discharge Range of 0.10 Lps - 0.25 lps, Radius 6.5 m - 12.5 m, Adjustable Arc 23˚ - 360˚ with check valve having inlet of 3/4" with all fittings as required and  Pop up spray Sprinklers Radius 5.7 m, Discharge 0.17 lps at 2.5 Kg/cm2 pressures.</w:t>
      </w:r>
    </w:p>
    <w:p w14:paraId="1A281472" w14:textId="4BAF9FCD" w:rsidR="002C0FE6" w:rsidRPr="007623C0" w:rsidRDefault="00A2413D" w:rsidP="002C0FE6">
      <w:pPr>
        <w:spacing w:after="0" w:line="240" w:lineRule="auto"/>
        <w:ind w:left="720"/>
        <w:jc w:val="both"/>
        <w:rPr>
          <w:rFonts w:cs="Arial"/>
          <w:lang w:val="en-GB"/>
        </w:rPr>
      </w:pPr>
      <w:r w:rsidRPr="007623C0">
        <w:rPr>
          <w:rFonts w:cs="Arial"/>
          <w:lang w:val="en-GB"/>
        </w:rPr>
        <w:t>The tubing shall be made of ASTM Standard PVC Materials and capable to work up to pressure of 5.5 kg/cm2 at 43°C and a surge pressure of 12.5 kg/cm2. The fittings shall be made of UV resistant thermo plastic</w:t>
      </w:r>
      <w:r w:rsidR="002C0FE6" w:rsidRPr="007623C0">
        <w:rPr>
          <w:rFonts w:cs="Arial"/>
          <w:lang w:val="en-GB"/>
        </w:rPr>
        <w:t>.</w:t>
      </w:r>
    </w:p>
    <w:p w14:paraId="5320460C" w14:textId="77777777" w:rsidR="002C0FE6" w:rsidRPr="007623C0" w:rsidRDefault="002C0FE6" w:rsidP="002C0FE6">
      <w:pPr>
        <w:spacing w:after="0" w:line="240" w:lineRule="auto"/>
        <w:ind w:left="720"/>
        <w:jc w:val="both"/>
        <w:rPr>
          <w:rFonts w:cs="Arial"/>
          <w:lang w:val="en-GB"/>
        </w:rPr>
      </w:pPr>
    </w:p>
    <w:p w14:paraId="70C19B29" w14:textId="3328AC13" w:rsidR="002C0FE6" w:rsidRPr="007623C0" w:rsidRDefault="002C0FE6" w:rsidP="002C0FE6">
      <w:pPr>
        <w:ind w:left="720"/>
        <w:jc w:val="both"/>
        <w:rPr>
          <w:rFonts w:cs="Arial"/>
          <w:b/>
          <w:lang w:val="en-GB"/>
        </w:rPr>
      </w:pPr>
      <w:r w:rsidRPr="007623C0">
        <w:rPr>
          <w:rFonts w:cs="Arial"/>
          <w:b/>
          <w:lang w:val="en-GB"/>
        </w:rPr>
        <w:t>Control and Safety Valve</w:t>
      </w:r>
    </w:p>
    <w:p w14:paraId="5F9803F4" w14:textId="77C05F21" w:rsidR="002C0FE6" w:rsidRPr="007623C0" w:rsidRDefault="002C0FE6" w:rsidP="002C0FE6">
      <w:pPr>
        <w:ind w:left="720"/>
        <w:jc w:val="both"/>
        <w:rPr>
          <w:rFonts w:cs="Arial"/>
          <w:b/>
          <w:lang w:val="en-GB"/>
        </w:rPr>
      </w:pPr>
      <w:r w:rsidRPr="007623C0">
        <w:rPr>
          <w:rFonts w:cs="Arial"/>
          <w:lang w:val="en-GB"/>
        </w:rPr>
        <w:t>Control and safety valve  shall be provided like double action air release valve 1”, control valve 63mm Teflon seal plain, Control valve 40mm Teflon Seal plain, Butter fly valve, valve box, plastic quick coupling valve male or female and sub main flush valve.etc.</w:t>
      </w:r>
    </w:p>
    <w:p w14:paraId="6A3CBC2C" w14:textId="62B7F41C" w:rsidR="002C0FE6" w:rsidRPr="007623C0" w:rsidRDefault="002C0FE6" w:rsidP="002C0FE6">
      <w:pPr>
        <w:ind w:left="720"/>
        <w:jc w:val="both"/>
        <w:rPr>
          <w:rFonts w:cs="Arial"/>
          <w:b/>
          <w:lang w:val="en-GB"/>
        </w:rPr>
      </w:pPr>
      <w:r w:rsidRPr="007623C0">
        <w:rPr>
          <w:rFonts w:cs="Arial"/>
          <w:b/>
          <w:lang w:val="en-GB"/>
        </w:rPr>
        <w:t xml:space="preserve">Filter and Accessories  </w:t>
      </w:r>
    </w:p>
    <w:p w14:paraId="2E42ABF4" w14:textId="27D092BE" w:rsidR="002C0FE6" w:rsidRPr="007623C0" w:rsidRDefault="002C0FE6" w:rsidP="002C0FE6">
      <w:pPr>
        <w:ind w:left="720"/>
        <w:jc w:val="both"/>
        <w:rPr>
          <w:rFonts w:cs="Arial"/>
          <w:lang w:val="en-GB"/>
        </w:rPr>
      </w:pPr>
      <w:r w:rsidRPr="007623C0">
        <w:rPr>
          <w:rFonts w:cs="Arial"/>
          <w:lang w:val="en-GB"/>
        </w:rPr>
        <w:t>Sand media f</w:t>
      </w:r>
      <w:r w:rsidR="00950523" w:rsidRPr="007623C0">
        <w:rPr>
          <w:rFonts w:cs="Arial"/>
          <w:lang w:val="en-GB"/>
        </w:rPr>
        <w:t xml:space="preserve">ilter shall be provided with the 100m3/hr with the tentative </w:t>
      </w:r>
      <w:r w:rsidRPr="007623C0">
        <w:rPr>
          <w:rFonts w:cs="Arial"/>
          <w:lang w:val="en-GB"/>
        </w:rPr>
        <w:t xml:space="preserve">capacity </w:t>
      </w:r>
      <w:r w:rsidR="00950523" w:rsidRPr="007623C0">
        <w:rPr>
          <w:rFonts w:cs="Arial"/>
          <w:lang w:val="en-GB"/>
        </w:rPr>
        <w:t>and Disc Clean Filter 50 m3/hr T shape 3” made of special plastic Alloy which give very hight stiffness, toughness, heat and inpact resisance</w:t>
      </w:r>
      <w:r w:rsidR="004C0C33" w:rsidRPr="007623C0">
        <w:rPr>
          <w:rFonts w:cs="Arial"/>
          <w:lang w:val="en-GB"/>
        </w:rPr>
        <w:t xml:space="preserve"> </w:t>
      </w:r>
      <w:r w:rsidR="00950523" w:rsidRPr="007623C0">
        <w:rPr>
          <w:rFonts w:cs="Arial"/>
          <w:lang w:val="en-GB"/>
        </w:rPr>
        <w:t>with 2” inlet and outlet.  The Metallic polit pressure Relief Valve size 2” along with all necessary fittings body shall of Metallic construction with maximum upstream pressure 12.0 kg/cm2 and maximum relief setting 0.7 kg/cm2 and minmum relief setting shall be 0.5 kg/cm2 .</w:t>
      </w:r>
    </w:p>
    <w:p w14:paraId="31B36254" w14:textId="4AD431A1" w:rsidR="00950523" w:rsidRPr="007623C0" w:rsidRDefault="00950523" w:rsidP="00950523">
      <w:pPr>
        <w:ind w:left="720"/>
        <w:jc w:val="both"/>
        <w:rPr>
          <w:rFonts w:cs="Arial"/>
          <w:b/>
          <w:lang w:val="en-GB"/>
        </w:rPr>
      </w:pPr>
      <w:r w:rsidRPr="007623C0">
        <w:rPr>
          <w:rFonts w:cs="Arial"/>
          <w:b/>
          <w:lang w:val="en-GB"/>
        </w:rPr>
        <w:t>Pump, Starter and Accessories</w:t>
      </w:r>
    </w:p>
    <w:p w14:paraId="138357AE" w14:textId="7CD6E204" w:rsidR="00950523" w:rsidRPr="007623C0" w:rsidRDefault="00950523" w:rsidP="002C0FE6">
      <w:pPr>
        <w:ind w:left="720"/>
        <w:jc w:val="both"/>
        <w:rPr>
          <w:rFonts w:cs="Arial"/>
          <w:lang w:val="en-GB"/>
        </w:rPr>
      </w:pPr>
      <w:r w:rsidRPr="007623C0">
        <w:rPr>
          <w:rFonts w:cs="Arial"/>
          <w:lang w:val="en-GB"/>
        </w:rPr>
        <w:t xml:space="preserve">Mono block pump with head 70m (tentative) discharge 11.5lps with base freme, Suction&amp; delivery pipes, pumps base foundation as necessary required and Automatic starter panel suitable to above pump comprising of Two Star Delta Starters, MCCB, phase indication lights, single phase </w:t>
      </w:r>
      <w:r w:rsidR="0080364C" w:rsidRPr="007623C0">
        <w:rPr>
          <w:rFonts w:cs="Arial"/>
          <w:lang w:val="en-GB"/>
        </w:rPr>
        <w:t>preventer</w:t>
      </w:r>
      <w:r w:rsidRPr="007623C0">
        <w:rPr>
          <w:rFonts w:cs="Arial"/>
          <w:lang w:val="en-GB"/>
        </w:rPr>
        <w:t xml:space="preserve"> , connection </w:t>
      </w:r>
      <w:r w:rsidR="0080364C" w:rsidRPr="007623C0">
        <w:rPr>
          <w:rFonts w:cs="Arial"/>
          <w:lang w:val="en-GB"/>
        </w:rPr>
        <w:t>cables .</w:t>
      </w:r>
      <w:r w:rsidRPr="007623C0">
        <w:rPr>
          <w:rFonts w:cs="Arial"/>
          <w:lang w:val="en-GB"/>
        </w:rPr>
        <w:t xml:space="preserve"> </w:t>
      </w:r>
    </w:p>
    <w:p w14:paraId="4B3D6CBC" w14:textId="3FFBE777" w:rsidR="0080364C" w:rsidRPr="007623C0" w:rsidRDefault="0080364C" w:rsidP="0080364C">
      <w:pPr>
        <w:ind w:left="720"/>
        <w:jc w:val="both"/>
        <w:rPr>
          <w:rFonts w:cs="Arial"/>
          <w:b/>
          <w:lang w:val="en-GB"/>
        </w:rPr>
      </w:pPr>
      <w:r w:rsidRPr="007623C0">
        <w:rPr>
          <w:rFonts w:cs="Arial"/>
          <w:b/>
          <w:lang w:val="en-GB"/>
        </w:rPr>
        <w:t>Automation Accessories</w:t>
      </w:r>
    </w:p>
    <w:p w14:paraId="5A80CEC5" w14:textId="4AC42F39" w:rsidR="0080364C" w:rsidRPr="007623C0" w:rsidRDefault="0080364C" w:rsidP="0080364C">
      <w:pPr>
        <w:ind w:left="720"/>
        <w:jc w:val="both"/>
        <w:rPr>
          <w:rFonts w:cs="Arial"/>
          <w:b/>
          <w:lang w:val="en-GB"/>
        </w:rPr>
      </w:pPr>
      <w:r w:rsidRPr="007623C0">
        <w:rPr>
          <w:rFonts w:cs="Arial"/>
          <w:lang w:val="en-GB"/>
        </w:rPr>
        <w:t>Programmable Controller including Extension Cards, Communication adaptor, HMI application for software and controller etc. shall be provided for automation accessories and other item shall be provided  like solenoid valve plastic 2”, Pressure Relief valve plastic 2”,. Online UPS 1KVA WITH BATTERY BACKUP, SERVO0 STABALIZER 150.230 VAC., Electrical control panel for automation and wire.</w:t>
      </w:r>
    </w:p>
    <w:p w14:paraId="0FD02A85" w14:textId="77777777" w:rsidR="0080364C" w:rsidRPr="007623C0" w:rsidRDefault="0080364C" w:rsidP="0080364C">
      <w:pPr>
        <w:ind w:left="720"/>
        <w:jc w:val="both"/>
        <w:rPr>
          <w:rFonts w:cs="Arial"/>
          <w:b/>
          <w:lang w:val="en-GB"/>
        </w:rPr>
      </w:pPr>
    </w:p>
    <w:p w14:paraId="74CAB9F6" w14:textId="4BD9FC6C" w:rsidR="0013008F" w:rsidRPr="007623C0" w:rsidRDefault="00E220AE" w:rsidP="004C0C33">
      <w:pPr>
        <w:jc w:val="both"/>
        <w:rPr>
          <w:rFonts w:cs="Arial"/>
          <w:lang w:val="en-GB"/>
        </w:rPr>
      </w:pPr>
      <w:r w:rsidRPr="007623C0">
        <w:rPr>
          <w:rFonts w:cs="Arial"/>
          <w:b/>
          <w:lang w:val="en-GB"/>
        </w:rPr>
        <w:t>3</w:t>
      </w:r>
      <w:r w:rsidRPr="007623C0">
        <w:rPr>
          <w:rFonts w:cs="Arial"/>
          <w:b/>
          <w:lang w:val="en-GB"/>
        </w:rPr>
        <w:tab/>
      </w:r>
      <w:r w:rsidR="0013008F" w:rsidRPr="007623C0">
        <w:rPr>
          <w:rFonts w:cs="Arial"/>
          <w:b/>
          <w:lang w:val="en-GB"/>
        </w:rPr>
        <w:t xml:space="preserve">Trenches </w:t>
      </w:r>
    </w:p>
    <w:p w14:paraId="204D07B5" w14:textId="32E058B0" w:rsidR="0013008F" w:rsidRPr="007623C0" w:rsidRDefault="0013008F" w:rsidP="0013008F">
      <w:pPr>
        <w:ind w:left="720" w:hanging="720"/>
        <w:jc w:val="both"/>
        <w:rPr>
          <w:rFonts w:cs="Arial"/>
          <w:lang w:val="en-GB"/>
        </w:rPr>
      </w:pPr>
      <w:r w:rsidRPr="007623C0">
        <w:rPr>
          <w:rFonts w:cs="Arial"/>
          <w:lang w:val="en-GB"/>
        </w:rPr>
        <w:tab/>
        <w:t xml:space="preserve">All pipes below ground shall be laid in trenches with a minimum cover of 100 cms. The width and depth of the trenches shall be as </w:t>
      </w:r>
      <w:r w:rsidR="00E220AE" w:rsidRPr="007623C0">
        <w:rPr>
          <w:rFonts w:cs="Arial"/>
          <w:lang w:val="en-GB"/>
        </w:rPr>
        <w:t>follows: -</w:t>
      </w:r>
    </w:p>
    <w:p w14:paraId="462D6F9D" w14:textId="77777777"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Dia of pipe        </w:t>
      </w:r>
      <w:r w:rsidRPr="007623C0">
        <w:rPr>
          <w:rFonts w:cs="Arial"/>
          <w:lang w:val="en-GB"/>
        </w:rPr>
        <w:tab/>
      </w:r>
      <w:r w:rsidRPr="007623C0">
        <w:rPr>
          <w:rFonts w:cs="Arial"/>
          <w:lang w:val="en-GB"/>
        </w:rPr>
        <w:tab/>
        <w:t xml:space="preserve">width of trench       </w:t>
      </w:r>
      <w:r w:rsidRPr="007623C0">
        <w:rPr>
          <w:rFonts w:cs="Arial"/>
          <w:lang w:val="en-GB"/>
        </w:rPr>
        <w:tab/>
      </w:r>
      <w:r w:rsidRPr="007623C0">
        <w:rPr>
          <w:rFonts w:cs="Arial"/>
          <w:lang w:val="en-GB"/>
        </w:rPr>
        <w:tab/>
        <w:t>depth of trench</w:t>
      </w:r>
    </w:p>
    <w:p w14:paraId="581FB11A" w14:textId="77777777"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       </w:t>
      </w:r>
      <w:r w:rsidRPr="007623C0">
        <w:rPr>
          <w:rFonts w:cs="Arial"/>
          <w:lang w:val="en-GB"/>
        </w:rPr>
        <w:tab/>
      </w:r>
      <w:r w:rsidRPr="007623C0">
        <w:rPr>
          <w:rFonts w:cs="Arial"/>
          <w:lang w:val="en-GB"/>
        </w:rPr>
        <w:tab/>
      </w:r>
      <w:r w:rsidRPr="007623C0">
        <w:rPr>
          <w:rFonts w:cs="Arial"/>
          <w:lang w:val="en-GB"/>
        </w:rPr>
        <w:tab/>
        <w:t xml:space="preserve">---------------       </w:t>
      </w:r>
      <w:r w:rsidRPr="007623C0">
        <w:rPr>
          <w:rFonts w:cs="Arial"/>
          <w:lang w:val="en-GB"/>
        </w:rPr>
        <w:tab/>
      </w:r>
      <w:r w:rsidRPr="007623C0">
        <w:rPr>
          <w:rFonts w:cs="Arial"/>
          <w:lang w:val="en-GB"/>
        </w:rPr>
        <w:tab/>
      </w:r>
      <w:r w:rsidRPr="007623C0">
        <w:rPr>
          <w:rFonts w:cs="Arial"/>
          <w:lang w:val="en-GB"/>
        </w:rPr>
        <w:tab/>
        <w:t>---------------</w:t>
      </w:r>
    </w:p>
    <w:p w14:paraId="52DA0ED5" w14:textId="77777777" w:rsidR="0013008F" w:rsidRPr="007623C0" w:rsidRDefault="0013008F" w:rsidP="0013008F">
      <w:pPr>
        <w:ind w:left="720" w:hanging="720"/>
        <w:jc w:val="both"/>
        <w:rPr>
          <w:rFonts w:cs="Arial"/>
          <w:lang w:val="en-GB"/>
        </w:rPr>
      </w:pPr>
      <w:r w:rsidRPr="007623C0">
        <w:rPr>
          <w:rFonts w:cs="Arial"/>
          <w:lang w:val="en-GB"/>
        </w:rPr>
        <w:t xml:space="preserve">        </w:t>
      </w:r>
      <w:r w:rsidRPr="007623C0">
        <w:rPr>
          <w:rFonts w:cs="Arial"/>
          <w:lang w:val="en-GB"/>
        </w:rPr>
        <w:tab/>
        <w:t xml:space="preserve">15 mm to 50 mm         </w:t>
      </w:r>
      <w:r w:rsidRPr="007623C0">
        <w:rPr>
          <w:rFonts w:cs="Arial"/>
          <w:lang w:val="en-GB"/>
        </w:rPr>
        <w:tab/>
      </w:r>
      <w:r w:rsidRPr="007623C0">
        <w:rPr>
          <w:rFonts w:cs="Arial"/>
          <w:lang w:val="en-GB"/>
        </w:rPr>
        <w:tab/>
        <w:t xml:space="preserve">30 cms                 </w:t>
      </w:r>
      <w:r w:rsidRPr="007623C0">
        <w:rPr>
          <w:rFonts w:cs="Arial"/>
          <w:lang w:val="en-GB"/>
        </w:rPr>
        <w:tab/>
      </w:r>
      <w:r w:rsidRPr="007623C0">
        <w:rPr>
          <w:rFonts w:cs="Arial"/>
          <w:lang w:val="en-GB"/>
        </w:rPr>
        <w:tab/>
        <w:t>100 cms</w:t>
      </w:r>
    </w:p>
    <w:p w14:paraId="1277D9CC" w14:textId="77777777" w:rsidR="0013008F" w:rsidRPr="007623C0" w:rsidRDefault="0013008F" w:rsidP="0013008F">
      <w:pPr>
        <w:spacing w:after="120"/>
        <w:ind w:left="720" w:hanging="720"/>
        <w:jc w:val="both"/>
        <w:rPr>
          <w:rFonts w:cs="Arial"/>
          <w:lang w:val="en-GB"/>
        </w:rPr>
      </w:pPr>
      <w:r w:rsidRPr="007623C0">
        <w:rPr>
          <w:rFonts w:cs="Arial"/>
          <w:lang w:val="en-GB"/>
        </w:rPr>
        <w:tab/>
        <w:t xml:space="preserve">65 mm to 100 mm       </w:t>
      </w:r>
      <w:r w:rsidRPr="007623C0">
        <w:rPr>
          <w:rFonts w:cs="Arial"/>
          <w:lang w:val="en-GB"/>
        </w:rPr>
        <w:tab/>
      </w:r>
      <w:r w:rsidRPr="007623C0">
        <w:rPr>
          <w:rFonts w:cs="Arial"/>
          <w:lang w:val="en-GB"/>
        </w:rPr>
        <w:tab/>
        <w:t xml:space="preserve">45 cms                 </w:t>
      </w:r>
      <w:r w:rsidRPr="007623C0">
        <w:rPr>
          <w:rFonts w:cs="Arial"/>
          <w:lang w:val="en-GB"/>
        </w:rPr>
        <w:tab/>
      </w:r>
      <w:r w:rsidRPr="007623C0">
        <w:rPr>
          <w:rFonts w:cs="Arial"/>
          <w:lang w:val="en-GB"/>
        </w:rPr>
        <w:tab/>
        <w:t>100 cms</w:t>
      </w:r>
    </w:p>
    <w:p w14:paraId="1AEB277A" w14:textId="1DB91B7F" w:rsidR="0013008F" w:rsidRPr="007623C0" w:rsidRDefault="0013008F" w:rsidP="0013008F">
      <w:pPr>
        <w:ind w:left="720" w:hanging="720"/>
        <w:jc w:val="both"/>
        <w:rPr>
          <w:rFonts w:cs="Arial"/>
          <w:lang w:val="en-GB"/>
        </w:rPr>
      </w:pPr>
      <w:r w:rsidRPr="007623C0">
        <w:rPr>
          <w:rFonts w:cs="Arial"/>
          <w:lang w:val="en-GB"/>
        </w:rPr>
        <w:tab/>
        <w:t xml:space="preserve">This will not apply to drip irrigation pipes which may be laid just below the surface or on surface. </w:t>
      </w:r>
    </w:p>
    <w:p w14:paraId="4A5627EB" w14:textId="2AFA358D" w:rsidR="0013008F" w:rsidRPr="007623C0" w:rsidRDefault="00E220AE" w:rsidP="0013008F">
      <w:pPr>
        <w:ind w:left="720" w:hanging="720"/>
        <w:jc w:val="both"/>
        <w:rPr>
          <w:rFonts w:cs="Arial"/>
          <w:lang w:val="en-GB"/>
        </w:rPr>
      </w:pPr>
      <w:r w:rsidRPr="007623C0">
        <w:rPr>
          <w:rFonts w:cs="Arial"/>
          <w:b/>
          <w:lang w:val="en-GB"/>
        </w:rPr>
        <w:lastRenderedPageBreak/>
        <w:t>4</w:t>
      </w:r>
      <w:r w:rsidR="0013008F" w:rsidRPr="007623C0">
        <w:rPr>
          <w:rFonts w:cs="Arial"/>
          <w:b/>
          <w:lang w:val="en-GB"/>
        </w:rPr>
        <w:tab/>
        <w:t xml:space="preserve">Testing </w:t>
      </w:r>
    </w:p>
    <w:p w14:paraId="66464FD7" w14:textId="70EBBC08" w:rsidR="0013008F" w:rsidRPr="007623C0" w:rsidRDefault="0013008F" w:rsidP="0013008F">
      <w:pPr>
        <w:spacing w:after="120"/>
        <w:ind w:left="720" w:hanging="720"/>
        <w:jc w:val="both"/>
        <w:rPr>
          <w:rFonts w:cs="Arial"/>
          <w:lang w:val="en-GB"/>
        </w:rPr>
      </w:pPr>
      <w:r w:rsidRPr="007623C0">
        <w:rPr>
          <w:rFonts w:cs="Arial"/>
          <w:lang w:val="en-GB"/>
        </w:rPr>
        <w:tab/>
        <w:t>All pipes, fittings and valves, after fixing at site, shall be tested by hydrostatic pressure of 7 kg/cm</w:t>
      </w:r>
      <w:r w:rsidRPr="007623C0">
        <w:rPr>
          <w:rFonts w:cs="Arial"/>
          <w:vertAlign w:val="superscript"/>
          <w:lang w:val="en-GB"/>
        </w:rPr>
        <w:t>2</w:t>
      </w:r>
      <w:r w:rsidRPr="007623C0">
        <w:rPr>
          <w:rFonts w:cs="Arial"/>
          <w:lang w:val="en-GB"/>
        </w:rPr>
        <w:t xml:space="preserve"> or 1.5 times the working pressure, whichever is higher. Pressure shall be maintained for a period of at least thirty minutes without any drop. A test register shall be maintained and all entries shall be signed and dated by Contractor(s) and the </w:t>
      </w:r>
      <w:r w:rsidR="00571D85" w:rsidRPr="007623C0">
        <w:rPr>
          <w:rFonts w:cs="Arial"/>
          <w:lang w:val="en-GB"/>
        </w:rPr>
        <w:t>Owner/PMC</w:t>
      </w:r>
      <w:r w:rsidRPr="007623C0">
        <w:rPr>
          <w:rFonts w:cs="Arial"/>
          <w:lang w:val="en-GB"/>
        </w:rPr>
        <w:t>.</w:t>
      </w:r>
    </w:p>
    <w:p w14:paraId="3271D368" w14:textId="77777777" w:rsidR="0013008F" w:rsidRPr="007623C0" w:rsidRDefault="0013008F" w:rsidP="0013008F">
      <w:pPr>
        <w:ind w:left="720" w:hanging="720"/>
        <w:jc w:val="both"/>
        <w:rPr>
          <w:rFonts w:cs="Arial"/>
          <w:lang w:val="en-GB"/>
        </w:rPr>
      </w:pPr>
      <w:r w:rsidRPr="007623C0">
        <w:rPr>
          <w:rFonts w:cs="Arial"/>
          <w:lang w:val="en-GB"/>
        </w:rPr>
        <w:tab/>
        <w:t>In addition to the sectional testing carried out during the construction, Contractor shall test the entire installation after connections to the pumping system. He shall rectify all leakages and shall replace all defective materials in the system. Any damage done  due to carelessness, open or burst pipes or failure of fittings, to the building, furniture and fixtures shall be made good by the contractor during the defects liability period without any cost.</w:t>
      </w:r>
    </w:p>
    <w:p w14:paraId="3D32ADC8" w14:textId="644C29A3" w:rsidR="0013008F" w:rsidRPr="007623C0" w:rsidRDefault="0013008F" w:rsidP="0013008F">
      <w:pPr>
        <w:ind w:left="720" w:hanging="720"/>
        <w:jc w:val="both"/>
        <w:rPr>
          <w:rFonts w:cs="Arial"/>
          <w:lang w:val="en-GB"/>
        </w:rPr>
      </w:pPr>
      <w:r w:rsidRPr="007623C0">
        <w:rPr>
          <w:rFonts w:cs="Arial"/>
          <w:lang w:val="en-GB"/>
        </w:rPr>
        <w:tab/>
        <w:t>After commissioning of the water supply system, Contractor shall conduct performance test to ensure that the system operates as specified. The test shall be conducted over a period of 15 days.</w:t>
      </w:r>
    </w:p>
    <w:p w14:paraId="0A54C7B4" w14:textId="77777777" w:rsidR="00FA3166" w:rsidRPr="007623C0" w:rsidRDefault="00FA3166" w:rsidP="0013008F">
      <w:pPr>
        <w:ind w:left="720" w:hanging="720"/>
        <w:rPr>
          <w:rFonts w:cs="Arial"/>
          <w:lang w:val="en-GB"/>
        </w:rPr>
      </w:pPr>
    </w:p>
    <w:p w14:paraId="5A74569D" w14:textId="6B300D82" w:rsidR="0013008F" w:rsidRPr="007623C0" w:rsidRDefault="00BF15F8" w:rsidP="001A3563">
      <w:pPr>
        <w:pStyle w:val="Heading1"/>
      </w:pPr>
      <w:bookmarkStart w:id="98" w:name="_Toc509425783"/>
      <w:bookmarkStart w:id="99" w:name="_Toc509826371"/>
      <w:bookmarkStart w:id="100" w:name="_Toc512868937"/>
      <w:r w:rsidRPr="007623C0">
        <w:t>C.</w:t>
      </w:r>
      <w:r w:rsidR="0090065B" w:rsidRPr="007623C0">
        <w:t>8</w:t>
      </w:r>
      <w:r w:rsidRPr="007623C0">
        <w:tab/>
      </w:r>
      <w:r w:rsidR="0013008F" w:rsidRPr="007623C0">
        <w:t>SEWERAGE TREATMENT PLANT</w:t>
      </w:r>
      <w:bookmarkEnd w:id="98"/>
      <w:bookmarkEnd w:id="99"/>
      <w:r w:rsidR="00FA3166" w:rsidRPr="007623C0">
        <w:t xml:space="preserve"> (MBBR)</w:t>
      </w:r>
      <w:bookmarkEnd w:id="100"/>
    </w:p>
    <w:p w14:paraId="71861D04" w14:textId="7F90FF97" w:rsidR="0013008F" w:rsidRPr="007623C0" w:rsidRDefault="002633D0" w:rsidP="0013008F">
      <w:pPr>
        <w:tabs>
          <w:tab w:val="left" w:pos="720"/>
        </w:tabs>
        <w:suppressAutoHyphens/>
        <w:spacing w:after="0" w:line="276" w:lineRule="auto"/>
        <w:ind w:left="720" w:hanging="720"/>
        <w:rPr>
          <w:rFonts w:eastAsia="Times New Roman" w:cs="Arial"/>
          <w:b/>
          <w:lang w:val="en-US" w:eastAsia="ar-SA"/>
        </w:rPr>
      </w:pPr>
      <w:r w:rsidRPr="007623C0">
        <w:rPr>
          <w:rFonts w:eastAsia="Times New Roman" w:cs="Arial"/>
          <w:b/>
          <w:lang w:val="en-US" w:eastAsia="ar-SA"/>
        </w:rPr>
        <w:t>C.8.1</w:t>
      </w:r>
      <w:r w:rsidRPr="007623C0">
        <w:rPr>
          <w:rFonts w:eastAsia="Times New Roman" w:cs="Arial"/>
          <w:b/>
          <w:lang w:val="en-US" w:eastAsia="ar-SA"/>
        </w:rPr>
        <w:tab/>
      </w:r>
      <w:r w:rsidR="0013008F" w:rsidRPr="007623C0">
        <w:rPr>
          <w:rFonts w:eastAsia="Times New Roman" w:cs="Arial"/>
          <w:b/>
          <w:lang w:val="en-US" w:eastAsia="ar-SA"/>
        </w:rPr>
        <w:t>GENERAL:</w:t>
      </w:r>
    </w:p>
    <w:p w14:paraId="41142295" w14:textId="77777777" w:rsidR="0013008F" w:rsidRPr="007623C0" w:rsidRDefault="0013008F" w:rsidP="0013008F">
      <w:pPr>
        <w:widowControl w:val="0"/>
        <w:spacing w:line="276" w:lineRule="auto"/>
        <w:ind w:left="720" w:hanging="720"/>
        <w:jc w:val="both"/>
        <w:rPr>
          <w:rFonts w:cs="Arial"/>
        </w:rPr>
      </w:pPr>
      <w:r w:rsidRPr="007623C0">
        <w:rPr>
          <w:rFonts w:cs="Arial"/>
        </w:rPr>
        <w:tab/>
        <w:t>The scope of this section covers the design, manufacture, supply, erection, testing and commissioning of Sewerage Treatment Plant complete with necessary equipment, interconnecting piping network etc.</w:t>
      </w:r>
    </w:p>
    <w:p w14:paraId="015120A3" w14:textId="3CA6AFA2" w:rsidR="0013008F" w:rsidRPr="007623C0" w:rsidRDefault="0013008F" w:rsidP="005E46D7">
      <w:pPr>
        <w:widowControl w:val="0"/>
        <w:spacing w:line="276" w:lineRule="auto"/>
        <w:jc w:val="both"/>
        <w:rPr>
          <w:rFonts w:cs="Arial"/>
        </w:rPr>
      </w:pPr>
      <w:r w:rsidRPr="007623C0">
        <w:rPr>
          <w:rFonts w:cs="Arial"/>
        </w:rPr>
        <w:tab/>
        <w:t xml:space="preserve">     a)</w:t>
      </w:r>
      <w:r w:rsidRPr="007623C0">
        <w:rPr>
          <w:rFonts w:cs="Arial"/>
        </w:rPr>
        <w:tab/>
        <w:t>Designing:</w:t>
      </w:r>
    </w:p>
    <w:p w14:paraId="205DAC76" w14:textId="77777777" w:rsidR="0013008F" w:rsidRPr="007623C0" w:rsidRDefault="0013008F" w:rsidP="0013008F">
      <w:pPr>
        <w:widowControl w:val="0"/>
        <w:spacing w:line="276" w:lineRule="auto"/>
        <w:ind w:left="1440" w:hanging="360"/>
        <w:jc w:val="both"/>
        <w:rPr>
          <w:rFonts w:cs="Arial"/>
        </w:rPr>
      </w:pPr>
      <w:r w:rsidRPr="007623C0">
        <w:rPr>
          <w:rFonts w:cs="Arial"/>
        </w:rPr>
        <w:t>i)</w:t>
      </w:r>
      <w:r w:rsidRPr="007623C0">
        <w:rPr>
          <w:rFonts w:cs="Arial"/>
        </w:rPr>
        <w:tab/>
        <w:t>Complete process design</w:t>
      </w:r>
    </w:p>
    <w:p w14:paraId="44ADFAE4" w14:textId="77777777" w:rsidR="0013008F" w:rsidRPr="007623C0" w:rsidRDefault="0013008F" w:rsidP="0013008F">
      <w:pPr>
        <w:widowControl w:val="0"/>
        <w:spacing w:line="276" w:lineRule="auto"/>
        <w:ind w:left="1440" w:hanging="360"/>
        <w:jc w:val="both"/>
        <w:rPr>
          <w:rFonts w:cs="Arial"/>
        </w:rPr>
      </w:pPr>
      <w:r w:rsidRPr="007623C0">
        <w:rPr>
          <w:rFonts w:cs="Arial"/>
        </w:rPr>
        <w:t>ii)</w:t>
      </w:r>
      <w:r w:rsidRPr="007623C0">
        <w:rPr>
          <w:rFonts w:cs="Arial"/>
        </w:rPr>
        <w:tab/>
        <w:t>Complete process schematic diagram</w:t>
      </w:r>
    </w:p>
    <w:p w14:paraId="617EE1DE" w14:textId="61ACB45D" w:rsidR="0013008F" w:rsidRPr="007623C0" w:rsidRDefault="0013008F" w:rsidP="0013008F">
      <w:pPr>
        <w:widowControl w:val="0"/>
        <w:spacing w:line="276" w:lineRule="auto"/>
        <w:ind w:left="1440" w:hanging="360"/>
        <w:jc w:val="both"/>
        <w:rPr>
          <w:rFonts w:cs="Arial"/>
        </w:rPr>
      </w:pPr>
      <w:r w:rsidRPr="007623C0">
        <w:rPr>
          <w:rFonts w:cs="Arial"/>
        </w:rPr>
        <w:t>iii)</w:t>
      </w:r>
      <w:r w:rsidRPr="007623C0">
        <w:rPr>
          <w:rFonts w:cs="Arial"/>
        </w:rPr>
        <w:tab/>
        <w:t xml:space="preserve">General arrangement drawing with dimensions for designing the structure for structural consultant </w:t>
      </w:r>
    </w:p>
    <w:p w14:paraId="5BABEC7F" w14:textId="77777777" w:rsidR="0013008F" w:rsidRPr="007623C0" w:rsidRDefault="0013008F" w:rsidP="0013008F">
      <w:pPr>
        <w:widowControl w:val="0"/>
        <w:spacing w:line="276" w:lineRule="auto"/>
        <w:ind w:left="1440" w:hanging="360"/>
        <w:jc w:val="both"/>
        <w:rPr>
          <w:rFonts w:cs="Arial"/>
        </w:rPr>
      </w:pPr>
      <w:r w:rsidRPr="007623C0">
        <w:rPr>
          <w:rFonts w:cs="Arial"/>
        </w:rPr>
        <w:t>iv)</w:t>
      </w:r>
      <w:r w:rsidRPr="007623C0">
        <w:rPr>
          <w:rFonts w:cs="Arial"/>
        </w:rPr>
        <w:tab/>
        <w:t>Complete schedule of equipment mechanical and electrical i.e. pumps, motors, pipes, valves and other appurtenances, switchgear cable etc.</w:t>
      </w:r>
    </w:p>
    <w:p w14:paraId="6D9C9EB9" w14:textId="77777777" w:rsidR="0013008F" w:rsidRPr="007623C0" w:rsidRDefault="0013008F" w:rsidP="0013008F">
      <w:pPr>
        <w:widowControl w:val="0"/>
        <w:spacing w:line="276" w:lineRule="auto"/>
        <w:ind w:left="1440" w:hanging="360"/>
        <w:jc w:val="both"/>
        <w:rPr>
          <w:rFonts w:cs="Arial"/>
        </w:rPr>
      </w:pPr>
      <w:r w:rsidRPr="007623C0">
        <w:rPr>
          <w:rFonts w:cs="Arial"/>
        </w:rPr>
        <w:t>v)</w:t>
      </w:r>
      <w:r w:rsidRPr="007623C0">
        <w:rPr>
          <w:rFonts w:cs="Arial"/>
        </w:rPr>
        <w:tab/>
        <w:t>Detail layout plan of the Sewerage Treatment Plant including Tertiary Treatment and Treated waste holding tanks (Layout should match the plan space provided).</w:t>
      </w:r>
    </w:p>
    <w:p w14:paraId="2C821033" w14:textId="77777777" w:rsidR="0013008F" w:rsidRPr="007623C0" w:rsidRDefault="0013008F" w:rsidP="0013008F">
      <w:pPr>
        <w:widowControl w:val="0"/>
        <w:spacing w:line="276" w:lineRule="auto"/>
        <w:ind w:left="1440" w:hanging="360"/>
        <w:jc w:val="both"/>
        <w:rPr>
          <w:rFonts w:cs="Arial"/>
        </w:rPr>
      </w:pPr>
      <w:r w:rsidRPr="007623C0">
        <w:rPr>
          <w:rFonts w:cs="Arial"/>
        </w:rPr>
        <w:t>vi)</w:t>
      </w:r>
      <w:r w:rsidRPr="007623C0">
        <w:rPr>
          <w:rFonts w:cs="Arial"/>
        </w:rPr>
        <w:tab/>
        <w:t>A schedule of quantities has been drafted for general guidelines to the vendor. The vendor will submit the offer as per BOQ given. No change in Technical specifications pertaining to materials of construction, duty head requirement, treatment, piping materials will be acceptable.</w:t>
      </w:r>
    </w:p>
    <w:p w14:paraId="14B44B13" w14:textId="77777777" w:rsidR="0013008F" w:rsidRPr="007623C0" w:rsidRDefault="0013008F" w:rsidP="0013008F">
      <w:pPr>
        <w:widowControl w:val="0"/>
        <w:spacing w:line="276" w:lineRule="auto"/>
        <w:ind w:left="1440" w:hanging="360"/>
        <w:jc w:val="both"/>
        <w:rPr>
          <w:rFonts w:cs="Arial"/>
        </w:rPr>
      </w:pPr>
      <w:r w:rsidRPr="007623C0">
        <w:rPr>
          <w:rFonts w:cs="Arial"/>
        </w:rPr>
        <w:t>vii)</w:t>
      </w:r>
      <w:r w:rsidRPr="007623C0">
        <w:rPr>
          <w:rFonts w:cs="Arial"/>
        </w:rPr>
        <w:tab/>
        <w:t>Contractor shall perform the testing and commissioning of the complete plant after installation of the plant. The output parameter test reports shall be given from recognized test lab like IIT Delhi or Shriram Test house.</w:t>
      </w:r>
    </w:p>
    <w:p w14:paraId="63B0C382" w14:textId="77777777" w:rsidR="0013008F" w:rsidRPr="007623C0" w:rsidRDefault="0013008F" w:rsidP="0013008F">
      <w:pPr>
        <w:widowControl w:val="0"/>
        <w:spacing w:line="276" w:lineRule="auto"/>
        <w:ind w:left="1440" w:hanging="360"/>
        <w:jc w:val="both"/>
        <w:rPr>
          <w:rFonts w:cs="Arial"/>
        </w:rPr>
      </w:pPr>
      <w:r w:rsidRPr="007623C0">
        <w:rPr>
          <w:rFonts w:cs="Arial"/>
        </w:rPr>
        <w:t>viii) Contractor shall operate the plant for three months from the date of commissioning of the Complex including the cost of consumables.</w:t>
      </w:r>
    </w:p>
    <w:p w14:paraId="0F49477E" w14:textId="77777777" w:rsidR="0013008F" w:rsidRPr="007623C0" w:rsidRDefault="0013008F" w:rsidP="0013008F">
      <w:pPr>
        <w:widowControl w:val="0"/>
        <w:spacing w:line="276" w:lineRule="auto"/>
        <w:ind w:left="1440" w:hanging="360"/>
        <w:jc w:val="both"/>
        <w:rPr>
          <w:rFonts w:cs="Arial"/>
        </w:rPr>
      </w:pPr>
      <w:r w:rsidRPr="007623C0">
        <w:rPr>
          <w:rFonts w:cs="Arial"/>
        </w:rPr>
        <w:t>ix)</w:t>
      </w:r>
      <w:r w:rsidRPr="007623C0">
        <w:rPr>
          <w:rFonts w:cs="Arial"/>
        </w:rPr>
        <w:tab/>
        <w:t>Contractor shall give the training to personnel of the employer for operation and maintenance of the plant.</w:t>
      </w:r>
    </w:p>
    <w:p w14:paraId="7DF75D1E" w14:textId="7CE6CB98" w:rsidR="0026418E" w:rsidRPr="007623C0" w:rsidRDefault="0026418E" w:rsidP="005E46D7">
      <w:pPr>
        <w:widowControl w:val="0"/>
        <w:spacing w:line="276" w:lineRule="auto"/>
        <w:jc w:val="both"/>
        <w:rPr>
          <w:rFonts w:cs="Arial"/>
        </w:rPr>
      </w:pPr>
    </w:p>
    <w:p w14:paraId="228A3950" w14:textId="77777777" w:rsidR="00976F3E" w:rsidRPr="007623C0" w:rsidRDefault="00976F3E" w:rsidP="001437B6">
      <w:pPr>
        <w:widowControl w:val="0"/>
        <w:spacing w:line="276" w:lineRule="auto"/>
        <w:ind w:left="1440" w:hanging="360"/>
        <w:jc w:val="both"/>
        <w:rPr>
          <w:rFonts w:cs="Arial"/>
        </w:rPr>
      </w:pPr>
    </w:p>
    <w:p w14:paraId="5F4AAEB8" w14:textId="77777777" w:rsidR="00C57ACE" w:rsidRPr="007623C0" w:rsidRDefault="00C57ACE">
      <w:pPr>
        <w:rPr>
          <w:rFonts w:eastAsia="Times New Roman" w:cs="Arial"/>
          <w:b/>
          <w:bCs/>
          <w:lang w:val="en-US"/>
        </w:rPr>
      </w:pPr>
      <w:r w:rsidRPr="007623C0">
        <w:rPr>
          <w:rFonts w:eastAsia="Times New Roman" w:cs="Arial"/>
          <w:b/>
          <w:bCs/>
          <w:lang w:val="en-US"/>
        </w:rPr>
        <w:br w:type="page"/>
      </w:r>
    </w:p>
    <w:p w14:paraId="5BDB3E31" w14:textId="77777777" w:rsidR="00783B48" w:rsidRPr="007623C0" w:rsidRDefault="00783B48" w:rsidP="003811FA">
      <w:pPr>
        <w:spacing w:after="0" w:line="240" w:lineRule="auto"/>
        <w:ind w:left="720" w:hanging="720"/>
        <w:jc w:val="both"/>
        <w:rPr>
          <w:rFonts w:eastAsia="Times New Roman" w:cs="Arial"/>
          <w:b/>
          <w:lang w:val="en-US" w:eastAsia="ar-SA"/>
        </w:rPr>
      </w:pPr>
    </w:p>
    <w:p w14:paraId="72FBC10E" w14:textId="360E40DD" w:rsidR="0013008F" w:rsidRPr="007623C0" w:rsidRDefault="002633D0" w:rsidP="003811FA">
      <w:pPr>
        <w:spacing w:after="0" w:line="240" w:lineRule="auto"/>
        <w:ind w:left="720" w:hanging="720"/>
        <w:jc w:val="both"/>
        <w:rPr>
          <w:rFonts w:cs="Arial"/>
          <w:b/>
        </w:rPr>
      </w:pPr>
      <w:r w:rsidRPr="007623C0">
        <w:rPr>
          <w:rFonts w:eastAsia="Times New Roman" w:cs="Arial"/>
          <w:b/>
          <w:lang w:val="en-US" w:eastAsia="ar-SA"/>
        </w:rPr>
        <w:t>C.8.2</w:t>
      </w:r>
      <w:r w:rsidR="001437B6" w:rsidRPr="007623C0">
        <w:rPr>
          <w:rFonts w:eastAsia="Times New Roman" w:cs="Arial"/>
          <w:b/>
          <w:bCs/>
          <w:lang w:val="en-US"/>
        </w:rPr>
        <w:tab/>
      </w:r>
      <w:bookmarkStart w:id="101" w:name="_Toc509425784"/>
      <w:bookmarkStart w:id="102" w:name="_Toc509826372"/>
      <w:r w:rsidR="0013008F" w:rsidRPr="007623C0">
        <w:rPr>
          <w:rFonts w:cs="Arial"/>
          <w:b/>
        </w:rPr>
        <w:t>PROCESS SCHEME &amp; EQUIPMENTS DATA SHEET</w:t>
      </w:r>
      <w:bookmarkEnd w:id="101"/>
      <w:bookmarkEnd w:id="102"/>
    </w:p>
    <w:p w14:paraId="30FE1B1E" w14:textId="77777777" w:rsidR="003811FA" w:rsidRPr="007623C0" w:rsidRDefault="003811FA" w:rsidP="003811FA">
      <w:pPr>
        <w:spacing w:after="0" w:line="240" w:lineRule="auto"/>
        <w:ind w:left="720" w:hanging="720"/>
        <w:jc w:val="both"/>
        <w:rPr>
          <w:rFonts w:cs="Arial"/>
        </w:rPr>
      </w:pPr>
    </w:p>
    <w:p w14:paraId="75E628D2" w14:textId="5A6FD955" w:rsidR="00C57ACE" w:rsidRPr="007623C0" w:rsidRDefault="0013008F" w:rsidP="00C57ACE">
      <w:pPr>
        <w:spacing w:line="276" w:lineRule="auto"/>
        <w:ind w:left="720"/>
        <w:jc w:val="both"/>
        <w:rPr>
          <w:rFonts w:cs="Arial"/>
        </w:rPr>
      </w:pPr>
      <w:r w:rsidRPr="007623C0">
        <w:rPr>
          <w:rFonts w:cs="Arial"/>
        </w:rPr>
        <w:t>The envisaged STP scheme is indicated in Flow Diagram Dra</w:t>
      </w:r>
      <w:r w:rsidR="0026418E" w:rsidRPr="007623C0">
        <w:rPr>
          <w:rFonts w:cs="Arial"/>
        </w:rPr>
        <w:t xml:space="preserve">wing. Kindly refer the same for </w:t>
      </w:r>
      <w:r w:rsidRPr="007623C0">
        <w:rPr>
          <w:rFonts w:cs="Arial"/>
        </w:rPr>
        <w:t>basic scheme envisaged.</w:t>
      </w:r>
    </w:p>
    <w:p w14:paraId="0FF174B6" w14:textId="7EE0E030" w:rsidR="00122585" w:rsidRPr="007623C0" w:rsidRDefault="00122585" w:rsidP="00C57ACE">
      <w:pPr>
        <w:spacing w:line="276" w:lineRule="auto"/>
        <w:ind w:left="720"/>
        <w:jc w:val="both"/>
        <w:rPr>
          <w:rFonts w:cs="Arial"/>
        </w:rPr>
      </w:pPr>
    </w:p>
    <w:p w14:paraId="4F244137" w14:textId="5D71E835" w:rsidR="0013008F" w:rsidRPr="007623C0" w:rsidRDefault="0013008F" w:rsidP="00C57ACE">
      <w:pPr>
        <w:spacing w:line="276" w:lineRule="auto"/>
        <w:ind w:left="720"/>
        <w:jc w:val="both"/>
        <w:rPr>
          <w:rFonts w:cs="Arial"/>
        </w:rPr>
      </w:pPr>
      <w:r w:rsidRPr="007623C0">
        <w:rPr>
          <w:rFonts w:cs="Arial"/>
          <w:b/>
        </w:rPr>
        <w:t xml:space="preserve"> </w:t>
      </w:r>
      <w:r w:rsidRPr="007623C0">
        <w:rPr>
          <w:rFonts w:cs="Arial"/>
          <w:b/>
          <w:u w:val="single"/>
        </w:rPr>
        <w:t>PROCESS FLOW DIAGRAM.</w:t>
      </w:r>
      <w:r w:rsidRPr="007623C0">
        <w:rPr>
          <w:rFonts w:cs="Arial"/>
          <w:b/>
        </w:rPr>
        <w:t xml:space="preserve">                                                                   </w:t>
      </w:r>
      <w:r w:rsidRPr="007623C0">
        <w:rPr>
          <w:rFonts w:cs="Arial"/>
          <w:b/>
          <w:u w:val="single"/>
        </w:rPr>
        <w:t xml:space="preserve"> </w:t>
      </w:r>
    </w:p>
    <w:p w14:paraId="3CE6C322" w14:textId="2D68B6E2"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82304" behindDoc="0" locked="0" layoutInCell="1" allowOverlap="1" wp14:anchorId="062DD540" wp14:editId="472339AF">
                <wp:simplePos x="0" y="0"/>
                <wp:positionH relativeFrom="column">
                  <wp:posOffset>6489064</wp:posOffset>
                </wp:positionH>
                <wp:positionV relativeFrom="paragraph">
                  <wp:posOffset>310515</wp:posOffset>
                </wp:positionV>
                <wp:extent cx="0" cy="6209030"/>
                <wp:effectExtent l="76200" t="38100" r="38100" b="127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09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F21CF1F" id="_x0000_t32" coordsize="21600,21600" o:spt="32" o:oned="t" path="m,l21600,21600e" filled="f">
                <v:path arrowok="t" fillok="f" o:connecttype="none"/>
                <o:lock v:ext="edit" shapetype="t"/>
              </v:shapetype>
              <v:shape id="Straight Arrow Connector 60" o:spid="_x0000_s1026" type="#_x0000_t32" style="position:absolute;margin-left:510.95pt;margin-top:24.45pt;width:0;height:488.9pt;flip:y;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85376" behindDoc="0" locked="0" layoutInCell="1" allowOverlap="1" wp14:anchorId="275A9ACB" wp14:editId="70D60A23">
                <wp:simplePos x="0" y="0"/>
                <wp:positionH relativeFrom="column">
                  <wp:posOffset>6087110</wp:posOffset>
                </wp:positionH>
                <wp:positionV relativeFrom="paragraph">
                  <wp:posOffset>310514</wp:posOffset>
                </wp:positionV>
                <wp:extent cx="401955" cy="0"/>
                <wp:effectExtent l="38100" t="76200" r="0" b="762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070A451" id="Straight Arrow Connector 59" o:spid="_x0000_s1026" type="#_x0000_t32" style="position:absolute;margin-left:479.3pt;margin-top:24.45pt;width:31.65pt;height:0;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">
                <v:stroke endarrow="block"/>
              </v:shape>
            </w:pict>
          </mc:Fallback>
        </mc:AlternateContent>
      </w:r>
      <w:r w:rsidRPr="007623C0">
        <w:rPr>
          <w:rFonts w:cs="Arial"/>
          <w:b/>
          <w:noProof/>
          <w:lang w:eastAsia="en-IN"/>
        </w:rPr>
        <mc:AlternateContent>
          <mc:Choice Requires="wps">
            <w:drawing>
              <wp:anchor distT="0" distB="0" distL="114300" distR="114300" simplePos="0" relativeHeight="251633152" behindDoc="0" locked="0" layoutInCell="1" allowOverlap="1" wp14:anchorId="59F12D78" wp14:editId="3EB319BD">
                <wp:simplePos x="0" y="0"/>
                <wp:positionH relativeFrom="column">
                  <wp:posOffset>4617720</wp:posOffset>
                </wp:positionH>
                <wp:positionV relativeFrom="paragraph">
                  <wp:posOffset>186690</wp:posOffset>
                </wp:positionV>
                <wp:extent cx="1468755" cy="46418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64185"/>
                        </a:xfrm>
                        <a:prstGeom prst="rect">
                          <a:avLst/>
                        </a:prstGeom>
                        <a:solidFill>
                          <a:srgbClr val="FFFFFF"/>
                        </a:solidFill>
                        <a:ln w="9525">
                          <a:solidFill>
                            <a:srgbClr val="000000"/>
                          </a:solidFill>
                          <a:miter lim="800000"/>
                          <a:headEnd/>
                          <a:tailEnd/>
                        </a:ln>
                      </wps:spPr>
                      <wps:txbx>
                        <w:txbxContent>
                          <w:p w14:paraId="0A04CC51" w14:textId="77777777" w:rsidR="008425DA" w:rsidRPr="00A44360" w:rsidRDefault="008425DA" w:rsidP="0013008F">
                            <w:pPr>
                              <w:jc w:val="center"/>
                            </w:pPr>
                            <w:r>
                              <w:t>Equalization Tank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F12D78" id="Text Box 58" o:spid="_x0000_s1027" type="#_x0000_t202" style="position:absolute;margin-left:363.6pt;margin-top:14.7pt;width:115.65pt;height:3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">
                <v:textbox>
                  <w:txbxContent>
                    <w:p w14:paraId="0A04CC51" w14:textId="77777777" w:rsidR="008425DA" w:rsidRPr="00A44360" w:rsidRDefault="008425DA" w:rsidP="0013008F">
                      <w:pPr>
                        <w:jc w:val="center"/>
                      </w:pPr>
                      <w:r>
                        <w:t>Equalization Tank</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32128" behindDoc="0" locked="0" layoutInCell="1" allowOverlap="1" wp14:anchorId="146A38A0" wp14:editId="6566C35A">
                <wp:simplePos x="0" y="0"/>
                <wp:positionH relativeFrom="column">
                  <wp:posOffset>2950845</wp:posOffset>
                </wp:positionH>
                <wp:positionV relativeFrom="paragraph">
                  <wp:posOffset>181610</wp:posOffset>
                </wp:positionV>
                <wp:extent cx="1211580" cy="469265"/>
                <wp:effectExtent l="0" t="0" r="7620" b="698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69265"/>
                        </a:xfrm>
                        <a:prstGeom prst="rect">
                          <a:avLst/>
                        </a:prstGeom>
                        <a:solidFill>
                          <a:srgbClr val="FFFFFF"/>
                        </a:solidFill>
                        <a:ln w="9525">
                          <a:solidFill>
                            <a:srgbClr val="000000"/>
                          </a:solidFill>
                          <a:miter lim="800000"/>
                          <a:headEnd/>
                          <a:tailEnd/>
                        </a:ln>
                      </wps:spPr>
                      <wps:txbx>
                        <w:txbxContent>
                          <w:p w14:paraId="3F50B9FA" w14:textId="77777777" w:rsidR="008425DA" w:rsidRPr="00A44360" w:rsidRDefault="008425DA" w:rsidP="0013008F">
                            <w:pPr>
                              <w:jc w:val="center"/>
                            </w:pPr>
                            <w:r>
                              <w:t>Oil &amp; Grease Trap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6A38A0" id="Text Box 57" o:spid="_x0000_s1028" type="#_x0000_t202" style="position:absolute;margin-left:232.35pt;margin-top:14.3pt;width:95.4pt;height:3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">
                <v:textbox>
                  <w:txbxContent>
                    <w:p w14:paraId="3F50B9FA" w14:textId="77777777" w:rsidR="008425DA" w:rsidRPr="00A44360" w:rsidRDefault="008425DA" w:rsidP="0013008F">
                      <w:pPr>
                        <w:jc w:val="center"/>
                      </w:pPr>
                      <w:r>
                        <w:t>Oil &amp; Grease Trap</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31104" behindDoc="0" locked="0" layoutInCell="1" allowOverlap="1" wp14:anchorId="4A0B1868" wp14:editId="3C9E9F76">
                <wp:simplePos x="0" y="0"/>
                <wp:positionH relativeFrom="column">
                  <wp:posOffset>1331595</wp:posOffset>
                </wp:positionH>
                <wp:positionV relativeFrom="paragraph">
                  <wp:posOffset>186690</wp:posOffset>
                </wp:positionV>
                <wp:extent cx="1211580" cy="464185"/>
                <wp:effectExtent l="0" t="0" r="762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64185"/>
                        </a:xfrm>
                        <a:prstGeom prst="rect">
                          <a:avLst/>
                        </a:prstGeom>
                        <a:solidFill>
                          <a:srgbClr val="FFFFFF"/>
                        </a:solidFill>
                        <a:ln w="9525">
                          <a:solidFill>
                            <a:srgbClr val="000000"/>
                          </a:solidFill>
                          <a:miter lim="800000"/>
                          <a:headEnd/>
                          <a:tailEnd/>
                        </a:ln>
                      </wps:spPr>
                      <wps:txbx>
                        <w:txbxContent>
                          <w:p w14:paraId="4C0F6160" w14:textId="77777777" w:rsidR="008425DA" w:rsidRDefault="008425DA" w:rsidP="0013008F">
                            <w:pPr>
                              <w:jc w:val="center"/>
                            </w:pPr>
                            <w:r>
                              <w:t>Screen Chamber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A0B1868" id="Text Box 56" o:spid="_x0000_s1029" type="#_x0000_t202" style="position:absolute;margin-left:104.85pt;margin-top:14.7pt;width:95.4pt;height:36.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">
                <v:textbox>
                  <w:txbxContent>
                    <w:p w14:paraId="4C0F6160" w14:textId="77777777" w:rsidR="008425DA" w:rsidRDefault="008425DA" w:rsidP="0013008F">
                      <w:pPr>
                        <w:jc w:val="center"/>
                      </w:pPr>
                      <w:r>
                        <w:t>Screen Chamber</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34176" behindDoc="0" locked="0" layoutInCell="1" allowOverlap="1" wp14:anchorId="26B43629" wp14:editId="499C256D">
                <wp:simplePos x="0" y="0"/>
                <wp:positionH relativeFrom="column">
                  <wp:posOffset>809625</wp:posOffset>
                </wp:positionH>
                <wp:positionV relativeFrom="paragraph">
                  <wp:posOffset>309880</wp:posOffset>
                </wp:positionV>
                <wp:extent cx="521970" cy="635"/>
                <wp:effectExtent l="0" t="76200" r="11430" b="755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0595697" id="Straight Arrow Connector 55" o:spid="_x0000_s1026" type="#_x0000_t32" style="position:absolute;margin-left:63.75pt;margin-top:24.4pt;width:41.1pt;height:.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36224" behindDoc="0" locked="0" layoutInCell="1" allowOverlap="1" wp14:anchorId="6A8E7758" wp14:editId="14321063">
                <wp:simplePos x="0" y="0"/>
                <wp:positionH relativeFrom="column">
                  <wp:posOffset>4162425</wp:posOffset>
                </wp:positionH>
                <wp:positionV relativeFrom="paragraph">
                  <wp:posOffset>309879</wp:posOffset>
                </wp:positionV>
                <wp:extent cx="455295" cy="0"/>
                <wp:effectExtent l="0" t="76200" r="1905" b="762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1FAA5B1" id="Straight Arrow Connector 54" o:spid="_x0000_s1026" type="#_x0000_t32" style="position:absolute;margin-left:327.75pt;margin-top:24.4pt;width:35.85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35200" behindDoc="0" locked="0" layoutInCell="1" allowOverlap="1" wp14:anchorId="76854A80" wp14:editId="126B8A97">
                <wp:simplePos x="0" y="0"/>
                <wp:positionH relativeFrom="column">
                  <wp:posOffset>2543175</wp:posOffset>
                </wp:positionH>
                <wp:positionV relativeFrom="paragraph">
                  <wp:posOffset>309879</wp:posOffset>
                </wp:positionV>
                <wp:extent cx="407670" cy="0"/>
                <wp:effectExtent l="0" t="76200" r="0" b="762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AF81B41" id="Straight Arrow Connector 53" o:spid="_x0000_s1026" type="#_x0000_t32" style="position:absolute;margin-left:200.25pt;margin-top:24.4pt;width:32.1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30080" behindDoc="0" locked="0" layoutInCell="1" allowOverlap="1" wp14:anchorId="7288010A" wp14:editId="70245A4D">
                <wp:simplePos x="0" y="0"/>
                <wp:positionH relativeFrom="column">
                  <wp:posOffset>-87630</wp:posOffset>
                </wp:positionH>
                <wp:positionV relativeFrom="paragraph">
                  <wp:posOffset>186690</wp:posOffset>
                </wp:positionV>
                <wp:extent cx="993775" cy="2755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00057" w14:textId="77777777" w:rsidR="008425DA" w:rsidRPr="00C84962" w:rsidRDefault="008425DA" w:rsidP="0013008F">
                            <w:pPr>
                              <w:jc w:val="center"/>
                              <w:rPr>
                                <w:b/>
                              </w:rPr>
                            </w:pPr>
                            <w:r w:rsidRPr="00C84962">
                              <w:rPr>
                                <w:b/>
                              </w:rPr>
                              <w:t>Raw Sewage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288010A" id="Text Box 52" o:spid="_x0000_s1030" type="#_x0000_t202" style="position:absolute;margin-left:-6.9pt;margin-top:14.7pt;width:78.25pt;height:21.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AWhg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" stroked="f">
                <v:textbox>
                  <w:txbxContent>
                    <w:p w14:paraId="6F800057" w14:textId="77777777" w:rsidR="008425DA" w:rsidRPr="00C84962" w:rsidRDefault="008425DA" w:rsidP="0013008F">
                      <w:pPr>
                        <w:jc w:val="center"/>
                        <w:rPr>
                          <w:b/>
                        </w:rPr>
                      </w:pPr>
                      <w:r w:rsidRPr="00C84962">
                        <w:rPr>
                          <w:b/>
                        </w:rPr>
                        <w:t>Raw Sewage</w:t>
                      </w:r>
                    </w:p>
                  </w:txbxContent>
                </v:textbox>
              </v:shape>
            </w:pict>
          </mc:Fallback>
        </mc:AlternateContent>
      </w:r>
    </w:p>
    <w:p w14:paraId="7BD8B542" w14:textId="0577A4BD"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37248" behindDoc="0" locked="0" layoutInCell="1" allowOverlap="1" wp14:anchorId="669CD63D" wp14:editId="7CB6A227">
                <wp:simplePos x="0" y="0"/>
                <wp:positionH relativeFrom="column">
                  <wp:posOffset>5325109</wp:posOffset>
                </wp:positionH>
                <wp:positionV relativeFrom="paragraph">
                  <wp:posOffset>310515</wp:posOffset>
                </wp:positionV>
                <wp:extent cx="0" cy="339090"/>
                <wp:effectExtent l="76200" t="0" r="57150" b="4191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83DB710" id="Straight Arrow Connector 51" o:spid="_x0000_s1026" type="#_x0000_t32" style="position:absolute;margin-left:419.3pt;margin-top:24.45pt;width:0;height:26.7pt;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46464" behindDoc="0" locked="0" layoutInCell="1" allowOverlap="1" wp14:anchorId="29D3DADF" wp14:editId="178578B8">
                <wp:simplePos x="0" y="0"/>
                <wp:positionH relativeFrom="column">
                  <wp:posOffset>5591175</wp:posOffset>
                </wp:positionH>
                <wp:positionV relativeFrom="paragraph">
                  <wp:posOffset>310515</wp:posOffset>
                </wp:positionV>
                <wp:extent cx="1270" cy="1140460"/>
                <wp:effectExtent l="76200" t="38100" r="55880" b="254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404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CE1CB33" id="Straight Arrow Connector 50" o:spid="_x0000_s1026" type="#_x0000_t32" style="position:absolute;margin-left:440.25pt;margin-top:24.45pt;width:.1pt;height:89.8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">
                <v:stroke dashstyle="dash" endarrow="block"/>
              </v:shape>
            </w:pict>
          </mc:Fallback>
        </mc:AlternateContent>
      </w:r>
      <w:r w:rsidRPr="007623C0">
        <w:rPr>
          <w:rFonts w:cs="Arial"/>
          <w:b/>
          <w:noProof/>
          <w:lang w:eastAsia="en-IN"/>
        </w:rPr>
        <mc:AlternateContent>
          <mc:Choice Requires="wps">
            <w:drawing>
              <wp:anchor distT="0" distB="0" distL="114300" distR="114300" simplePos="0" relativeHeight="251675136" behindDoc="0" locked="0" layoutInCell="1" allowOverlap="1" wp14:anchorId="3F806864" wp14:editId="0810CECB">
                <wp:simplePos x="0" y="0"/>
                <wp:positionH relativeFrom="column">
                  <wp:posOffset>6325235</wp:posOffset>
                </wp:positionH>
                <wp:positionV relativeFrom="paragraph">
                  <wp:posOffset>119380</wp:posOffset>
                </wp:positionV>
                <wp:extent cx="635" cy="3557270"/>
                <wp:effectExtent l="0" t="0" r="18415" b="508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7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238CCAE" id="Straight Arrow Connector 49" o:spid="_x0000_s1026" type="#_x0000_t32" style="position:absolute;margin-left:498.05pt;margin-top:9.4pt;width:.05pt;height:280.1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"/>
            </w:pict>
          </mc:Fallback>
        </mc:AlternateContent>
      </w:r>
      <w:r w:rsidRPr="007623C0">
        <w:rPr>
          <w:rFonts w:cs="Arial"/>
          <w:b/>
          <w:noProof/>
          <w:lang w:eastAsia="en-IN"/>
        </w:rPr>
        <mc:AlternateContent>
          <mc:Choice Requires="wps">
            <w:drawing>
              <wp:anchor distT="4294967295" distB="4294967295" distL="114300" distR="114300" simplePos="0" relativeHeight="251676160" behindDoc="0" locked="0" layoutInCell="1" allowOverlap="1" wp14:anchorId="3C3193D4" wp14:editId="4D428576">
                <wp:simplePos x="0" y="0"/>
                <wp:positionH relativeFrom="column">
                  <wp:posOffset>6087110</wp:posOffset>
                </wp:positionH>
                <wp:positionV relativeFrom="paragraph">
                  <wp:posOffset>119379</wp:posOffset>
                </wp:positionV>
                <wp:extent cx="238125" cy="0"/>
                <wp:effectExtent l="38100" t="76200" r="0" b="762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075B8F5" id="Straight Arrow Connector 48" o:spid="_x0000_s1026" type="#_x0000_t32" style="position:absolute;margin-left:479.3pt;margin-top:9.4pt;width:18.75pt;height:0;flip:x;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">
                <v:stroke endarrow="block"/>
              </v:shape>
            </w:pict>
          </mc:Fallback>
        </mc:AlternateContent>
      </w:r>
    </w:p>
    <w:p w14:paraId="43AE90E0" w14:textId="0DABB26F"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39296" behindDoc="0" locked="0" layoutInCell="1" allowOverlap="1" wp14:anchorId="5500FB24" wp14:editId="63CEC014">
                <wp:simplePos x="0" y="0"/>
                <wp:positionH relativeFrom="column">
                  <wp:posOffset>2950845</wp:posOffset>
                </wp:positionH>
                <wp:positionV relativeFrom="paragraph">
                  <wp:posOffset>277495</wp:posOffset>
                </wp:positionV>
                <wp:extent cx="635" cy="267335"/>
                <wp:effectExtent l="76200" t="0" r="56515" b="3746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4A116FB" id="Straight Arrow Connector 47" o:spid="_x0000_s1026" type="#_x0000_t32" style="position:absolute;margin-left:232.35pt;margin-top:21.85pt;width:.05pt;height:2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mwPAIAAG8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38272" behindDoc="0" locked="0" layoutInCell="1" allowOverlap="1" wp14:anchorId="21AF66BA" wp14:editId="6E85397C">
                <wp:simplePos x="0" y="0"/>
                <wp:positionH relativeFrom="column">
                  <wp:posOffset>2950845</wp:posOffset>
                </wp:positionH>
                <wp:positionV relativeFrom="paragraph">
                  <wp:posOffset>277495</wp:posOffset>
                </wp:positionV>
                <wp:extent cx="2373630" cy="635"/>
                <wp:effectExtent l="38100" t="76200" r="0" b="7556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3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6CF266C" id="Straight Arrow Connector 46" o:spid="_x0000_s1026" type="#_x0000_t32" style="position:absolute;margin-left:232.35pt;margin-top:21.85pt;width:186.9pt;height:.0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">
                <v:stroke endarrow="block"/>
              </v:shape>
            </w:pict>
          </mc:Fallback>
        </mc:AlternateContent>
      </w:r>
    </w:p>
    <w:p w14:paraId="1AF8AA6F" w14:textId="156FCE49"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40320" behindDoc="0" locked="0" layoutInCell="1" allowOverlap="1" wp14:anchorId="6104AE75" wp14:editId="663B8BD1">
                <wp:simplePos x="0" y="0"/>
                <wp:positionH relativeFrom="column">
                  <wp:posOffset>2179320</wp:posOffset>
                </wp:positionH>
                <wp:positionV relativeFrom="paragraph">
                  <wp:posOffset>205105</wp:posOffset>
                </wp:positionV>
                <wp:extent cx="1468755" cy="2762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5C269F91" w14:textId="77777777" w:rsidR="008425DA" w:rsidRPr="00A44360" w:rsidRDefault="008425DA" w:rsidP="0013008F">
                            <w:pPr>
                              <w:jc w:val="center"/>
                            </w:pPr>
                            <w:r>
                              <w:t>Raw Sewage Pumps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104AE75" id="Text Box 45" o:spid="_x0000_s1031" type="#_x0000_t202" style="position:absolute;margin-left:171.6pt;margin-top:16.15pt;width:115.65pt;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">
                <v:textbox>
                  <w:txbxContent>
                    <w:p w14:paraId="5C269F91" w14:textId="77777777" w:rsidR="008425DA" w:rsidRPr="00A44360" w:rsidRDefault="008425DA" w:rsidP="0013008F">
                      <w:pPr>
                        <w:jc w:val="center"/>
                      </w:pPr>
                      <w:r>
                        <w:t>Raw Sewage Pumps</w:t>
                      </w:r>
                    </w:p>
                  </w:txbxContent>
                </v:textbox>
              </v:shape>
            </w:pict>
          </mc:Fallback>
        </mc:AlternateContent>
      </w:r>
    </w:p>
    <w:p w14:paraId="50AF1B9F" w14:textId="74337758"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41344" behindDoc="0" locked="0" layoutInCell="1" allowOverlap="1" wp14:anchorId="0BA5A3E3" wp14:editId="19D75062">
                <wp:simplePos x="0" y="0"/>
                <wp:positionH relativeFrom="column">
                  <wp:posOffset>2950845</wp:posOffset>
                </wp:positionH>
                <wp:positionV relativeFrom="paragraph">
                  <wp:posOffset>141605</wp:posOffset>
                </wp:positionV>
                <wp:extent cx="1270" cy="290195"/>
                <wp:effectExtent l="76200" t="0" r="55880" b="3365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1CC0A19" id="Straight Arrow Connector 44" o:spid="_x0000_s1026" type="#_x0000_t32" style="position:absolute;margin-left:232.35pt;margin-top:11.15pt;width:.1pt;height:2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">
                <v:stroke endarrow="block"/>
              </v:shape>
            </w:pict>
          </mc:Fallback>
        </mc:AlternateContent>
      </w:r>
    </w:p>
    <w:p w14:paraId="68C37E8C" w14:textId="7A1FF1AD"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53632" behindDoc="0" locked="0" layoutInCell="1" allowOverlap="1" wp14:anchorId="6C8CE5B9" wp14:editId="6540984F">
                <wp:simplePos x="0" y="0"/>
                <wp:positionH relativeFrom="column">
                  <wp:posOffset>4162424</wp:posOffset>
                </wp:positionH>
                <wp:positionV relativeFrom="paragraph">
                  <wp:posOffset>215900</wp:posOffset>
                </wp:positionV>
                <wp:extent cx="0" cy="672465"/>
                <wp:effectExtent l="76200" t="0" r="76200" b="3238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A01D9CD" id="Straight Arrow Connector 43" o:spid="_x0000_s1026" type="#_x0000_t32" style="position:absolute;margin-left:327.75pt;margin-top:17pt;width:0;height:52.9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">
                <v:stroke dashstyle="dash" endarrow="block"/>
              </v:shape>
            </w:pict>
          </mc:Fallback>
        </mc:AlternateContent>
      </w:r>
      <w:r w:rsidRPr="007623C0">
        <w:rPr>
          <w:rFonts w:cs="Arial"/>
          <w:b/>
          <w:noProof/>
          <w:lang w:eastAsia="en-IN"/>
        </w:rPr>
        <mc:AlternateContent>
          <mc:Choice Requires="wps">
            <w:drawing>
              <wp:anchor distT="0" distB="0" distL="114299" distR="114299" simplePos="0" relativeHeight="251678208" behindDoc="0" locked="0" layoutInCell="1" allowOverlap="1" wp14:anchorId="7455D520" wp14:editId="0F88BAD3">
                <wp:simplePos x="0" y="0"/>
                <wp:positionH relativeFrom="column">
                  <wp:posOffset>1861184</wp:posOffset>
                </wp:positionH>
                <wp:positionV relativeFrom="paragraph">
                  <wp:posOffset>271145</wp:posOffset>
                </wp:positionV>
                <wp:extent cx="0" cy="1231265"/>
                <wp:effectExtent l="0" t="0" r="0" b="69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C3E822B" id="Straight Arrow Connector 42" o:spid="_x0000_s1026" type="#_x0000_t32" style="position:absolute;margin-left:146.55pt;margin-top:21.35pt;width:0;height:96.95pt;flip:y;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"/>
            </w:pict>
          </mc:Fallback>
        </mc:AlternateContent>
      </w:r>
      <w:r w:rsidRPr="007623C0">
        <w:rPr>
          <w:rFonts w:cs="Arial"/>
          <w:b/>
          <w:noProof/>
          <w:lang w:eastAsia="en-IN"/>
        </w:rPr>
        <mc:AlternateContent>
          <mc:Choice Requires="wps">
            <w:drawing>
              <wp:anchor distT="4294967295" distB="4294967295" distL="114300" distR="114300" simplePos="0" relativeHeight="251679232" behindDoc="0" locked="0" layoutInCell="1" allowOverlap="1" wp14:anchorId="1BDE349F" wp14:editId="1F86BE92">
                <wp:simplePos x="0" y="0"/>
                <wp:positionH relativeFrom="column">
                  <wp:posOffset>1860550</wp:posOffset>
                </wp:positionH>
                <wp:positionV relativeFrom="paragraph">
                  <wp:posOffset>271144</wp:posOffset>
                </wp:positionV>
                <wp:extent cx="318770" cy="0"/>
                <wp:effectExtent l="0" t="76200" r="5080" b="762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A755E2E" id="Straight Arrow Connector 41" o:spid="_x0000_s1026" type="#_x0000_t32" style="position:absolute;margin-left:146.5pt;margin-top:21.35pt;width:25.1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52608" behindDoc="0" locked="0" layoutInCell="1" allowOverlap="1" wp14:anchorId="36958550" wp14:editId="5AE328A5">
                <wp:simplePos x="0" y="0"/>
                <wp:positionH relativeFrom="column">
                  <wp:posOffset>3648075</wp:posOffset>
                </wp:positionH>
                <wp:positionV relativeFrom="paragraph">
                  <wp:posOffset>215899</wp:posOffset>
                </wp:positionV>
                <wp:extent cx="1036320" cy="0"/>
                <wp:effectExtent l="38100" t="76200" r="0" b="762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32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18EBBAE" id="Straight Arrow Connector 40" o:spid="_x0000_s1026" type="#_x0000_t32" style="position:absolute;margin-left:287.25pt;margin-top:17pt;width:81.6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">
                <v:stroke dashstyle="dash" endarrow="block"/>
              </v:shape>
            </w:pict>
          </mc:Fallback>
        </mc:AlternateContent>
      </w:r>
      <w:r w:rsidRPr="007623C0">
        <w:rPr>
          <w:rFonts w:cs="Arial"/>
          <w:b/>
          <w:noProof/>
          <w:lang w:eastAsia="en-IN"/>
        </w:rPr>
        <mc:AlternateContent>
          <mc:Choice Requires="wps">
            <w:drawing>
              <wp:anchor distT="0" distB="0" distL="114300" distR="114300" simplePos="0" relativeHeight="251645440" behindDoc="0" locked="0" layoutInCell="1" allowOverlap="1" wp14:anchorId="212827D4" wp14:editId="2A0678E7">
                <wp:simplePos x="0" y="0"/>
                <wp:positionH relativeFrom="column">
                  <wp:posOffset>4684395</wp:posOffset>
                </wp:positionH>
                <wp:positionV relativeFrom="paragraph">
                  <wp:posOffset>92075</wp:posOffset>
                </wp:positionV>
                <wp:extent cx="1468755" cy="27622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1863C8DC" w14:textId="77777777" w:rsidR="008425DA" w:rsidRPr="00A44360" w:rsidRDefault="008425DA" w:rsidP="0013008F">
                            <w:pPr>
                              <w:jc w:val="center"/>
                            </w:pPr>
                            <w:r>
                              <w:t>Air Blowers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12827D4" id="Text Box 39" o:spid="_x0000_s1032" type="#_x0000_t202" style="position:absolute;margin-left:368.85pt;margin-top:7.25pt;width:115.6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RnLAIAAFk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">
                <v:textbox>
                  <w:txbxContent>
                    <w:p w14:paraId="1863C8DC" w14:textId="77777777" w:rsidR="008425DA" w:rsidRPr="00A44360" w:rsidRDefault="008425DA" w:rsidP="0013008F">
                      <w:pPr>
                        <w:jc w:val="center"/>
                      </w:pPr>
                      <w:r>
                        <w:t>Air Blowers</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42368" behindDoc="0" locked="0" layoutInCell="1" allowOverlap="1" wp14:anchorId="1C8CBAB9" wp14:editId="3377023E">
                <wp:simplePos x="0" y="0"/>
                <wp:positionH relativeFrom="column">
                  <wp:posOffset>2179320</wp:posOffset>
                </wp:positionH>
                <wp:positionV relativeFrom="paragraph">
                  <wp:posOffset>92075</wp:posOffset>
                </wp:positionV>
                <wp:extent cx="1468755" cy="27622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4C4E93A1" w14:textId="77777777" w:rsidR="008425DA" w:rsidRPr="00A44360" w:rsidRDefault="008425DA" w:rsidP="0013008F">
                            <w:pPr>
                              <w:jc w:val="center"/>
                            </w:pPr>
                            <w:r>
                              <w:t>MBBR Tank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C8CBAB9" id="Text Box 38" o:spid="_x0000_s1033" type="#_x0000_t202" style="position:absolute;margin-left:171.6pt;margin-top:7.25pt;width:115.6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">
                <v:textbox>
                  <w:txbxContent>
                    <w:p w14:paraId="4C4E93A1" w14:textId="77777777" w:rsidR="008425DA" w:rsidRPr="00A44360" w:rsidRDefault="008425DA" w:rsidP="0013008F">
                      <w:pPr>
                        <w:jc w:val="center"/>
                      </w:pPr>
                      <w:r>
                        <w:t>MBBR Tank 1</w:t>
                      </w:r>
                    </w:p>
                  </w:txbxContent>
                </v:textbox>
              </v:shape>
            </w:pict>
          </mc:Fallback>
        </mc:AlternateContent>
      </w:r>
    </w:p>
    <w:p w14:paraId="2EDAAE42" w14:textId="1EBD5EF4"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51584" behindDoc="0" locked="0" layoutInCell="1" allowOverlap="1" wp14:anchorId="5DE4025A" wp14:editId="3496F838">
                <wp:simplePos x="0" y="0"/>
                <wp:positionH relativeFrom="column">
                  <wp:posOffset>5591174</wp:posOffset>
                </wp:positionH>
                <wp:positionV relativeFrom="paragraph">
                  <wp:posOffset>45085</wp:posOffset>
                </wp:positionV>
                <wp:extent cx="0" cy="1807845"/>
                <wp:effectExtent l="76200" t="0" r="38100" b="4000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84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18A2D37" id="Straight Arrow Connector 37" o:spid="_x0000_s1026" type="#_x0000_t32" style="position:absolute;margin-left:440.25pt;margin-top:3.55pt;width:0;height:142.3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">
                <v:stroke dashstyle="dash" endarrow="block"/>
              </v:shape>
            </w:pict>
          </mc:Fallback>
        </mc:AlternateContent>
      </w:r>
      <w:r w:rsidRPr="007623C0">
        <w:rPr>
          <w:rFonts w:cs="Arial"/>
          <w:b/>
          <w:noProof/>
          <w:lang w:eastAsia="en-IN"/>
        </w:rPr>
        <mc:AlternateContent>
          <mc:Choice Requires="wps">
            <w:drawing>
              <wp:anchor distT="0" distB="0" distL="114300" distR="114300" simplePos="0" relativeHeight="251643392" behindDoc="0" locked="0" layoutInCell="1" allowOverlap="1" wp14:anchorId="0F3B2AEA" wp14:editId="1976B1BE">
                <wp:simplePos x="0" y="0"/>
                <wp:positionH relativeFrom="column">
                  <wp:posOffset>2950845</wp:posOffset>
                </wp:positionH>
                <wp:positionV relativeFrom="paragraph">
                  <wp:posOffset>27940</wp:posOffset>
                </wp:positionV>
                <wp:extent cx="1270" cy="367665"/>
                <wp:effectExtent l="76200" t="0" r="55880" b="3238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F3FA366" id="Straight Arrow Connector 36" o:spid="_x0000_s1026" type="#_x0000_t32" style="position:absolute;margin-left:232.35pt;margin-top:2.2pt;width:.1pt;height:28.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">
                <v:stroke endarrow="block"/>
              </v:shape>
            </w:pict>
          </mc:Fallback>
        </mc:AlternateContent>
      </w:r>
    </w:p>
    <w:p w14:paraId="165BD4F3" w14:textId="47FA10C7"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48512" behindDoc="0" locked="0" layoutInCell="1" allowOverlap="1" wp14:anchorId="6BE9FBEB" wp14:editId="401D8813">
                <wp:simplePos x="0" y="0"/>
                <wp:positionH relativeFrom="column">
                  <wp:posOffset>2951480</wp:posOffset>
                </wp:positionH>
                <wp:positionV relativeFrom="paragraph">
                  <wp:posOffset>332105</wp:posOffset>
                </wp:positionV>
                <wp:extent cx="635" cy="356870"/>
                <wp:effectExtent l="57150" t="0" r="56515" b="431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786ADE" id="Straight Arrow Connector 35" o:spid="_x0000_s1026" type="#_x0000_t32" style="position:absolute;margin-left:232.4pt;margin-top:26.15pt;width:.05pt;height:2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54656" behindDoc="0" locked="0" layoutInCell="1" allowOverlap="1" wp14:anchorId="0A7246F5" wp14:editId="6333D7AB">
                <wp:simplePos x="0" y="0"/>
                <wp:positionH relativeFrom="column">
                  <wp:posOffset>3648075</wp:posOffset>
                </wp:positionH>
                <wp:positionV relativeFrom="paragraph">
                  <wp:posOffset>208279</wp:posOffset>
                </wp:positionV>
                <wp:extent cx="514350" cy="0"/>
                <wp:effectExtent l="38100" t="76200" r="0" b="762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BECE085" id="Straight Arrow Connector 34" o:spid="_x0000_s1026" type="#_x0000_t32" style="position:absolute;margin-left:287.25pt;margin-top:16.4pt;width:40.5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">
                <v:stroke dashstyle="dash" endarrow="block"/>
              </v:shape>
            </w:pict>
          </mc:Fallback>
        </mc:AlternateContent>
      </w:r>
      <w:r w:rsidRPr="007623C0">
        <w:rPr>
          <w:rFonts w:cs="Arial"/>
          <w:b/>
          <w:noProof/>
          <w:lang w:eastAsia="en-IN"/>
        </w:rPr>
        <mc:AlternateContent>
          <mc:Choice Requires="wps">
            <w:drawing>
              <wp:anchor distT="0" distB="0" distL="114300" distR="114300" simplePos="0" relativeHeight="251644416" behindDoc="0" locked="0" layoutInCell="1" allowOverlap="1" wp14:anchorId="5D18DDB9" wp14:editId="69FBF012">
                <wp:simplePos x="0" y="0"/>
                <wp:positionH relativeFrom="column">
                  <wp:posOffset>2179320</wp:posOffset>
                </wp:positionH>
                <wp:positionV relativeFrom="paragraph">
                  <wp:posOffset>55880</wp:posOffset>
                </wp:positionV>
                <wp:extent cx="1468755" cy="2762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0F77B2B2" w14:textId="77777777" w:rsidR="008425DA" w:rsidRPr="00A44360" w:rsidRDefault="008425DA" w:rsidP="0013008F">
                            <w:pPr>
                              <w:jc w:val="center"/>
                            </w:pPr>
                            <w:r>
                              <w:t>MBBR Tank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D18DDB9" id="Text Box 33" o:spid="_x0000_s1034" type="#_x0000_t202" style="position:absolute;margin-left:171.6pt;margin-top:4.4pt;width:115.6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TLAIAAFk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">
                <v:textbox>
                  <w:txbxContent>
                    <w:p w14:paraId="0F77B2B2" w14:textId="77777777" w:rsidR="008425DA" w:rsidRPr="00A44360" w:rsidRDefault="008425DA" w:rsidP="0013008F">
                      <w:pPr>
                        <w:jc w:val="center"/>
                      </w:pPr>
                      <w:r>
                        <w:t>MBBR Tank 2</w:t>
                      </w:r>
                    </w:p>
                  </w:txbxContent>
                </v:textbox>
              </v:shape>
            </w:pict>
          </mc:Fallback>
        </mc:AlternateContent>
      </w:r>
    </w:p>
    <w:p w14:paraId="5C051FE1" w14:textId="37FD57DB"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55680" behindDoc="0" locked="0" layoutInCell="1" allowOverlap="1" wp14:anchorId="1DFEEF4E" wp14:editId="34DDB1DE">
                <wp:simplePos x="0" y="0"/>
                <wp:positionH relativeFrom="column">
                  <wp:posOffset>561975</wp:posOffset>
                </wp:positionH>
                <wp:positionV relativeFrom="paragraph">
                  <wp:posOffset>270510</wp:posOffset>
                </wp:positionV>
                <wp:extent cx="1125855" cy="3873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87350"/>
                        </a:xfrm>
                        <a:prstGeom prst="rect">
                          <a:avLst/>
                        </a:prstGeom>
                        <a:solidFill>
                          <a:srgbClr val="FFFFFF"/>
                        </a:solidFill>
                        <a:ln w="9525">
                          <a:solidFill>
                            <a:srgbClr val="000000"/>
                          </a:solidFill>
                          <a:miter lim="800000"/>
                          <a:headEnd/>
                          <a:tailEnd/>
                        </a:ln>
                      </wps:spPr>
                      <wps:txbx>
                        <w:txbxContent>
                          <w:p w14:paraId="25A26F1C" w14:textId="77777777" w:rsidR="008425DA" w:rsidRPr="00A44360" w:rsidRDefault="008425DA" w:rsidP="0013008F">
                            <w:pPr>
                              <w:jc w:val="center"/>
                            </w:pPr>
                            <w:r>
                              <w:t>Chlorine Doser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DFEEF4E" id="Text Box 32" o:spid="_x0000_s1035" type="#_x0000_t202" style="position:absolute;margin-left:44.25pt;margin-top:21.3pt;width:88.65pt;height: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">
                <v:textbox>
                  <w:txbxContent>
                    <w:p w14:paraId="25A26F1C" w14:textId="77777777" w:rsidR="008425DA" w:rsidRPr="00A44360" w:rsidRDefault="008425DA" w:rsidP="0013008F">
                      <w:pPr>
                        <w:jc w:val="center"/>
                      </w:pPr>
                      <w:r>
                        <w:t xml:space="preserve">Chlorine </w:t>
                      </w:r>
                      <w:proofErr w:type="spellStart"/>
                      <w:r>
                        <w:t>Doser</w:t>
                      </w:r>
                      <w:proofErr w:type="spellEnd"/>
                    </w:p>
                  </w:txbxContent>
                </v:textbox>
              </v:shape>
            </w:pict>
          </mc:Fallback>
        </mc:AlternateContent>
      </w:r>
    </w:p>
    <w:p w14:paraId="4BA4DE05" w14:textId="18869686"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61824" behindDoc="0" locked="0" layoutInCell="1" allowOverlap="1" wp14:anchorId="582F48CB" wp14:editId="7D21E622">
                <wp:simplePos x="0" y="0"/>
                <wp:positionH relativeFrom="column">
                  <wp:posOffset>5057774</wp:posOffset>
                </wp:positionH>
                <wp:positionV relativeFrom="paragraph">
                  <wp:posOffset>142875</wp:posOffset>
                </wp:positionV>
                <wp:extent cx="0" cy="690880"/>
                <wp:effectExtent l="76200" t="0" r="38100" b="330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1C4F42" id="Straight Arrow Connector 31" o:spid="_x0000_s1026" type="#_x0000_t32" style="position:absolute;margin-left:398.25pt;margin-top:11.25pt;width:0;height:54.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56704" behindDoc="0" locked="0" layoutInCell="1" allowOverlap="1" wp14:anchorId="29087C33" wp14:editId="05956661">
                <wp:simplePos x="0" y="0"/>
                <wp:positionH relativeFrom="column">
                  <wp:posOffset>2950845</wp:posOffset>
                </wp:positionH>
                <wp:positionV relativeFrom="paragraph">
                  <wp:posOffset>285750</wp:posOffset>
                </wp:positionV>
                <wp:extent cx="1270" cy="354965"/>
                <wp:effectExtent l="57150" t="0" r="55880" b="450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22624B4" id="Straight Arrow Connector 30" o:spid="_x0000_s1026" type="#_x0000_t32" style="position:absolute;margin-left:232.35pt;margin-top:22.5pt;width:.1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57728" behindDoc="0" locked="0" layoutInCell="1" allowOverlap="1" wp14:anchorId="45916BF2" wp14:editId="05B24772">
                <wp:simplePos x="0" y="0"/>
                <wp:positionH relativeFrom="column">
                  <wp:posOffset>1076325</wp:posOffset>
                </wp:positionH>
                <wp:positionV relativeFrom="paragraph">
                  <wp:posOffset>318135</wp:posOffset>
                </wp:positionV>
                <wp:extent cx="635" cy="124460"/>
                <wp:effectExtent l="0" t="0" r="18415" b="88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5799ACA" id="Straight Arrow Connector 29" o:spid="_x0000_s1026" type="#_x0000_t32" style="position:absolute;margin-left:84.75pt;margin-top:25.05pt;width:.05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SqKQIAAE0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"/>
            </w:pict>
          </mc:Fallback>
        </mc:AlternateContent>
      </w:r>
      <w:r w:rsidRPr="007623C0">
        <w:rPr>
          <w:rFonts w:cs="Arial"/>
          <w:b/>
          <w:noProof/>
          <w:lang w:eastAsia="en-IN"/>
        </w:rPr>
        <mc:AlternateContent>
          <mc:Choice Requires="wps">
            <w:drawing>
              <wp:anchor distT="4294967295" distB="4294967295" distL="114300" distR="114300" simplePos="0" relativeHeight="251677184" behindDoc="0" locked="0" layoutInCell="1" allowOverlap="1" wp14:anchorId="76E6FE53" wp14:editId="09611317">
                <wp:simplePos x="0" y="0"/>
                <wp:positionH relativeFrom="column">
                  <wp:posOffset>1860550</wp:posOffset>
                </wp:positionH>
                <wp:positionV relativeFrom="paragraph">
                  <wp:posOffset>142874</wp:posOffset>
                </wp:positionV>
                <wp:extent cx="318770" cy="0"/>
                <wp:effectExtent l="0" t="0" r="508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9E5629A" id="Straight Arrow Connector 28" o:spid="_x0000_s1026" type="#_x0000_t32" style="position:absolute;margin-left:146.5pt;margin-top:11.25pt;width:25.1pt;height:0;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"/>
            </w:pict>
          </mc:Fallback>
        </mc:AlternateContent>
      </w:r>
      <w:r w:rsidRPr="007623C0">
        <w:rPr>
          <w:rFonts w:cs="Arial"/>
          <w:b/>
          <w:noProof/>
          <w:lang w:eastAsia="en-IN"/>
        </w:rPr>
        <mc:AlternateContent>
          <mc:Choice Requires="wps">
            <w:drawing>
              <wp:anchor distT="4294967295" distB="4294967295" distL="114300" distR="114300" simplePos="0" relativeHeight="251660800" behindDoc="0" locked="0" layoutInCell="1" allowOverlap="1" wp14:anchorId="16B7A712" wp14:editId="22B9BB51">
                <wp:simplePos x="0" y="0"/>
                <wp:positionH relativeFrom="column">
                  <wp:posOffset>3648075</wp:posOffset>
                </wp:positionH>
                <wp:positionV relativeFrom="paragraph">
                  <wp:posOffset>142874</wp:posOffset>
                </wp:positionV>
                <wp:extent cx="14097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81441DB" id="Straight Arrow Connector 27" o:spid="_x0000_s1026" type="#_x0000_t32" style="position:absolute;margin-left:287.25pt;margin-top:11.25pt;width:111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QPJwIAAEw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"/>
            </w:pict>
          </mc:Fallback>
        </mc:AlternateContent>
      </w:r>
      <w:r w:rsidRPr="007623C0">
        <w:rPr>
          <w:rFonts w:cs="Arial"/>
          <w:b/>
          <w:noProof/>
          <w:lang w:eastAsia="en-IN"/>
        </w:rPr>
        <mc:AlternateContent>
          <mc:Choice Requires="wps">
            <w:drawing>
              <wp:anchor distT="0" distB="0" distL="114300" distR="114300" simplePos="0" relativeHeight="251647488" behindDoc="0" locked="0" layoutInCell="1" allowOverlap="1" wp14:anchorId="1E912D31" wp14:editId="73FF1BFC">
                <wp:simplePos x="0" y="0"/>
                <wp:positionH relativeFrom="column">
                  <wp:posOffset>2179320</wp:posOffset>
                </wp:positionH>
                <wp:positionV relativeFrom="paragraph">
                  <wp:posOffset>9525</wp:posOffset>
                </wp:positionV>
                <wp:extent cx="1468755" cy="2762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3E0D6F98" w14:textId="77777777" w:rsidR="008425DA" w:rsidRPr="00A44360" w:rsidRDefault="008425DA" w:rsidP="0013008F">
                            <w:pPr>
                              <w:jc w:val="center"/>
                            </w:pPr>
                            <w:r>
                              <w:t>Tube Settler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E912D31" id="Text Box 26" o:spid="_x0000_s1036" type="#_x0000_t202" style="position:absolute;margin-left:171.6pt;margin-top:.75pt;width:115.6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yLQIAAFo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">
                <v:textbox>
                  <w:txbxContent>
                    <w:p w14:paraId="3E0D6F98" w14:textId="77777777" w:rsidR="008425DA" w:rsidRPr="00A44360" w:rsidRDefault="008425DA" w:rsidP="0013008F">
                      <w:pPr>
                        <w:jc w:val="center"/>
                      </w:pPr>
                      <w:r>
                        <w:t>Tube Settler</w:t>
                      </w:r>
                    </w:p>
                  </w:txbxContent>
                </v:textbox>
              </v:shape>
            </w:pict>
          </mc:Fallback>
        </mc:AlternateContent>
      </w:r>
    </w:p>
    <w:p w14:paraId="0EE63325" w14:textId="4A1C62D0"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59776" behindDoc="0" locked="0" layoutInCell="1" allowOverlap="1" wp14:anchorId="427F6780" wp14:editId="14EFAF15">
                <wp:simplePos x="0" y="0"/>
                <wp:positionH relativeFrom="column">
                  <wp:posOffset>2486659</wp:posOffset>
                </wp:positionH>
                <wp:positionV relativeFrom="paragraph">
                  <wp:posOffset>102870</wp:posOffset>
                </wp:positionV>
                <wp:extent cx="0" cy="198120"/>
                <wp:effectExtent l="76200" t="0" r="38100" b="304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E06CB54" id="Straight Arrow Connector 25" o:spid="_x0000_s1026" type="#_x0000_t32" style="position:absolute;margin-left:195.8pt;margin-top:8.1pt;width:0;height:15.6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">
                <v:stroke endarrow="block"/>
              </v:shape>
            </w:pict>
          </mc:Fallback>
        </mc:AlternateContent>
      </w:r>
      <w:r w:rsidRPr="007623C0">
        <w:rPr>
          <w:rFonts w:cs="Arial"/>
          <w:b/>
          <w:noProof/>
          <w:lang w:eastAsia="en-IN"/>
        </w:rPr>
        <mc:AlternateContent>
          <mc:Choice Requires="wps">
            <w:drawing>
              <wp:anchor distT="4294967295" distB="4294967295" distL="114300" distR="114300" simplePos="0" relativeHeight="251658752" behindDoc="0" locked="0" layoutInCell="1" allowOverlap="1" wp14:anchorId="2CB263E8" wp14:editId="0165C806">
                <wp:simplePos x="0" y="0"/>
                <wp:positionH relativeFrom="column">
                  <wp:posOffset>1076325</wp:posOffset>
                </wp:positionH>
                <wp:positionV relativeFrom="paragraph">
                  <wp:posOffset>102869</wp:posOffset>
                </wp:positionV>
                <wp:extent cx="14097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E74BECA" id="Straight Arrow Connector 24" o:spid="_x0000_s1026" type="#_x0000_t32" style="position:absolute;margin-left:84.75pt;margin-top:8.1pt;width: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"/>
            </w:pict>
          </mc:Fallback>
        </mc:AlternateContent>
      </w:r>
      <w:r w:rsidRPr="007623C0">
        <w:rPr>
          <w:rFonts w:cs="Arial"/>
          <w:b/>
          <w:noProof/>
          <w:lang w:eastAsia="en-IN"/>
        </w:rPr>
        <mc:AlternateContent>
          <mc:Choice Requires="wps">
            <w:drawing>
              <wp:anchor distT="0" distB="0" distL="114300" distR="114300" simplePos="0" relativeHeight="251649536" behindDoc="0" locked="0" layoutInCell="1" allowOverlap="1" wp14:anchorId="52AF7CEB" wp14:editId="681A0FAA">
                <wp:simplePos x="0" y="0"/>
                <wp:positionH relativeFrom="column">
                  <wp:posOffset>2179320</wp:posOffset>
                </wp:positionH>
                <wp:positionV relativeFrom="paragraph">
                  <wp:posOffset>300990</wp:posOffset>
                </wp:positionV>
                <wp:extent cx="1468755" cy="3492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49250"/>
                        </a:xfrm>
                        <a:prstGeom prst="rect">
                          <a:avLst/>
                        </a:prstGeom>
                        <a:solidFill>
                          <a:srgbClr val="FFFFFF"/>
                        </a:solidFill>
                        <a:ln w="9525">
                          <a:solidFill>
                            <a:srgbClr val="000000"/>
                          </a:solidFill>
                          <a:miter lim="800000"/>
                          <a:headEnd/>
                          <a:tailEnd/>
                        </a:ln>
                      </wps:spPr>
                      <wps:txbx>
                        <w:txbxContent>
                          <w:p w14:paraId="35D2F035" w14:textId="77777777" w:rsidR="008425DA" w:rsidRPr="00A44360" w:rsidRDefault="008425DA" w:rsidP="0013008F">
                            <w:pPr>
                              <w:jc w:val="center"/>
                            </w:pPr>
                            <w:r>
                              <w:t>Chlorine Contact Tank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2AF7CEB" id="Text Box 23" o:spid="_x0000_s1037" type="#_x0000_t202" style="position:absolute;margin-left:171.6pt;margin-top:23.7pt;width:115.65pt;height: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">
                <v:textbox>
                  <w:txbxContent>
                    <w:p w14:paraId="35D2F035" w14:textId="77777777" w:rsidR="008425DA" w:rsidRPr="00A44360" w:rsidRDefault="008425DA" w:rsidP="0013008F">
                      <w:pPr>
                        <w:jc w:val="center"/>
                      </w:pPr>
                      <w:r>
                        <w:t>Chlorine Contact Tank</w:t>
                      </w:r>
                    </w:p>
                  </w:txbxContent>
                </v:textbox>
              </v:shape>
            </w:pict>
          </mc:Fallback>
        </mc:AlternateContent>
      </w:r>
    </w:p>
    <w:p w14:paraId="3044D74D" w14:textId="1663A7F1"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65920" behindDoc="0" locked="0" layoutInCell="1" allowOverlap="1" wp14:anchorId="315821B5" wp14:editId="1C7D84FD">
                <wp:simplePos x="0" y="0"/>
                <wp:positionH relativeFrom="column">
                  <wp:posOffset>2950845</wp:posOffset>
                </wp:positionH>
                <wp:positionV relativeFrom="paragraph">
                  <wp:posOffset>313690</wp:posOffset>
                </wp:positionV>
                <wp:extent cx="1270" cy="325755"/>
                <wp:effectExtent l="76200" t="0" r="55880" b="361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D583C60" id="Straight Arrow Connector 22" o:spid="_x0000_s1026" type="#_x0000_t32" style="position:absolute;margin-left:232.35pt;margin-top:24.7pt;width:.1pt;height:2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50560" behindDoc="0" locked="0" layoutInCell="1" allowOverlap="1" wp14:anchorId="1D11EA88" wp14:editId="3B152964">
                <wp:simplePos x="0" y="0"/>
                <wp:positionH relativeFrom="column">
                  <wp:posOffset>4617720</wp:posOffset>
                </wp:positionH>
                <wp:positionV relativeFrom="paragraph">
                  <wp:posOffset>153670</wp:posOffset>
                </wp:positionV>
                <wp:extent cx="1468755" cy="468630"/>
                <wp:effectExtent l="0" t="0" r="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68630"/>
                        </a:xfrm>
                        <a:prstGeom prst="rect">
                          <a:avLst/>
                        </a:prstGeom>
                        <a:solidFill>
                          <a:srgbClr val="FFFFFF"/>
                        </a:solidFill>
                        <a:ln w="9525">
                          <a:solidFill>
                            <a:srgbClr val="000000"/>
                          </a:solidFill>
                          <a:miter lim="800000"/>
                          <a:headEnd/>
                          <a:tailEnd/>
                        </a:ln>
                      </wps:spPr>
                      <wps:txbx>
                        <w:txbxContent>
                          <w:p w14:paraId="15049F9A" w14:textId="77777777" w:rsidR="008425DA" w:rsidRDefault="008425DA" w:rsidP="0013008F">
                            <w:pPr>
                              <w:jc w:val="center"/>
                            </w:pPr>
                            <w:r>
                              <w:t>Filter Press Feed Screw Pump</w:t>
                            </w:r>
                          </w:p>
                          <w:p w14:paraId="6D6B901D" w14:textId="77777777" w:rsidR="008425DA" w:rsidRPr="00A44360" w:rsidRDefault="008425DA" w:rsidP="001300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D11EA88" id="Text Box 21" o:spid="_x0000_s1038" type="#_x0000_t202" style="position:absolute;margin-left:363.6pt;margin-top:12.1pt;width:115.65pt;height:3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">
                <v:textbox>
                  <w:txbxContent>
                    <w:p w14:paraId="15049F9A" w14:textId="77777777" w:rsidR="008425DA" w:rsidRDefault="008425DA" w:rsidP="0013008F">
                      <w:pPr>
                        <w:jc w:val="center"/>
                      </w:pPr>
                      <w:r>
                        <w:t>Filter Press Feed Screw Pump</w:t>
                      </w:r>
                    </w:p>
                    <w:p w14:paraId="6D6B901D" w14:textId="77777777" w:rsidR="008425DA" w:rsidRPr="00A44360" w:rsidRDefault="008425DA" w:rsidP="0013008F">
                      <w:pPr>
                        <w:jc w:val="center"/>
                      </w:pPr>
                    </w:p>
                  </w:txbxContent>
                </v:textbox>
              </v:shape>
            </w:pict>
          </mc:Fallback>
        </mc:AlternateContent>
      </w:r>
      <w:r w:rsidRPr="007623C0">
        <w:rPr>
          <w:rFonts w:cs="Arial"/>
          <w:b/>
          <w:noProof/>
          <w:lang w:eastAsia="en-IN"/>
        </w:rPr>
        <mc:AlternateContent>
          <mc:Choice Requires="wps">
            <w:drawing>
              <wp:anchor distT="4294967295" distB="4294967295" distL="114300" distR="114300" simplePos="0" relativeHeight="251674112" behindDoc="0" locked="0" layoutInCell="1" allowOverlap="1" wp14:anchorId="535F2BB6" wp14:editId="1705CBD5">
                <wp:simplePos x="0" y="0"/>
                <wp:positionH relativeFrom="column">
                  <wp:posOffset>6086475</wp:posOffset>
                </wp:positionH>
                <wp:positionV relativeFrom="paragraph">
                  <wp:posOffset>278129</wp:posOffset>
                </wp:positionV>
                <wp:extent cx="238125" cy="0"/>
                <wp:effectExtent l="0" t="0" r="9525"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A406AD" id="Straight Arrow Connector 20" o:spid="_x0000_s1026" type="#_x0000_t32" style="position:absolute;margin-left:479.25pt;margin-top:21.9pt;width:18.7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x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"/>
            </w:pict>
          </mc:Fallback>
        </mc:AlternateContent>
      </w:r>
    </w:p>
    <w:p w14:paraId="5C047C0A" w14:textId="164D3F51"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81280" behindDoc="0" locked="0" layoutInCell="1" allowOverlap="1" wp14:anchorId="051CC9D3" wp14:editId="291B45B0">
                <wp:simplePos x="0" y="0"/>
                <wp:positionH relativeFrom="column">
                  <wp:posOffset>5367655</wp:posOffset>
                </wp:positionH>
                <wp:positionV relativeFrom="paragraph">
                  <wp:posOffset>282575</wp:posOffset>
                </wp:positionV>
                <wp:extent cx="635" cy="377825"/>
                <wp:effectExtent l="76200" t="0" r="75565" b="412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0DCB8F1" id="Straight Arrow Connector 19" o:spid="_x0000_s1026" type="#_x0000_t32" style="position:absolute;margin-left:422.65pt;margin-top:22.25pt;width:.05pt;height:2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Z9PAIAAG8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62848" behindDoc="0" locked="0" layoutInCell="1" allowOverlap="1" wp14:anchorId="3C775BED" wp14:editId="31EE274B">
                <wp:simplePos x="0" y="0"/>
                <wp:positionH relativeFrom="column">
                  <wp:posOffset>2179320</wp:posOffset>
                </wp:positionH>
                <wp:positionV relativeFrom="paragraph">
                  <wp:posOffset>299720</wp:posOffset>
                </wp:positionV>
                <wp:extent cx="1468755" cy="3441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44170"/>
                        </a:xfrm>
                        <a:prstGeom prst="rect">
                          <a:avLst/>
                        </a:prstGeom>
                        <a:solidFill>
                          <a:srgbClr val="FFFFFF"/>
                        </a:solidFill>
                        <a:ln w="9525">
                          <a:solidFill>
                            <a:srgbClr val="000000"/>
                          </a:solidFill>
                          <a:miter lim="800000"/>
                          <a:headEnd/>
                          <a:tailEnd/>
                        </a:ln>
                      </wps:spPr>
                      <wps:txbx>
                        <w:txbxContent>
                          <w:p w14:paraId="43F16783" w14:textId="77777777" w:rsidR="008425DA" w:rsidRPr="00A44360" w:rsidRDefault="008425DA" w:rsidP="0013008F">
                            <w:pPr>
                              <w:jc w:val="center"/>
                            </w:pPr>
                            <w:r>
                              <w:t>Multi Grade Filter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C775BED" id="Text Box 18" o:spid="_x0000_s1039" type="#_x0000_t202" style="position:absolute;margin-left:171.6pt;margin-top:23.6pt;width:115.65pt;height:2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">
                <v:textbox>
                  <w:txbxContent>
                    <w:p w14:paraId="43F16783" w14:textId="77777777" w:rsidR="008425DA" w:rsidRPr="00A44360" w:rsidRDefault="008425DA" w:rsidP="0013008F">
                      <w:pPr>
                        <w:jc w:val="center"/>
                      </w:pPr>
                      <w:r>
                        <w:t>Multi Grade Filter</w:t>
                      </w:r>
                    </w:p>
                  </w:txbxContent>
                </v:textbox>
              </v:shape>
            </w:pict>
          </mc:Fallback>
        </mc:AlternateContent>
      </w:r>
    </w:p>
    <w:p w14:paraId="33176805" w14:textId="5DBFA6C3"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66944" behindDoc="0" locked="0" layoutInCell="1" allowOverlap="1" wp14:anchorId="4A0E5662" wp14:editId="1013AC24">
                <wp:simplePos x="0" y="0"/>
                <wp:positionH relativeFrom="column">
                  <wp:posOffset>2950845</wp:posOffset>
                </wp:positionH>
                <wp:positionV relativeFrom="paragraph">
                  <wp:posOffset>304165</wp:posOffset>
                </wp:positionV>
                <wp:extent cx="1270" cy="383540"/>
                <wp:effectExtent l="76200" t="0" r="74930" b="355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5184A22" id="Straight Arrow Connector 17" o:spid="_x0000_s1026" type="#_x0000_t32" style="position:absolute;margin-left:232.35pt;margin-top:23.95pt;width:.1pt;height:3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">
                <v:stroke endarrow="block"/>
              </v:shape>
            </w:pict>
          </mc:Fallback>
        </mc:AlternateContent>
      </w:r>
      <w:r w:rsidRPr="007623C0">
        <w:rPr>
          <w:rFonts w:cs="Arial"/>
          <w:b/>
          <w:noProof/>
          <w:lang w:eastAsia="en-IN"/>
        </w:rPr>
        <mc:AlternateContent>
          <mc:Choice Requires="wps">
            <w:drawing>
              <wp:anchor distT="0" distB="0" distL="114300" distR="114300" simplePos="0" relativeHeight="251680256" behindDoc="0" locked="0" layoutInCell="1" allowOverlap="1" wp14:anchorId="2314CBCA" wp14:editId="1D0B8E2D">
                <wp:simplePos x="0" y="0"/>
                <wp:positionH relativeFrom="column">
                  <wp:posOffset>4617720</wp:posOffset>
                </wp:positionH>
                <wp:positionV relativeFrom="paragraph">
                  <wp:posOffset>320675</wp:posOffset>
                </wp:positionV>
                <wp:extent cx="1468755" cy="2762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76225"/>
                        </a:xfrm>
                        <a:prstGeom prst="rect">
                          <a:avLst/>
                        </a:prstGeom>
                        <a:solidFill>
                          <a:srgbClr val="FFFFFF"/>
                        </a:solidFill>
                        <a:ln w="9525">
                          <a:solidFill>
                            <a:srgbClr val="000000"/>
                          </a:solidFill>
                          <a:miter lim="800000"/>
                          <a:headEnd/>
                          <a:tailEnd/>
                        </a:ln>
                      </wps:spPr>
                      <wps:txbx>
                        <w:txbxContent>
                          <w:p w14:paraId="319E88B2" w14:textId="77777777" w:rsidR="008425DA" w:rsidRPr="00DA59C2" w:rsidRDefault="008425DA" w:rsidP="0013008F">
                            <w:pPr>
                              <w:jc w:val="center"/>
                            </w:pPr>
                            <w:r w:rsidRPr="00DA59C2">
                              <w:t xml:space="preserve">Filter Press </w:t>
                            </w:r>
                          </w:p>
                          <w:p w14:paraId="29EEE849" w14:textId="77777777" w:rsidR="008425DA" w:rsidRPr="00A44360" w:rsidRDefault="008425DA" w:rsidP="001300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314CBCA" id="Text Box 16" o:spid="_x0000_s1040" type="#_x0000_t202" style="position:absolute;margin-left:363.6pt;margin-top:25.25pt;width:115.6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MSLAIAAFo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">
                <v:textbox>
                  <w:txbxContent>
                    <w:p w14:paraId="319E88B2" w14:textId="77777777" w:rsidR="008425DA" w:rsidRPr="00DA59C2" w:rsidRDefault="008425DA" w:rsidP="0013008F">
                      <w:pPr>
                        <w:jc w:val="center"/>
                      </w:pPr>
                      <w:r w:rsidRPr="00DA59C2">
                        <w:t xml:space="preserve">Filter Press </w:t>
                      </w:r>
                    </w:p>
                    <w:p w14:paraId="29EEE849" w14:textId="77777777" w:rsidR="008425DA" w:rsidRPr="00A44360" w:rsidRDefault="008425DA" w:rsidP="0013008F">
                      <w:pPr>
                        <w:jc w:val="center"/>
                      </w:pPr>
                    </w:p>
                  </w:txbxContent>
                </v:textbox>
              </v:shape>
            </w:pict>
          </mc:Fallback>
        </mc:AlternateContent>
      </w:r>
    </w:p>
    <w:p w14:paraId="23FE603C" w14:textId="7D53107C" w:rsidR="0013008F" w:rsidRPr="007623C0" w:rsidRDefault="00724798" w:rsidP="0013008F">
      <w:pPr>
        <w:tabs>
          <w:tab w:val="left" w:pos="5760"/>
        </w:tabs>
        <w:rPr>
          <w:rFonts w:cs="Arial"/>
          <w:b/>
        </w:rPr>
      </w:pPr>
      <w:r w:rsidRPr="007623C0">
        <w:rPr>
          <w:rFonts w:cs="Arial"/>
          <w:b/>
          <w:noProof/>
          <w:lang w:eastAsia="en-IN"/>
        </w:rPr>
        <mc:AlternateContent>
          <mc:Choice Requires="wps">
            <w:drawing>
              <wp:anchor distT="0" distB="0" distL="114299" distR="114299" simplePos="0" relativeHeight="251673088" behindDoc="0" locked="0" layoutInCell="1" allowOverlap="1" wp14:anchorId="6FDAC438" wp14:editId="2D0A4057">
                <wp:simplePos x="0" y="0"/>
                <wp:positionH relativeFrom="column">
                  <wp:posOffset>4826634</wp:posOffset>
                </wp:positionH>
                <wp:positionV relativeFrom="paragraph">
                  <wp:posOffset>224790</wp:posOffset>
                </wp:positionV>
                <wp:extent cx="0" cy="1953895"/>
                <wp:effectExtent l="76200" t="0" r="38100" b="463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C77323C" id="Straight Arrow Connector 15" o:spid="_x0000_s1026" type="#_x0000_t32" style="position:absolute;margin-left:380.05pt;margin-top:17.7pt;width:0;height:153.8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83328" behindDoc="0" locked="0" layoutInCell="1" allowOverlap="1" wp14:anchorId="36A68F41" wp14:editId="52AF462A">
                <wp:simplePos x="0" y="0"/>
                <wp:positionH relativeFrom="column">
                  <wp:posOffset>5773420</wp:posOffset>
                </wp:positionH>
                <wp:positionV relativeFrom="paragraph">
                  <wp:posOffset>257175</wp:posOffset>
                </wp:positionV>
                <wp:extent cx="635" cy="629920"/>
                <wp:effectExtent l="76200" t="0" r="56515" b="368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9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F9F0528" id="Straight Arrow Connector 14" o:spid="_x0000_s1026" type="#_x0000_t32" style="position:absolute;margin-left:454.6pt;margin-top:20.25pt;width:.05pt;height:4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">
                <v:stroke endarrow="block"/>
              </v:shape>
            </w:pict>
          </mc:Fallback>
        </mc:AlternateContent>
      </w:r>
      <w:r w:rsidRPr="007623C0">
        <w:rPr>
          <w:rFonts w:cs="Arial"/>
          <w:b/>
          <w:noProof/>
          <w:lang w:eastAsia="en-IN"/>
        </w:rPr>
        <mc:AlternateContent>
          <mc:Choice Requires="wps">
            <w:drawing>
              <wp:anchor distT="0" distB="0" distL="114300" distR="114300" simplePos="0" relativeHeight="251663872" behindDoc="0" locked="0" layoutInCell="1" allowOverlap="1" wp14:anchorId="2ED294A5" wp14:editId="1CB62A01">
                <wp:simplePos x="0" y="0"/>
                <wp:positionH relativeFrom="column">
                  <wp:posOffset>2179320</wp:posOffset>
                </wp:positionH>
                <wp:positionV relativeFrom="paragraph">
                  <wp:posOffset>347980</wp:posOffset>
                </wp:positionV>
                <wp:extent cx="1468755" cy="419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19100"/>
                        </a:xfrm>
                        <a:prstGeom prst="rect">
                          <a:avLst/>
                        </a:prstGeom>
                        <a:solidFill>
                          <a:srgbClr val="FFFFFF"/>
                        </a:solidFill>
                        <a:ln w="9525">
                          <a:solidFill>
                            <a:srgbClr val="000000"/>
                          </a:solidFill>
                          <a:miter lim="800000"/>
                          <a:headEnd/>
                          <a:tailEnd/>
                        </a:ln>
                      </wps:spPr>
                      <wps:txbx>
                        <w:txbxContent>
                          <w:p w14:paraId="5EEDB83B" w14:textId="77777777" w:rsidR="008425DA" w:rsidRPr="00A44360" w:rsidRDefault="008425DA" w:rsidP="0013008F">
                            <w:pPr>
                              <w:jc w:val="center"/>
                            </w:pPr>
                            <w:r>
                              <w:t>Activated Carbon Filter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ED294A5" id="Text Box 13" o:spid="_x0000_s1041" type="#_x0000_t202" style="position:absolute;margin-left:171.6pt;margin-top:27.4pt;width:115.65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">
                <v:textbox>
                  <w:txbxContent>
                    <w:p w14:paraId="5EEDB83B" w14:textId="77777777" w:rsidR="008425DA" w:rsidRPr="00A44360" w:rsidRDefault="008425DA" w:rsidP="0013008F">
                      <w:pPr>
                        <w:jc w:val="center"/>
                      </w:pPr>
                      <w:r>
                        <w:t>Activated Carbon Filter</w:t>
                      </w:r>
                    </w:p>
                  </w:txbxContent>
                </v:textbox>
              </v:shape>
            </w:pict>
          </mc:Fallback>
        </mc:AlternateContent>
      </w:r>
    </w:p>
    <w:p w14:paraId="70BE9E28" w14:textId="77777777" w:rsidR="0013008F" w:rsidRPr="007623C0" w:rsidRDefault="0013008F" w:rsidP="0013008F">
      <w:pPr>
        <w:rPr>
          <w:rFonts w:cs="Arial"/>
          <w:b/>
        </w:rPr>
      </w:pPr>
    </w:p>
    <w:p w14:paraId="5BC665DB" w14:textId="3F66B8CE"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84352" behindDoc="0" locked="0" layoutInCell="1" allowOverlap="1" wp14:anchorId="5F9D4439" wp14:editId="19F3F766">
                <wp:simplePos x="0" y="0"/>
                <wp:positionH relativeFrom="column">
                  <wp:posOffset>5324475</wp:posOffset>
                </wp:positionH>
                <wp:positionV relativeFrom="paragraph">
                  <wp:posOffset>207010</wp:posOffset>
                </wp:positionV>
                <wp:extent cx="885190" cy="3003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00355"/>
                        </a:xfrm>
                        <a:prstGeom prst="rect">
                          <a:avLst/>
                        </a:prstGeom>
                        <a:solidFill>
                          <a:srgbClr val="FFFFFF"/>
                        </a:solidFill>
                        <a:ln w="9525">
                          <a:solidFill>
                            <a:srgbClr val="000000"/>
                          </a:solidFill>
                          <a:miter lim="800000"/>
                          <a:headEnd/>
                          <a:tailEnd/>
                        </a:ln>
                      </wps:spPr>
                      <wps:txbx>
                        <w:txbxContent>
                          <w:p w14:paraId="00D51964" w14:textId="77777777" w:rsidR="008425DA" w:rsidRDefault="008425DA" w:rsidP="0013008F">
                            <w:pPr>
                              <w:jc w:val="center"/>
                            </w:pPr>
                            <w:r>
                              <w:t>Sump</w:t>
                            </w:r>
                          </w:p>
                          <w:p w14:paraId="0A3BCD33" w14:textId="77777777" w:rsidR="008425DA" w:rsidRPr="00A44360" w:rsidRDefault="008425DA" w:rsidP="001300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F9D4439" id="Text Box 12" o:spid="_x0000_s1042" type="#_x0000_t202" style="position:absolute;margin-left:419.25pt;margin-top:16.3pt;width:69.7pt;height:23.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">
                <v:textbox>
                  <w:txbxContent>
                    <w:p w14:paraId="00D51964" w14:textId="77777777" w:rsidR="008425DA" w:rsidRDefault="008425DA" w:rsidP="0013008F">
                      <w:pPr>
                        <w:jc w:val="center"/>
                      </w:pPr>
                      <w:r>
                        <w:t>Sump</w:t>
                      </w:r>
                    </w:p>
                    <w:p w14:paraId="0A3BCD33" w14:textId="77777777" w:rsidR="008425DA" w:rsidRPr="00A44360" w:rsidRDefault="008425DA" w:rsidP="0013008F">
                      <w:pPr>
                        <w:jc w:val="center"/>
                      </w:pPr>
                    </w:p>
                  </w:txbxContent>
                </v:textbox>
              </v:shape>
            </w:pict>
          </mc:Fallback>
        </mc:AlternateContent>
      </w:r>
      <w:r w:rsidRPr="007623C0">
        <w:rPr>
          <w:rFonts w:cs="Arial"/>
          <w:b/>
          <w:noProof/>
          <w:lang w:eastAsia="en-IN"/>
        </w:rPr>
        <mc:AlternateContent>
          <mc:Choice Requires="wps">
            <w:drawing>
              <wp:anchor distT="0" distB="0" distL="114300" distR="114300" simplePos="0" relativeHeight="251667968" behindDoc="0" locked="0" layoutInCell="1" allowOverlap="1" wp14:anchorId="2F4F2715" wp14:editId="553BCD5B">
                <wp:simplePos x="0" y="0"/>
                <wp:positionH relativeFrom="column">
                  <wp:posOffset>2950845</wp:posOffset>
                </wp:positionH>
                <wp:positionV relativeFrom="paragraph">
                  <wp:posOffset>86995</wp:posOffset>
                </wp:positionV>
                <wp:extent cx="1270" cy="370840"/>
                <wp:effectExtent l="76200" t="0" r="55880" b="292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48930D" id="Straight Arrow Connector 11" o:spid="_x0000_s1026" type="#_x0000_t32" style="position:absolute;margin-left:232.35pt;margin-top:6.85pt;width:.1pt;height:2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">
                <v:stroke endarrow="block"/>
              </v:shape>
            </w:pict>
          </mc:Fallback>
        </mc:AlternateContent>
      </w:r>
    </w:p>
    <w:p w14:paraId="653E702D" w14:textId="71AB0698"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87424" behindDoc="0" locked="0" layoutInCell="1" allowOverlap="1" wp14:anchorId="0A9B2B72" wp14:editId="74C2D67A">
                <wp:simplePos x="0" y="0"/>
                <wp:positionH relativeFrom="column">
                  <wp:posOffset>5774054</wp:posOffset>
                </wp:positionH>
                <wp:positionV relativeFrom="paragraph">
                  <wp:posOffset>167640</wp:posOffset>
                </wp:positionV>
                <wp:extent cx="0" cy="574040"/>
                <wp:effectExtent l="76200" t="0" r="38100" b="355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60A8E8E" id="Straight Arrow Connector 10" o:spid="_x0000_s1026" type="#_x0000_t32" style="position:absolute;margin-left:454.65pt;margin-top:13.2pt;width:0;height:45.2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XXOQIAAG0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">
                <v:stroke endarrow="block"/>
              </v:shape>
            </w:pict>
          </mc:Fallback>
        </mc:AlternateContent>
      </w:r>
      <w:r w:rsidRPr="007623C0">
        <w:rPr>
          <w:rFonts w:cs="Arial"/>
          <w:b/>
          <w:noProof/>
          <w:lang w:eastAsia="en-IN"/>
        </w:rPr>
        <mc:AlternateContent>
          <mc:Choice Requires="wps">
            <w:drawing>
              <wp:anchor distT="0" distB="0" distL="114300" distR="114300" simplePos="0" relativeHeight="251664896" behindDoc="0" locked="0" layoutInCell="1" allowOverlap="1" wp14:anchorId="7DDE6D95" wp14:editId="630CE083">
                <wp:simplePos x="0" y="0"/>
                <wp:positionH relativeFrom="column">
                  <wp:posOffset>2179320</wp:posOffset>
                </wp:positionH>
                <wp:positionV relativeFrom="paragraph">
                  <wp:posOffset>118110</wp:posOffset>
                </wp:positionV>
                <wp:extent cx="1468755" cy="3695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69570"/>
                        </a:xfrm>
                        <a:prstGeom prst="rect">
                          <a:avLst/>
                        </a:prstGeom>
                        <a:solidFill>
                          <a:srgbClr val="FFFFFF"/>
                        </a:solidFill>
                        <a:ln w="9525">
                          <a:solidFill>
                            <a:srgbClr val="000000"/>
                          </a:solidFill>
                          <a:miter lim="800000"/>
                          <a:headEnd/>
                          <a:tailEnd/>
                        </a:ln>
                      </wps:spPr>
                      <wps:txbx>
                        <w:txbxContent>
                          <w:p w14:paraId="198E87E0" w14:textId="77777777" w:rsidR="008425DA" w:rsidRPr="00A44360" w:rsidRDefault="008425DA" w:rsidP="0013008F">
                            <w:pPr>
                              <w:jc w:val="center"/>
                            </w:pPr>
                            <w:r>
                              <w:t>Flushing Water Tank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DDE6D95" id="Text Box 9" o:spid="_x0000_s1043" type="#_x0000_t202" style="position:absolute;margin-left:171.6pt;margin-top:9.3pt;width:115.65pt;height:2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">
                <v:textbox>
                  <w:txbxContent>
                    <w:p w14:paraId="198E87E0" w14:textId="77777777" w:rsidR="008425DA" w:rsidRPr="00A44360" w:rsidRDefault="008425DA" w:rsidP="0013008F">
                      <w:pPr>
                        <w:jc w:val="center"/>
                      </w:pPr>
                      <w:r>
                        <w:t>Flushing Water Tank</w:t>
                      </w:r>
                    </w:p>
                  </w:txbxContent>
                </v:textbox>
              </v:shape>
            </w:pict>
          </mc:Fallback>
        </mc:AlternateContent>
      </w:r>
    </w:p>
    <w:p w14:paraId="27626496" w14:textId="2F96F9FF" w:rsidR="0013008F" w:rsidRPr="007623C0" w:rsidRDefault="00724798" w:rsidP="0013008F">
      <w:pPr>
        <w:rPr>
          <w:rFonts w:cs="Arial"/>
          <w:b/>
        </w:rPr>
      </w:pPr>
      <w:r w:rsidRPr="007623C0">
        <w:rPr>
          <w:rFonts w:cs="Arial"/>
          <w:b/>
          <w:noProof/>
          <w:lang w:eastAsia="en-IN"/>
        </w:rPr>
        <mc:AlternateContent>
          <mc:Choice Requires="wps">
            <w:drawing>
              <wp:anchor distT="0" distB="0" distL="114299" distR="114299" simplePos="0" relativeHeight="251670016" behindDoc="0" locked="0" layoutInCell="1" allowOverlap="1" wp14:anchorId="591EDDAC" wp14:editId="0EAA1FEA">
                <wp:simplePos x="0" y="0"/>
                <wp:positionH relativeFrom="column">
                  <wp:posOffset>2952114</wp:posOffset>
                </wp:positionH>
                <wp:positionV relativeFrom="paragraph">
                  <wp:posOffset>147955</wp:posOffset>
                </wp:positionV>
                <wp:extent cx="0" cy="307340"/>
                <wp:effectExtent l="76200" t="0" r="38100" b="355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CAFD050" id="Straight Arrow Connector 7" o:spid="_x0000_s1026" type="#_x0000_t32" style="position:absolute;margin-left:232.45pt;margin-top:11.65pt;width:0;height:24.2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">
                <v:stroke endarrow="block"/>
              </v:shape>
            </w:pict>
          </mc:Fallback>
        </mc:AlternateContent>
      </w:r>
    </w:p>
    <w:p w14:paraId="04B99A19" w14:textId="0DC3A9A2" w:rsidR="0013008F" w:rsidRPr="007623C0" w:rsidRDefault="00724798" w:rsidP="0013008F">
      <w:pPr>
        <w:rPr>
          <w:rFonts w:cs="Arial"/>
          <w:b/>
        </w:rPr>
      </w:pPr>
      <w:r w:rsidRPr="007623C0">
        <w:rPr>
          <w:rFonts w:cs="Arial"/>
          <w:b/>
          <w:noProof/>
          <w:lang w:eastAsia="en-IN"/>
        </w:rPr>
        <mc:AlternateContent>
          <mc:Choice Requires="wps">
            <w:drawing>
              <wp:anchor distT="0" distB="0" distL="114300" distR="114300" simplePos="0" relativeHeight="251668992" behindDoc="0" locked="0" layoutInCell="1" allowOverlap="1" wp14:anchorId="102AE2BC" wp14:editId="3612E40D">
                <wp:simplePos x="0" y="0"/>
                <wp:positionH relativeFrom="column">
                  <wp:posOffset>2235200</wp:posOffset>
                </wp:positionH>
                <wp:positionV relativeFrom="paragraph">
                  <wp:posOffset>115570</wp:posOffset>
                </wp:positionV>
                <wp:extent cx="1468755" cy="5080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508000"/>
                        </a:xfrm>
                        <a:prstGeom prst="rect">
                          <a:avLst/>
                        </a:prstGeom>
                        <a:solidFill>
                          <a:srgbClr val="FFFFFF"/>
                        </a:solidFill>
                        <a:ln w="9525">
                          <a:solidFill>
                            <a:srgbClr val="000000"/>
                          </a:solidFill>
                          <a:miter lim="800000"/>
                          <a:headEnd/>
                          <a:tailEnd/>
                        </a:ln>
                      </wps:spPr>
                      <wps:txbx>
                        <w:txbxContent>
                          <w:p w14:paraId="5DA5946C" w14:textId="77777777" w:rsidR="008425DA" w:rsidRPr="00A44360" w:rsidRDefault="008425DA" w:rsidP="0013008F">
                            <w:pPr>
                              <w:jc w:val="center"/>
                            </w:pPr>
                            <w:r>
                              <w:t>Flushing Water Transfer pumps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2AE2BC" id="Text Box 6" o:spid="_x0000_s1044" type="#_x0000_t202" style="position:absolute;margin-left:176pt;margin-top:9.1pt;width:115.65pt;height:4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">
                <v:textbox>
                  <w:txbxContent>
                    <w:p w14:paraId="5DA5946C" w14:textId="77777777" w:rsidR="008425DA" w:rsidRPr="00A44360" w:rsidRDefault="008425DA" w:rsidP="0013008F">
                      <w:pPr>
                        <w:jc w:val="center"/>
                      </w:pPr>
                      <w:r>
                        <w:t>Flushing Water Transfer pumps</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86400" behindDoc="0" locked="0" layoutInCell="1" allowOverlap="1" wp14:anchorId="5848F234" wp14:editId="3CA0E1C7">
                <wp:simplePos x="0" y="0"/>
                <wp:positionH relativeFrom="column">
                  <wp:posOffset>5244465</wp:posOffset>
                </wp:positionH>
                <wp:positionV relativeFrom="paragraph">
                  <wp:posOffset>62230</wp:posOffset>
                </wp:positionV>
                <wp:extent cx="1290955" cy="278130"/>
                <wp:effectExtent l="0" t="0" r="444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78130"/>
                        </a:xfrm>
                        <a:prstGeom prst="rect">
                          <a:avLst/>
                        </a:prstGeom>
                        <a:solidFill>
                          <a:srgbClr val="FFFFFF"/>
                        </a:solidFill>
                        <a:ln w="9525">
                          <a:solidFill>
                            <a:srgbClr val="000000"/>
                          </a:solidFill>
                          <a:miter lim="800000"/>
                          <a:headEnd/>
                          <a:tailEnd/>
                        </a:ln>
                      </wps:spPr>
                      <wps:txbx>
                        <w:txbxContent>
                          <w:p w14:paraId="751BD4C3" w14:textId="77777777" w:rsidR="008425DA" w:rsidRDefault="008425DA" w:rsidP="0013008F">
                            <w:pPr>
                              <w:jc w:val="center"/>
                            </w:pPr>
                            <w:r>
                              <w:t>Sump Pumps</w:t>
                            </w:r>
                          </w:p>
                          <w:p w14:paraId="47BE39E5" w14:textId="77777777" w:rsidR="008425DA" w:rsidRPr="00A44360" w:rsidRDefault="008425DA" w:rsidP="001300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848F234" id="Text Box 5" o:spid="_x0000_s1045" type="#_x0000_t202" style="position:absolute;margin-left:412.95pt;margin-top:4.9pt;width:101.65pt;height:21.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oLQIAAFgEAAAOAAAAZHJzL2Uyb0RvYy54bWysVNuO0zAQfUfiHyy/06ShY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">
                <v:textbox>
                  <w:txbxContent>
                    <w:p w14:paraId="751BD4C3" w14:textId="77777777" w:rsidR="008425DA" w:rsidRDefault="008425DA" w:rsidP="0013008F">
                      <w:pPr>
                        <w:jc w:val="center"/>
                      </w:pPr>
                      <w:r>
                        <w:t>Sump Pumps</w:t>
                      </w:r>
                    </w:p>
                    <w:p w14:paraId="47BE39E5" w14:textId="77777777" w:rsidR="008425DA" w:rsidRPr="00A44360" w:rsidRDefault="008425DA" w:rsidP="0013008F">
                      <w:pPr>
                        <w:jc w:val="center"/>
                      </w:pPr>
                    </w:p>
                  </w:txbxContent>
                </v:textbox>
              </v:shape>
            </w:pict>
          </mc:Fallback>
        </mc:AlternateContent>
      </w:r>
    </w:p>
    <w:p w14:paraId="5F596F1F" w14:textId="10BC7D92" w:rsidR="0013008F" w:rsidRPr="007623C0" w:rsidRDefault="00724798" w:rsidP="0013008F">
      <w:pPr>
        <w:tabs>
          <w:tab w:val="left" w:pos="5760"/>
        </w:tabs>
        <w:rPr>
          <w:rFonts w:cs="Arial"/>
          <w:b/>
        </w:rPr>
      </w:pPr>
      <w:r w:rsidRPr="007623C0">
        <w:rPr>
          <w:rFonts w:cs="Arial"/>
          <w:b/>
          <w:bCs/>
          <w:noProof/>
          <w:lang w:eastAsia="en-IN"/>
        </w:rPr>
        <mc:AlternateContent>
          <mc:Choice Requires="wps">
            <w:drawing>
              <wp:anchor distT="0" distB="0" distL="114300" distR="114300" simplePos="0" relativeHeight="251688448" behindDoc="0" locked="0" layoutInCell="1" allowOverlap="1" wp14:anchorId="01809FAB" wp14:editId="04036168">
                <wp:simplePos x="0" y="0"/>
                <wp:positionH relativeFrom="column">
                  <wp:posOffset>4123690</wp:posOffset>
                </wp:positionH>
                <wp:positionV relativeFrom="paragraph">
                  <wp:posOffset>107315</wp:posOffset>
                </wp:positionV>
                <wp:extent cx="1468755" cy="4857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E19F9" w14:textId="77777777" w:rsidR="008425DA" w:rsidRPr="00C84962" w:rsidRDefault="008425DA" w:rsidP="0013008F">
                            <w:pPr>
                              <w:jc w:val="center"/>
                              <w:rPr>
                                <w:b/>
                              </w:rPr>
                            </w:pPr>
                            <w:r w:rsidRPr="00C84962">
                              <w:rPr>
                                <w:b/>
                              </w:rPr>
                              <w:t>Sludge Cake for Disposal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1809FAB" id="Text Box 4" o:spid="_x0000_s1046" type="#_x0000_t202" style="position:absolute;margin-left:324.7pt;margin-top:8.45pt;width:115.65pt;height:3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" stroked="f">
                <v:textbox>
                  <w:txbxContent>
                    <w:p w14:paraId="47EE19F9" w14:textId="77777777" w:rsidR="008425DA" w:rsidRPr="00C84962" w:rsidRDefault="008425DA" w:rsidP="0013008F">
                      <w:pPr>
                        <w:jc w:val="center"/>
                        <w:rPr>
                          <w:b/>
                        </w:rPr>
                      </w:pPr>
                      <w:r w:rsidRPr="00C84962">
                        <w:rPr>
                          <w:b/>
                        </w:rPr>
                        <w:t>Sludge Cake for Disposal</w:t>
                      </w:r>
                    </w:p>
                  </w:txbxContent>
                </v:textbox>
              </v:shape>
            </w:pict>
          </mc:Fallback>
        </mc:AlternateContent>
      </w:r>
      <w:r w:rsidRPr="007623C0">
        <w:rPr>
          <w:rFonts w:cs="Arial"/>
          <w:b/>
          <w:noProof/>
          <w:lang w:eastAsia="en-IN"/>
        </w:rPr>
        <mc:AlternateContent>
          <mc:Choice Requires="wps">
            <w:drawing>
              <wp:anchor distT="0" distB="0" distL="114300" distR="114300" simplePos="0" relativeHeight="251672064" behindDoc="0" locked="0" layoutInCell="1" allowOverlap="1" wp14:anchorId="3E7A1061" wp14:editId="643A1B0C">
                <wp:simplePos x="0" y="0"/>
                <wp:positionH relativeFrom="column">
                  <wp:posOffset>2179320</wp:posOffset>
                </wp:positionH>
                <wp:positionV relativeFrom="paragraph">
                  <wp:posOffset>608965</wp:posOffset>
                </wp:positionV>
                <wp:extent cx="1468755" cy="238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C8C62" w14:textId="77777777" w:rsidR="008425DA" w:rsidRPr="00C84962" w:rsidRDefault="008425DA" w:rsidP="0013008F">
                            <w:pPr>
                              <w:jc w:val="center"/>
                              <w:rPr>
                                <w:b/>
                              </w:rPr>
                            </w:pPr>
                            <w:r>
                              <w:rPr>
                                <w:b/>
                              </w:rPr>
                              <w:t>For Flushing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7A1061" id="Text Box 3" o:spid="_x0000_s1047" type="#_x0000_t202" style="position:absolute;margin-left:171.6pt;margin-top:47.95pt;width:115.65pt;height:1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lThQ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" stroked="f">
                <v:textbox>
                  <w:txbxContent>
                    <w:p w14:paraId="58FC8C62" w14:textId="77777777" w:rsidR="008425DA" w:rsidRPr="00C84962" w:rsidRDefault="008425DA" w:rsidP="0013008F">
                      <w:pPr>
                        <w:jc w:val="center"/>
                        <w:rPr>
                          <w:b/>
                        </w:rPr>
                      </w:pPr>
                      <w:r>
                        <w:rPr>
                          <w:b/>
                        </w:rPr>
                        <w:t>For Flushing</w:t>
                      </w:r>
                    </w:p>
                  </w:txbxContent>
                </v:textbox>
              </v:shape>
            </w:pict>
          </mc:Fallback>
        </mc:AlternateContent>
      </w:r>
    </w:p>
    <w:p w14:paraId="0508E164" w14:textId="11B376ED" w:rsidR="0013008F" w:rsidRPr="007623C0" w:rsidRDefault="00724798" w:rsidP="0013008F">
      <w:pPr>
        <w:rPr>
          <w:rFonts w:cs="Arial"/>
          <w:b/>
          <w:bCs/>
        </w:rPr>
      </w:pPr>
      <w:r w:rsidRPr="007623C0">
        <w:rPr>
          <w:rFonts w:cs="Arial"/>
          <w:b/>
          <w:noProof/>
          <w:lang w:eastAsia="en-IN"/>
        </w:rPr>
        <mc:AlternateContent>
          <mc:Choice Requires="wps">
            <w:drawing>
              <wp:anchor distT="0" distB="0" distL="114300" distR="114300" simplePos="0" relativeHeight="251671040" behindDoc="0" locked="0" layoutInCell="1" allowOverlap="1" wp14:anchorId="6BD327FD" wp14:editId="68A80ACE">
                <wp:simplePos x="0" y="0"/>
                <wp:positionH relativeFrom="column">
                  <wp:posOffset>2950845</wp:posOffset>
                </wp:positionH>
                <wp:positionV relativeFrom="paragraph">
                  <wp:posOffset>126365</wp:posOffset>
                </wp:positionV>
                <wp:extent cx="1270" cy="357505"/>
                <wp:effectExtent l="57150" t="0" r="55880" b="425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FEA892E" id="Straight Arrow Connector 2" o:spid="_x0000_s1026" type="#_x0000_t32" style="position:absolute;margin-left:232.35pt;margin-top:9.95pt;width:.1pt;height:2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">
                <v:stroke endarrow="block"/>
              </v:shape>
            </w:pict>
          </mc:Fallback>
        </mc:AlternateContent>
      </w:r>
    </w:p>
    <w:p w14:paraId="40BB66BC" w14:textId="77777777" w:rsidR="0013008F" w:rsidRPr="007623C0" w:rsidRDefault="0013008F" w:rsidP="0013008F">
      <w:pPr>
        <w:rPr>
          <w:rFonts w:cs="Arial"/>
          <w:b/>
          <w:bCs/>
        </w:rPr>
      </w:pPr>
    </w:p>
    <w:p w14:paraId="19FADFFE" w14:textId="77777777" w:rsidR="0026418E" w:rsidRPr="007623C0" w:rsidRDefault="0026418E" w:rsidP="0013008F">
      <w:pPr>
        <w:rPr>
          <w:rFonts w:cs="Arial"/>
          <w:b/>
          <w:bCs/>
        </w:rPr>
      </w:pPr>
    </w:p>
    <w:p w14:paraId="486FCC4B" w14:textId="77777777" w:rsidR="0026418E" w:rsidRPr="007623C0" w:rsidRDefault="0026418E" w:rsidP="0013008F">
      <w:pPr>
        <w:rPr>
          <w:rFonts w:cs="Arial"/>
          <w:b/>
          <w:bCs/>
        </w:rPr>
      </w:pPr>
    </w:p>
    <w:p w14:paraId="616DD128" w14:textId="77777777" w:rsidR="003811FA" w:rsidRPr="007623C0" w:rsidRDefault="003811FA" w:rsidP="0013008F">
      <w:pPr>
        <w:rPr>
          <w:rFonts w:cs="Arial"/>
          <w:b/>
          <w:bCs/>
        </w:rPr>
      </w:pPr>
    </w:p>
    <w:p w14:paraId="582BD829" w14:textId="77777777" w:rsidR="00FA3166" w:rsidRPr="007623C0" w:rsidRDefault="00FA3166">
      <w:pPr>
        <w:rPr>
          <w:rFonts w:cs="Arial"/>
          <w:b/>
          <w:bCs/>
        </w:rPr>
      </w:pPr>
      <w:r w:rsidRPr="007623C0">
        <w:rPr>
          <w:rFonts w:cs="Arial"/>
          <w:b/>
          <w:bCs/>
        </w:rPr>
        <w:br w:type="page"/>
      </w:r>
    </w:p>
    <w:p w14:paraId="12B4E9C7" w14:textId="77777777" w:rsidR="00783B48" w:rsidRPr="007623C0" w:rsidRDefault="00783B48" w:rsidP="0013008F">
      <w:pPr>
        <w:rPr>
          <w:rFonts w:eastAsia="Times New Roman" w:cs="Arial"/>
          <w:b/>
          <w:lang w:val="en-US" w:eastAsia="ar-SA"/>
        </w:rPr>
      </w:pPr>
    </w:p>
    <w:p w14:paraId="501BDA0C" w14:textId="77777777" w:rsidR="00783B48" w:rsidRPr="007623C0" w:rsidRDefault="00783B48" w:rsidP="0013008F">
      <w:pPr>
        <w:rPr>
          <w:rFonts w:eastAsia="Times New Roman" w:cs="Arial"/>
          <w:b/>
          <w:lang w:val="en-US" w:eastAsia="ar-SA"/>
        </w:rPr>
      </w:pPr>
    </w:p>
    <w:p w14:paraId="03FD3BDB" w14:textId="5879B4D9" w:rsidR="0013008F" w:rsidRPr="007623C0" w:rsidRDefault="002633D0" w:rsidP="0013008F">
      <w:pPr>
        <w:rPr>
          <w:rFonts w:cs="Arial"/>
          <w:b/>
        </w:rPr>
      </w:pPr>
      <w:r w:rsidRPr="007623C0">
        <w:rPr>
          <w:rFonts w:eastAsia="Times New Roman" w:cs="Arial"/>
          <w:b/>
          <w:lang w:val="en-US" w:eastAsia="ar-SA"/>
        </w:rPr>
        <w:t>C.8.3</w:t>
      </w:r>
      <w:r w:rsidRPr="007623C0">
        <w:rPr>
          <w:rFonts w:eastAsia="Times New Roman" w:cs="Arial"/>
          <w:b/>
          <w:lang w:val="en-US" w:eastAsia="ar-SA"/>
        </w:rPr>
        <w:tab/>
      </w:r>
      <w:r w:rsidR="0013008F" w:rsidRPr="007623C0">
        <w:rPr>
          <w:rFonts w:cs="Arial"/>
          <w:b/>
          <w:bCs/>
          <w:u w:val="single"/>
        </w:rPr>
        <w:t>EQUIPMENTS DATA SHEET</w:t>
      </w:r>
      <w:r w:rsidR="0013008F" w:rsidRPr="007623C0">
        <w:rPr>
          <w:rFonts w:cs="Arial"/>
          <w:b/>
        </w:rPr>
        <w:t xml:space="preserve">.    </w:t>
      </w:r>
    </w:p>
    <w:p w14:paraId="24EDF589" w14:textId="77777777" w:rsidR="0013008F" w:rsidRPr="007623C0" w:rsidRDefault="0013008F" w:rsidP="00301C01">
      <w:pPr>
        <w:widowControl w:val="0"/>
        <w:numPr>
          <w:ilvl w:val="0"/>
          <w:numId w:val="31"/>
        </w:numPr>
        <w:spacing w:after="0" w:line="240" w:lineRule="auto"/>
        <w:jc w:val="both"/>
        <w:rPr>
          <w:rFonts w:cs="Arial"/>
          <w:b/>
          <w:u w:val="single"/>
        </w:rPr>
      </w:pPr>
      <w:r w:rsidRPr="007623C0">
        <w:rPr>
          <w:rFonts w:cs="Arial"/>
          <w:b/>
          <w:u w:val="single"/>
        </w:rPr>
        <w:t>SS Bar Screens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37"/>
      </w:tblGrid>
      <w:tr w:rsidR="004E5D4E" w:rsidRPr="007623C0" w14:paraId="42FBCA0B" w14:textId="77777777" w:rsidTr="00177B6F">
        <w:tc>
          <w:tcPr>
            <w:tcW w:w="3168" w:type="dxa"/>
          </w:tcPr>
          <w:p w14:paraId="1BF8B778" w14:textId="77777777" w:rsidR="0013008F" w:rsidRPr="007623C0" w:rsidRDefault="0013008F" w:rsidP="0013008F">
            <w:pPr>
              <w:jc w:val="both"/>
              <w:rPr>
                <w:rFonts w:cs="Arial"/>
              </w:rPr>
            </w:pPr>
            <w:r w:rsidRPr="007623C0">
              <w:rPr>
                <w:rFonts w:cs="Arial"/>
              </w:rPr>
              <w:t xml:space="preserve">MOC </w:t>
            </w:r>
          </w:p>
        </w:tc>
        <w:tc>
          <w:tcPr>
            <w:tcW w:w="540" w:type="dxa"/>
          </w:tcPr>
          <w:p w14:paraId="2FA33037" w14:textId="77777777" w:rsidR="0013008F" w:rsidRPr="007623C0" w:rsidRDefault="0013008F" w:rsidP="0013008F">
            <w:pPr>
              <w:jc w:val="both"/>
              <w:rPr>
                <w:rFonts w:cs="Arial"/>
              </w:rPr>
            </w:pPr>
            <w:r w:rsidRPr="007623C0">
              <w:rPr>
                <w:rFonts w:cs="Arial"/>
              </w:rPr>
              <w:t>:</w:t>
            </w:r>
          </w:p>
        </w:tc>
        <w:tc>
          <w:tcPr>
            <w:tcW w:w="3937" w:type="dxa"/>
          </w:tcPr>
          <w:p w14:paraId="227D7B9C" w14:textId="77777777" w:rsidR="0013008F" w:rsidRPr="007623C0" w:rsidRDefault="0013008F" w:rsidP="0013008F">
            <w:pPr>
              <w:jc w:val="both"/>
              <w:rPr>
                <w:rFonts w:cs="Arial"/>
              </w:rPr>
            </w:pPr>
            <w:r w:rsidRPr="007623C0">
              <w:rPr>
                <w:rFonts w:cs="Arial"/>
              </w:rPr>
              <w:t>SS 304</w:t>
            </w:r>
          </w:p>
        </w:tc>
      </w:tr>
      <w:tr w:rsidR="004E5D4E" w:rsidRPr="007623C0" w14:paraId="04F050AC" w14:textId="77777777" w:rsidTr="00177B6F">
        <w:tc>
          <w:tcPr>
            <w:tcW w:w="3168" w:type="dxa"/>
          </w:tcPr>
          <w:p w14:paraId="5082CE94" w14:textId="77777777" w:rsidR="0013008F" w:rsidRPr="007623C0" w:rsidRDefault="0013008F" w:rsidP="0013008F">
            <w:pPr>
              <w:jc w:val="both"/>
              <w:rPr>
                <w:rFonts w:cs="Arial"/>
              </w:rPr>
            </w:pPr>
            <w:r w:rsidRPr="007623C0">
              <w:rPr>
                <w:rFonts w:cs="Arial"/>
              </w:rPr>
              <w:t>Qty</w:t>
            </w:r>
          </w:p>
        </w:tc>
        <w:tc>
          <w:tcPr>
            <w:tcW w:w="540" w:type="dxa"/>
          </w:tcPr>
          <w:p w14:paraId="453BE1A7" w14:textId="77777777" w:rsidR="0013008F" w:rsidRPr="007623C0" w:rsidRDefault="0013008F" w:rsidP="0013008F">
            <w:pPr>
              <w:jc w:val="both"/>
              <w:rPr>
                <w:rFonts w:cs="Arial"/>
              </w:rPr>
            </w:pPr>
            <w:r w:rsidRPr="007623C0">
              <w:rPr>
                <w:rFonts w:cs="Arial"/>
              </w:rPr>
              <w:t>:</w:t>
            </w:r>
          </w:p>
        </w:tc>
        <w:tc>
          <w:tcPr>
            <w:tcW w:w="3937" w:type="dxa"/>
          </w:tcPr>
          <w:p w14:paraId="254C8E00" w14:textId="77777777" w:rsidR="0013008F" w:rsidRPr="007623C0" w:rsidRDefault="0013008F" w:rsidP="0013008F">
            <w:pPr>
              <w:jc w:val="both"/>
              <w:rPr>
                <w:rFonts w:cs="Arial"/>
              </w:rPr>
            </w:pPr>
            <w:r w:rsidRPr="007623C0">
              <w:rPr>
                <w:rFonts w:cs="Arial"/>
              </w:rPr>
              <w:t>02 Nos.</w:t>
            </w:r>
          </w:p>
        </w:tc>
      </w:tr>
      <w:tr w:rsidR="004E5D4E" w:rsidRPr="007623C0" w14:paraId="2EA124B9" w14:textId="77777777" w:rsidTr="00177B6F">
        <w:tc>
          <w:tcPr>
            <w:tcW w:w="3168" w:type="dxa"/>
          </w:tcPr>
          <w:p w14:paraId="12539294" w14:textId="77777777" w:rsidR="0013008F" w:rsidRPr="007623C0" w:rsidRDefault="0013008F" w:rsidP="0013008F">
            <w:pPr>
              <w:jc w:val="both"/>
              <w:rPr>
                <w:rFonts w:cs="Arial"/>
              </w:rPr>
            </w:pPr>
            <w:r w:rsidRPr="007623C0">
              <w:rPr>
                <w:rFonts w:cs="Arial"/>
              </w:rPr>
              <w:t>Size</w:t>
            </w:r>
          </w:p>
        </w:tc>
        <w:tc>
          <w:tcPr>
            <w:tcW w:w="540" w:type="dxa"/>
          </w:tcPr>
          <w:p w14:paraId="2B2B052B" w14:textId="77777777" w:rsidR="0013008F" w:rsidRPr="007623C0" w:rsidRDefault="0013008F" w:rsidP="0013008F">
            <w:pPr>
              <w:jc w:val="both"/>
              <w:rPr>
                <w:rFonts w:cs="Arial"/>
              </w:rPr>
            </w:pPr>
            <w:r w:rsidRPr="007623C0">
              <w:rPr>
                <w:rFonts w:cs="Arial"/>
              </w:rPr>
              <w:t>:</w:t>
            </w:r>
          </w:p>
        </w:tc>
        <w:tc>
          <w:tcPr>
            <w:tcW w:w="3937" w:type="dxa"/>
          </w:tcPr>
          <w:p w14:paraId="2C720E73" w14:textId="77777777" w:rsidR="0013008F" w:rsidRPr="007623C0" w:rsidRDefault="0013008F" w:rsidP="0013008F">
            <w:pPr>
              <w:jc w:val="both"/>
              <w:rPr>
                <w:rFonts w:cs="Arial"/>
              </w:rPr>
            </w:pPr>
            <w:r w:rsidRPr="007623C0">
              <w:rPr>
                <w:rFonts w:cs="Arial"/>
              </w:rPr>
              <w:t>500 X 750 mm</w:t>
            </w:r>
          </w:p>
        </w:tc>
      </w:tr>
    </w:tbl>
    <w:p w14:paraId="770AA9F7" w14:textId="77777777" w:rsidR="0013008F" w:rsidRPr="007623C0" w:rsidRDefault="0013008F" w:rsidP="00301C01">
      <w:pPr>
        <w:widowControl w:val="0"/>
        <w:numPr>
          <w:ilvl w:val="0"/>
          <w:numId w:val="31"/>
        </w:numPr>
        <w:spacing w:after="0" w:line="240" w:lineRule="auto"/>
        <w:contextualSpacing/>
        <w:jc w:val="both"/>
        <w:rPr>
          <w:rFonts w:cs="Arial"/>
        </w:rPr>
      </w:pPr>
      <w:r w:rsidRPr="007623C0">
        <w:rPr>
          <w:rFonts w:cs="Arial"/>
          <w:b/>
          <w:u w:val="single"/>
        </w:rPr>
        <w:t>Raw Sewage Pumps / Equalization Transfer Pumps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4983B7E3" w14:textId="77777777" w:rsidTr="0013008F">
        <w:tc>
          <w:tcPr>
            <w:tcW w:w="3168" w:type="dxa"/>
          </w:tcPr>
          <w:p w14:paraId="7434568E" w14:textId="77777777" w:rsidR="0013008F" w:rsidRPr="007623C0" w:rsidRDefault="0013008F" w:rsidP="0013008F">
            <w:pPr>
              <w:numPr>
                <w:ilvl w:val="12"/>
                <w:numId w:val="0"/>
              </w:numPr>
              <w:jc w:val="both"/>
              <w:rPr>
                <w:rFonts w:cs="Arial"/>
              </w:rPr>
            </w:pPr>
            <w:r w:rsidRPr="007623C0">
              <w:rPr>
                <w:rFonts w:cs="Arial"/>
              </w:rPr>
              <w:t>No. Of units</w:t>
            </w:r>
            <w:r w:rsidRPr="007623C0">
              <w:rPr>
                <w:rFonts w:cs="Arial"/>
              </w:rPr>
              <w:tab/>
            </w:r>
            <w:r w:rsidRPr="007623C0">
              <w:rPr>
                <w:rFonts w:cs="Arial"/>
              </w:rPr>
              <w:tab/>
            </w:r>
            <w:r w:rsidRPr="007623C0">
              <w:rPr>
                <w:rFonts w:cs="Arial"/>
              </w:rPr>
              <w:tab/>
            </w:r>
          </w:p>
        </w:tc>
        <w:tc>
          <w:tcPr>
            <w:tcW w:w="540" w:type="dxa"/>
          </w:tcPr>
          <w:p w14:paraId="16E98604"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17C707D2" w14:textId="77777777" w:rsidR="0013008F" w:rsidRPr="007623C0" w:rsidRDefault="0013008F" w:rsidP="0013008F">
            <w:pPr>
              <w:numPr>
                <w:ilvl w:val="12"/>
                <w:numId w:val="0"/>
              </w:numPr>
              <w:jc w:val="both"/>
              <w:rPr>
                <w:rFonts w:cs="Arial"/>
              </w:rPr>
            </w:pPr>
            <w:r w:rsidRPr="007623C0">
              <w:rPr>
                <w:rFonts w:cs="Arial"/>
              </w:rPr>
              <w:t>02 Nos (1working / 1 Standby)</w:t>
            </w:r>
          </w:p>
        </w:tc>
      </w:tr>
      <w:tr w:rsidR="004E5D4E" w:rsidRPr="007623C0" w14:paraId="2151FF53" w14:textId="77777777" w:rsidTr="0013008F">
        <w:tc>
          <w:tcPr>
            <w:tcW w:w="3168" w:type="dxa"/>
          </w:tcPr>
          <w:p w14:paraId="5D326CEF" w14:textId="77777777" w:rsidR="0013008F" w:rsidRPr="007623C0" w:rsidRDefault="0013008F" w:rsidP="0013008F">
            <w:pPr>
              <w:numPr>
                <w:ilvl w:val="12"/>
                <w:numId w:val="0"/>
              </w:numPr>
              <w:jc w:val="both"/>
              <w:rPr>
                <w:rFonts w:cs="Arial"/>
              </w:rPr>
            </w:pPr>
            <w:r w:rsidRPr="007623C0">
              <w:rPr>
                <w:rFonts w:cs="Arial"/>
              </w:rPr>
              <w:t>Motor</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7289F51F"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318DA079" w14:textId="77777777" w:rsidR="0013008F" w:rsidRPr="007623C0" w:rsidRDefault="0013008F" w:rsidP="0013008F">
            <w:pPr>
              <w:numPr>
                <w:ilvl w:val="12"/>
                <w:numId w:val="0"/>
              </w:numPr>
              <w:jc w:val="both"/>
              <w:rPr>
                <w:rFonts w:cs="Arial"/>
              </w:rPr>
            </w:pPr>
            <w:r w:rsidRPr="007623C0">
              <w:rPr>
                <w:rFonts w:cs="Arial"/>
              </w:rPr>
              <w:t>0.75 KW</w:t>
            </w:r>
          </w:p>
        </w:tc>
      </w:tr>
      <w:tr w:rsidR="004E5D4E" w:rsidRPr="007623C0" w14:paraId="064C6408" w14:textId="77777777" w:rsidTr="0013008F">
        <w:tc>
          <w:tcPr>
            <w:tcW w:w="3168" w:type="dxa"/>
          </w:tcPr>
          <w:p w14:paraId="61BCE3EC"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2680CD98"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365C1989" w14:textId="77777777" w:rsidR="0013008F" w:rsidRPr="007623C0" w:rsidRDefault="0013008F" w:rsidP="0013008F">
            <w:pPr>
              <w:numPr>
                <w:ilvl w:val="12"/>
                <w:numId w:val="0"/>
              </w:numPr>
              <w:jc w:val="both"/>
              <w:rPr>
                <w:rFonts w:cs="Arial"/>
              </w:rPr>
            </w:pPr>
            <w:r w:rsidRPr="007623C0">
              <w:rPr>
                <w:rFonts w:cs="Arial"/>
              </w:rPr>
              <w:t>8.0 cum / hr. at the  head of 10-12 mtrs.</w:t>
            </w:r>
          </w:p>
        </w:tc>
      </w:tr>
      <w:tr w:rsidR="004E5D4E" w:rsidRPr="007623C0" w14:paraId="5E29448B" w14:textId="77777777" w:rsidTr="0013008F">
        <w:tc>
          <w:tcPr>
            <w:tcW w:w="3168" w:type="dxa"/>
          </w:tcPr>
          <w:p w14:paraId="3BA6306B" w14:textId="77777777" w:rsidR="0013008F" w:rsidRPr="007623C0" w:rsidRDefault="0013008F" w:rsidP="0013008F">
            <w:pPr>
              <w:jc w:val="both"/>
              <w:rPr>
                <w:rFonts w:cs="Arial"/>
              </w:rPr>
            </w:pPr>
            <w:r w:rsidRPr="007623C0">
              <w:rPr>
                <w:rFonts w:cs="Arial"/>
              </w:rPr>
              <w:t xml:space="preserve">Solids </w:t>
            </w:r>
          </w:p>
        </w:tc>
        <w:tc>
          <w:tcPr>
            <w:tcW w:w="540" w:type="dxa"/>
          </w:tcPr>
          <w:p w14:paraId="719C4479" w14:textId="77777777" w:rsidR="0013008F" w:rsidRPr="007623C0" w:rsidRDefault="0013008F" w:rsidP="0013008F">
            <w:pPr>
              <w:jc w:val="both"/>
              <w:rPr>
                <w:rFonts w:cs="Arial"/>
              </w:rPr>
            </w:pPr>
            <w:r w:rsidRPr="007623C0">
              <w:rPr>
                <w:rFonts w:cs="Arial"/>
              </w:rPr>
              <w:t>:</w:t>
            </w:r>
          </w:p>
        </w:tc>
        <w:tc>
          <w:tcPr>
            <w:tcW w:w="3960" w:type="dxa"/>
          </w:tcPr>
          <w:p w14:paraId="12FBBA5D" w14:textId="77777777" w:rsidR="0013008F" w:rsidRPr="007623C0" w:rsidRDefault="0013008F" w:rsidP="0013008F">
            <w:pPr>
              <w:jc w:val="both"/>
              <w:rPr>
                <w:rFonts w:cs="Arial"/>
              </w:rPr>
            </w:pPr>
            <w:r w:rsidRPr="007623C0">
              <w:rPr>
                <w:rFonts w:cs="Arial"/>
              </w:rPr>
              <w:t>Up to 55 mm</w:t>
            </w:r>
          </w:p>
        </w:tc>
      </w:tr>
      <w:tr w:rsidR="004E5D4E" w:rsidRPr="007623C0" w14:paraId="6E753E8A" w14:textId="77777777" w:rsidTr="0013008F">
        <w:tc>
          <w:tcPr>
            <w:tcW w:w="3168" w:type="dxa"/>
          </w:tcPr>
          <w:p w14:paraId="703782A0" w14:textId="77777777" w:rsidR="0013008F" w:rsidRPr="007623C0" w:rsidRDefault="0013008F" w:rsidP="0013008F">
            <w:pPr>
              <w:jc w:val="both"/>
              <w:rPr>
                <w:rFonts w:cs="Arial"/>
              </w:rPr>
            </w:pPr>
            <w:r w:rsidRPr="007623C0">
              <w:rPr>
                <w:rFonts w:cs="Arial"/>
              </w:rPr>
              <w:t xml:space="preserve">Casing </w:t>
            </w:r>
          </w:p>
        </w:tc>
        <w:tc>
          <w:tcPr>
            <w:tcW w:w="540" w:type="dxa"/>
          </w:tcPr>
          <w:p w14:paraId="1C9B372D" w14:textId="77777777" w:rsidR="0013008F" w:rsidRPr="007623C0" w:rsidRDefault="0013008F" w:rsidP="0013008F">
            <w:pPr>
              <w:jc w:val="both"/>
              <w:rPr>
                <w:rFonts w:cs="Arial"/>
              </w:rPr>
            </w:pPr>
            <w:r w:rsidRPr="007623C0">
              <w:rPr>
                <w:rFonts w:cs="Arial"/>
              </w:rPr>
              <w:t>:</w:t>
            </w:r>
          </w:p>
        </w:tc>
        <w:tc>
          <w:tcPr>
            <w:tcW w:w="3960" w:type="dxa"/>
          </w:tcPr>
          <w:p w14:paraId="09A0875A" w14:textId="77777777" w:rsidR="0013008F" w:rsidRPr="007623C0" w:rsidRDefault="0013008F" w:rsidP="0013008F">
            <w:pPr>
              <w:jc w:val="both"/>
              <w:rPr>
                <w:rFonts w:cs="Arial"/>
              </w:rPr>
            </w:pPr>
            <w:r w:rsidRPr="007623C0">
              <w:rPr>
                <w:rFonts w:cs="Arial"/>
              </w:rPr>
              <w:t>CI</w:t>
            </w:r>
          </w:p>
        </w:tc>
      </w:tr>
      <w:tr w:rsidR="004E5D4E" w:rsidRPr="007623C0" w14:paraId="2CE4971E" w14:textId="77777777" w:rsidTr="0013008F">
        <w:tc>
          <w:tcPr>
            <w:tcW w:w="3168" w:type="dxa"/>
          </w:tcPr>
          <w:p w14:paraId="22ED32D7" w14:textId="77777777" w:rsidR="0013008F" w:rsidRPr="007623C0" w:rsidRDefault="0013008F" w:rsidP="0013008F">
            <w:pPr>
              <w:numPr>
                <w:ilvl w:val="12"/>
                <w:numId w:val="0"/>
              </w:numPr>
              <w:jc w:val="both"/>
              <w:rPr>
                <w:rFonts w:cs="Arial"/>
              </w:rPr>
            </w:pPr>
            <w:r w:rsidRPr="007623C0">
              <w:rPr>
                <w:rFonts w:cs="Arial"/>
              </w:rPr>
              <w:t>Impeller</w:t>
            </w:r>
            <w:r w:rsidRPr="007623C0">
              <w:rPr>
                <w:rFonts w:cs="Arial"/>
              </w:rPr>
              <w:tab/>
            </w:r>
          </w:p>
        </w:tc>
        <w:tc>
          <w:tcPr>
            <w:tcW w:w="540" w:type="dxa"/>
          </w:tcPr>
          <w:p w14:paraId="00C41B94"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7E62BC74" w14:textId="77777777" w:rsidR="0013008F" w:rsidRPr="007623C0" w:rsidRDefault="0013008F" w:rsidP="0013008F">
            <w:pPr>
              <w:numPr>
                <w:ilvl w:val="12"/>
                <w:numId w:val="0"/>
              </w:numPr>
              <w:jc w:val="both"/>
              <w:rPr>
                <w:rFonts w:cs="Arial"/>
              </w:rPr>
            </w:pPr>
            <w:r w:rsidRPr="007623C0">
              <w:rPr>
                <w:rFonts w:cs="Arial"/>
              </w:rPr>
              <w:t>CI</w:t>
            </w:r>
          </w:p>
        </w:tc>
      </w:tr>
    </w:tbl>
    <w:p w14:paraId="58862B58" w14:textId="77777777" w:rsidR="0013008F" w:rsidRPr="007623C0" w:rsidRDefault="0013008F" w:rsidP="00301C01">
      <w:pPr>
        <w:widowControl w:val="0"/>
        <w:numPr>
          <w:ilvl w:val="0"/>
          <w:numId w:val="31"/>
        </w:numPr>
        <w:spacing w:after="0" w:line="240" w:lineRule="auto"/>
        <w:ind w:hanging="630"/>
        <w:contextualSpacing/>
        <w:jc w:val="both"/>
        <w:rPr>
          <w:rFonts w:cs="Arial"/>
        </w:rPr>
      </w:pPr>
      <w:r w:rsidRPr="007623C0">
        <w:rPr>
          <w:rFonts w:cs="Arial"/>
          <w:b/>
          <w:u w:val="single"/>
        </w:rPr>
        <w:t>Sludge Re-circulation Pumps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0C775DAD" w14:textId="77777777" w:rsidTr="0013008F">
        <w:tc>
          <w:tcPr>
            <w:tcW w:w="3168" w:type="dxa"/>
          </w:tcPr>
          <w:p w14:paraId="2E39B9D1" w14:textId="77777777" w:rsidR="0013008F" w:rsidRPr="007623C0" w:rsidRDefault="0013008F" w:rsidP="0013008F">
            <w:pPr>
              <w:numPr>
                <w:ilvl w:val="12"/>
                <w:numId w:val="0"/>
              </w:numPr>
              <w:jc w:val="both"/>
              <w:rPr>
                <w:rFonts w:cs="Arial"/>
              </w:rPr>
            </w:pPr>
            <w:r w:rsidRPr="007623C0">
              <w:rPr>
                <w:rFonts w:cs="Arial"/>
              </w:rPr>
              <w:t>No. Of units</w:t>
            </w:r>
            <w:r w:rsidRPr="007623C0">
              <w:rPr>
                <w:rFonts w:cs="Arial"/>
              </w:rPr>
              <w:tab/>
            </w:r>
            <w:r w:rsidRPr="007623C0">
              <w:rPr>
                <w:rFonts w:cs="Arial"/>
              </w:rPr>
              <w:tab/>
            </w:r>
            <w:r w:rsidRPr="007623C0">
              <w:rPr>
                <w:rFonts w:cs="Arial"/>
              </w:rPr>
              <w:tab/>
            </w:r>
          </w:p>
        </w:tc>
        <w:tc>
          <w:tcPr>
            <w:tcW w:w="540" w:type="dxa"/>
          </w:tcPr>
          <w:p w14:paraId="779A6183"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789BCF94" w14:textId="77777777" w:rsidR="0013008F" w:rsidRPr="007623C0" w:rsidRDefault="0013008F" w:rsidP="0013008F">
            <w:pPr>
              <w:numPr>
                <w:ilvl w:val="12"/>
                <w:numId w:val="0"/>
              </w:numPr>
              <w:jc w:val="both"/>
              <w:rPr>
                <w:rFonts w:cs="Arial"/>
              </w:rPr>
            </w:pPr>
            <w:r w:rsidRPr="007623C0">
              <w:rPr>
                <w:rFonts w:cs="Arial"/>
              </w:rPr>
              <w:t>02 Nos (1working / 1 Standby)</w:t>
            </w:r>
          </w:p>
        </w:tc>
      </w:tr>
      <w:tr w:rsidR="004E5D4E" w:rsidRPr="007623C0" w14:paraId="10758D36" w14:textId="77777777" w:rsidTr="0013008F">
        <w:tc>
          <w:tcPr>
            <w:tcW w:w="3168" w:type="dxa"/>
          </w:tcPr>
          <w:p w14:paraId="5A516188" w14:textId="77777777" w:rsidR="0013008F" w:rsidRPr="007623C0" w:rsidRDefault="0013008F" w:rsidP="0013008F">
            <w:pPr>
              <w:numPr>
                <w:ilvl w:val="12"/>
                <w:numId w:val="0"/>
              </w:numPr>
              <w:jc w:val="both"/>
              <w:rPr>
                <w:rFonts w:cs="Arial"/>
              </w:rPr>
            </w:pPr>
            <w:r w:rsidRPr="007623C0">
              <w:rPr>
                <w:rFonts w:cs="Arial"/>
              </w:rPr>
              <w:t>Motor</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7F177445"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41D4816A" w14:textId="77777777" w:rsidR="0013008F" w:rsidRPr="007623C0" w:rsidRDefault="0013008F" w:rsidP="0013008F">
            <w:pPr>
              <w:numPr>
                <w:ilvl w:val="12"/>
                <w:numId w:val="0"/>
              </w:numPr>
              <w:jc w:val="both"/>
              <w:rPr>
                <w:rFonts w:cs="Arial"/>
              </w:rPr>
            </w:pPr>
            <w:r w:rsidRPr="007623C0">
              <w:rPr>
                <w:rFonts w:cs="Arial"/>
              </w:rPr>
              <w:t>.75 KW</w:t>
            </w:r>
          </w:p>
        </w:tc>
      </w:tr>
      <w:tr w:rsidR="004E5D4E" w:rsidRPr="007623C0" w14:paraId="5EE105BB" w14:textId="77777777" w:rsidTr="0013008F">
        <w:tc>
          <w:tcPr>
            <w:tcW w:w="3168" w:type="dxa"/>
          </w:tcPr>
          <w:p w14:paraId="08B711F5"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7238A676"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0257017F" w14:textId="77777777" w:rsidR="0013008F" w:rsidRPr="007623C0" w:rsidRDefault="0013008F" w:rsidP="0013008F">
            <w:pPr>
              <w:numPr>
                <w:ilvl w:val="12"/>
                <w:numId w:val="0"/>
              </w:numPr>
              <w:jc w:val="both"/>
              <w:rPr>
                <w:rFonts w:cs="Arial"/>
              </w:rPr>
            </w:pPr>
            <w:r w:rsidRPr="007623C0">
              <w:rPr>
                <w:rFonts w:cs="Arial"/>
              </w:rPr>
              <w:t>10 cum/hr at a head of 10-12 mtrs.</w:t>
            </w:r>
          </w:p>
        </w:tc>
      </w:tr>
      <w:tr w:rsidR="004E5D4E" w:rsidRPr="007623C0" w14:paraId="2B43FBD3" w14:textId="77777777" w:rsidTr="0013008F">
        <w:tc>
          <w:tcPr>
            <w:tcW w:w="3168" w:type="dxa"/>
          </w:tcPr>
          <w:p w14:paraId="49635C54" w14:textId="77777777" w:rsidR="0013008F" w:rsidRPr="007623C0" w:rsidRDefault="0013008F" w:rsidP="0013008F">
            <w:pPr>
              <w:jc w:val="both"/>
              <w:rPr>
                <w:rFonts w:cs="Arial"/>
              </w:rPr>
            </w:pPr>
            <w:r w:rsidRPr="007623C0">
              <w:rPr>
                <w:rFonts w:cs="Arial"/>
              </w:rPr>
              <w:t xml:space="preserve">Casing </w:t>
            </w:r>
          </w:p>
        </w:tc>
        <w:tc>
          <w:tcPr>
            <w:tcW w:w="540" w:type="dxa"/>
          </w:tcPr>
          <w:p w14:paraId="03D9DEC2" w14:textId="77777777" w:rsidR="0013008F" w:rsidRPr="007623C0" w:rsidRDefault="0013008F" w:rsidP="0013008F">
            <w:pPr>
              <w:jc w:val="both"/>
              <w:rPr>
                <w:rFonts w:cs="Arial"/>
              </w:rPr>
            </w:pPr>
            <w:r w:rsidRPr="007623C0">
              <w:rPr>
                <w:rFonts w:cs="Arial"/>
              </w:rPr>
              <w:t>:</w:t>
            </w:r>
          </w:p>
        </w:tc>
        <w:tc>
          <w:tcPr>
            <w:tcW w:w="3960" w:type="dxa"/>
          </w:tcPr>
          <w:p w14:paraId="58435C97" w14:textId="77777777" w:rsidR="0013008F" w:rsidRPr="007623C0" w:rsidRDefault="0013008F" w:rsidP="0013008F">
            <w:pPr>
              <w:jc w:val="both"/>
              <w:rPr>
                <w:rFonts w:cs="Arial"/>
              </w:rPr>
            </w:pPr>
            <w:r w:rsidRPr="007623C0">
              <w:rPr>
                <w:rFonts w:cs="Arial"/>
              </w:rPr>
              <w:t>CI</w:t>
            </w:r>
          </w:p>
        </w:tc>
      </w:tr>
      <w:tr w:rsidR="004E5D4E" w:rsidRPr="007623C0" w14:paraId="71028213" w14:textId="77777777" w:rsidTr="0013008F">
        <w:tc>
          <w:tcPr>
            <w:tcW w:w="3168" w:type="dxa"/>
          </w:tcPr>
          <w:p w14:paraId="6A20A7DD" w14:textId="77777777" w:rsidR="0013008F" w:rsidRPr="007623C0" w:rsidRDefault="0013008F" w:rsidP="0013008F">
            <w:pPr>
              <w:numPr>
                <w:ilvl w:val="12"/>
                <w:numId w:val="0"/>
              </w:numPr>
              <w:jc w:val="both"/>
              <w:rPr>
                <w:rFonts w:cs="Arial"/>
              </w:rPr>
            </w:pPr>
            <w:r w:rsidRPr="007623C0">
              <w:rPr>
                <w:rFonts w:cs="Arial"/>
              </w:rPr>
              <w:t>Impeller</w:t>
            </w:r>
            <w:r w:rsidRPr="007623C0">
              <w:rPr>
                <w:rFonts w:cs="Arial"/>
              </w:rPr>
              <w:tab/>
            </w:r>
          </w:p>
        </w:tc>
        <w:tc>
          <w:tcPr>
            <w:tcW w:w="540" w:type="dxa"/>
          </w:tcPr>
          <w:p w14:paraId="01D4BDCE"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59822641" w14:textId="77777777" w:rsidR="0013008F" w:rsidRPr="007623C0" w:rsidRDefault="0013008F" w:rsidP="0013008F">
            <w:pPr>
              <w:numPr>
                <w:ilvl w:val="12"/>
                <w:numId w:val="0"/>
              </w:numPr>
              <w:jc w:val="both"/>
              <w:rPr>
                <w:rFonts w:cs="Arial"/>
              </w:rPr>
            </w:pPr>
            <w:r w:rsidRPr="007623C0">
              <w:rPr>
                <w:rFonts w:cs="Arial"/>
              </w:rPr>
              <w:t>CI</w:t>
            </w:r>
          </w:p>
        </w:tc>
      </w:tr>
    </w:tbl>
    <w:p w14:paraId="08450A6B" w14:textId="77777777" w:rsidR="0013008F" w:rsidRPr="007623C0" w:rsidRDefault="0013008F" w:rsidP="00F67AF5">
      <w:pPr>
        <w:widowControl w:val="0"/>
        <w:numPr>
          <w:ilvl w:val="0"/>
          <w:numId w:val="31"/>
        </w:numPr>
        <w:spacing w:after="0" w:line="240" w:lineRule="auto"/>
        <w:ind w:hanging="630"/>
        <w:contextualSpacing/>
        <w:jc w:val="both"/>
        <w:rPr>
          <w:rFonts w:cs="Arial"/>
          <w:b/>
          <w:u w:val="single"/>
        </w:rPr>
      </w:pPr>
      <w:r w:rsidRPr="007623C0">
        <w:rPr>
          <w:rFonts w:cs="Arial"/>
          <w:b/>
          <w:u w:val="single"/>
        </w:rPr>
        <w:t>Air Blowers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37"/>
      </w:tblGrid>
      <w:tr w:rsidR="004E5D4E" w:rsidRPr="007623C0" w14:paraId="13F51CC8" w14:textId="77777777" w:rsidTr="00177B6F">
        <w:tc>
          <w:tcPr>
            <w:tcW w:w="3168" w:type="dxa"/>
          </w:tcPr>
          <w:p w14:paraId="4EFAFF39" w14:textId="77777777" w:rsidR="0013008F" w:rsidRPr="007623C0" w:rsidRDefault="0013008F" w:rsidP="0013008F">
            <w:pPr>
              <w:numPr>
                <w:ilvl w:val="12"/>
                <w:numId w:val="0"/>
              </w:numPr>
              <w:jc w:val="both"/>
              <w:rPr>
                <w:rFonts w:cs="Arial"/>
              </w:rPr>
            </w:pPr>
            <w:r w:rsidRPr="007623C0">
              <w:rPr>
                <w:rFonts w:cs="Arial"/>
              </w:rPr>
              <w:t xml:space="preserve">Type </w:t>
            </w:r>
          </w:p>
        </w:tc>
        <w:tc>
          <w:tcPr>
            <w:tcW w:w="540" w:type="dxa"/>
          </w:tcPr>
          <w:p w14:paraId="0E1E06E0" w14:textId="77777777" w:rsidR="0013008F" w:rsidRPr="007623C0" w:rsidRDefault="0013008F" w:rsidP="0013008F">
            <w:pPr>
              <w:numPr>
                <w:ilvl w:val="12"/>
                <w:numId w:val="0"/>
              </w:numPr>
              <w:jc w:val="both"/>
              <w:rPr>
                <w:rFonts w:cs="Arial"/>
              </w:rPr>
            </w:pPr>
            <w:r w:rsidRPr="007623C0">
              <w:rPr>
                <w:rFonts w:cs="Arial"/>
              </w:rPr>
              <w:t>:</w:t>
            </w:r>
          </w:p>
        </w:tc>
        <w:tc>
          <w:tcPr>
            <w:tcW w:w="3937" w:type="dxa"/>
          </w:tcPr>
          <w:p w14:paraId="30FA78B2" w14:textId="77777777" w:rsidR="0013008F" w:rsidRPr="007623C0" w:rsidRDefault="0013008F" w:rsidP="0013008F">
            <w:pPr>
              <w:numPr>
                <w:ilvl w:val="12"/>
                <w:numId w:val="0"/>
              </w:numPr>
              <w:jc w:val="both"/>
              <w:rPr>
                <w:rFonts w:cs="Arial"/>
              </w:rPr>
            </w:pPr>
            <w:r w:rsidRPr="007623C0">
              <w:rPr>
                <w:rFonts w:cs="Arial"/>
              </w:rPr>
              <w:t>Twin Lobe</w:t>
            </w:r>
          </w:p>
        </w:tc>
      </w:tr>
      <w:tr w:rsidR="004E5D4E" w:rsidRPr="007623C0" w14:paraId="1AE4C388" w14:textId="77777777" w:rsidTr="00177B6F">
        <w:tc>
          <w:tcPr>
            <w:tcW w:w="3168" w:type="dxa"/>
          </w:tcPr>
          <w:p w14:paraId="3D5DEF83" w14:textId="77777777" w:rsidR="0013008F" w:rsidRPr="007623C0" w:rsidRDefault="0013008F" w:rsidP="0013008F">
            <w:pPr>
              <w:numPr>
                <w:ilvl w:val="12"/>
                <w:numId w:val="0"/>
              </w:numPr>
              <w:jc w:val="both"/>
              <w:rPr>
                <w:rFonts w:cs="Arial"/>
              </w:rPr>
            </w:pPr>
            <w:r w:rsidRPr="007623C0">
              <w:rPr>
                <w:rFonts w:cs="Arial"/>
              </w:rPr>
              <w:t>No. of units</w:t>
            </w:r>
          </w:p>
        </w:tc>
        <w:tc>
          <w:tcPr>
            <w:tcW w:w="540" w:type="dxa"/>
          </w:tcPr>
          <w:p w14:paraId="57BA39AC" w14:textId="77777777" w:rsidR="0013008F" w:rsidRPr="007623C0" w:rsidRDefault="0013008F" w:rsidP="0013008F">
            <w:pPr>
              <w:numPr>
                <w:ilvl w:val="12"/>
                <w:numId w:val="0"/>
              </w:numPr>
              <w:jc w:val="both"/>
              <w:rPr>
                <w:rFonts w:cs="Arial"/>
              </w:rPr>
            </w:pPr>
            <w:r w:rsidRPr="007623C0">
              <w:rPr>
                <w:rFonts w:cs="Arial"/>
              </w:rPr>
              <w:t>:</w:t>
            </w:r>
          </w:p>
        </w:tc>
        <w:tc>
          <w:tcPr>
            <w:tcW w:w="3937" w:type="dxa"/>
          </w:tcPr>
          <w:p w14:paraId="1E436775" w14:textId="77777777" w:rsidR="0013008F" w:rsidRPr="007623C0" w:rsidRDefault="0013008F" w:rsidP="0013008F">
            <w:pPr>
              <w:numPr>
                <w:ilvl w:val="12"/>
                <w:numId w:val="0"/>
              </w:numPr>
              <w:jc w:val="both"/>
              <w:rPr>
                <w:rFonts w:cs="Arial"/>
              </w:rPr>
            </w:pPr>
            <w:r w:rsidRPr="007623C0">
              <w:rPr>
                <w:rFonts w:cs="Arial"/>
              </w:rPr>
              <w:t>02 Nos (1working / 1 Standby)</w:t>
            </w:r>
          </w:p>
        </w:tc>
      </w:tr>
      <w:tr w:rsidR="004E5D4E" w:rsidRPr="007623C0" w14:paraId="56702634" w14:textId="77777777" w:rsidTr="00177B6F">
        <w:tc>
          <w:tcPr>
            <w:tcW w:w="3168" w:type="dxa"/>
          </w:tcPr>
          <w:p w14:paraId="552DEB95" w14:textId="77777777" w:rsidR="0013008F" w:rsidRPr="007623C0" w:rsidRDefault="0013008F" w:rsidP="0013008F">
            <w:pPr>
              <w:numPr>
                <w:ilvl w:val="12"/>
                <w:numId w:val="0"/>
              </w:numPr>
              <w:jc w:val="both"/>
              <w:rPr>
                <w:rFonts w:cs="Arial"/>
              </w:rPr>
            </w:pPr>
            <w:r w:rsidRPr="007623C0">
              <w:rPr>
                <w:rFonts w:cs="Arial"/>
              </w:rPr>
              <w:t>Head</w:t>
            </w:r>
          </w:p>
        </w:tc>
        <w:tc>
          <w:tcPr>
            <w:tcW w:w="540" w:type="dxa"/>
          </w:tcPr>
          <w:p w14:paraId="5DB38F4A" w14:textId="77777777" w:rsidR="0013008F" w:rsidRPr="007623C0" w:rsidRDefault="0013008F" w:rsidP="0013008F">
            <w:pPr>
              <w:numPr>
                <w:ilvl w:val="12"/>
                <w:numId w:val="0"/>
              </w:numPr>
              <w:jc w:val="both"/>
              <w:rPr>
                <w:rFonts w:cs="Arial"/>
              </w:rPr>
            </w:pPr>
            <w:r w:rsidRPr="007623C0">
              <w:rPr>
                <w:rFonts w:cs="Arial"/>
              </w:rPr>
              <w:t>:</w:t>
            </w:r>
          </w:p>
        </w:tc>
        <w:tc>
          <w:tcPr>
            <w:tcW w:w="3937" w:type="dxa"/>
          </w:tcPr>
          <w:p w14:paraId="4C8CF3C2" w14:textId="77777777" w:rsidR="0013008F" w:rsidRPr="007623C0" w:rsidRDefault="0013008F" w:rsidP="0013008F">
            <w:pPr>
              <w:numPr>
                <w:ilvl w:val="12"/>
                <w:numId w:val="0"/>
              </w:numPr>
              <w:jc w:val="both"/>
              <w:rPr>
                <w:rFonts w:cs="Arial"/>
              </w:rPr>
            </w:pPr>
            <w:r w:rsidRPr="007623C0">
              <w:rPr>
                <w:rFonts w:cs="Arial"/>
              </w:rPr>
              <w:t>0.5 kg/cm2</w:t>
            </w:r>
          </w:p>
        </w:tc>
      </w:tr>
      <w:tr w:rsidR="004E5D4E" w:rsidRPr="007623C0" w14:paraId="79409140" w14:textId="77777777" w:rsidTr="00177B6F">
        <w:tc>
          <w:tcPr>
            <w:tcW w:w="3168" w:type="dxa"/>
          </w:tcPr>
          <w:p w14:paraId="277672BB"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061C419C" w14:textId="77777777" w:rsidR="0013008F" w:rsidRPr="007623C0" w:rsidRDefault="0013008F" w:rsidP="0013008F">
            <w:pPr>
              <w:numPr>
                <w:ilvl w:val="12"/>
                <w:numId w:val="0"/>
              </w:numPr>
              <w:jc w:val="both"/>
              <w:rPr>
                <w:rFonts w:cs="Arial"/>
              </w:rPr>
            </w:pPr>
            <w:r w:rsidRPr="007623C0">
              <w:rPr>
                <w:rFonts w:cs="Arial"/>
              </w:rPr>
              <w:t>:</w:t>
            </w:r>
          </w:p>
        </w:tc>
        <w:tc>
          <w:tcPr>
            <w:tcW w:w="3937" w:type="dxa"/>
          </w:tcPr>
          <w:p w14:paraId="050DB0B4" w14:textId="77777777" w:rsidR="0013008F" w:rsidRPr="007623C0" w:rsidRDefault="0013008F" w:rsidP="0013008F">
            <w:pPr>
              <w:numPr>
                <w:ilvl w:val="12"/>
                <w:numId w:val="0"/>
              </w:numPr>
              <w:jc w:val="both"/>
              <w:rPr>
                <w:rFonts w:cs="Arial"/>
              </w:rPr>
            </w:pPr>
            <w:r w:rsidRPr="007623C0">
              <w:rPr>
                <w:rFonts w:cs="Arial"/>
              </w:rPr>
              <w:t xml:space="preserve">150 m3/hr </w:t>
            </w:r>
          </w:p>
        </w:tc>
      </w:tr>
      <w:tr w:rsidR="004E5D4E" w:rsidRPr="007623C0" w14:paraId="62D5B5A2" w14:textId="77777777" w:rsidTr="00177B6F">
        <w:tc>
          <w:tcPr>
            <w:tcW w:w="3168" w:type="dxa"/>
          </w:tcPr>
          <w:p w14:paraId="3D11365E" w14:textId="77777777" w:rsidR="0013008F" w:rsidRPr="007623C0" w:rsidRDefault="0013008F" w:rsidP="0013008F">
            <w:pPr>
              <w:numPr>
                <w:ilvl w:val="12"/>
                <w:numId w:val="0"/>
              </w:numPr>
              <w:jc w:val="both"/>
              <w:rPr>
                <w:rFonts w:cs="Arial"/>
              </w:rPr>
            </w:pPr>
            <w:r w:rsidRPr="007623C0">
              <w:rPr>
                <w:rFonts w:cs="Arial"/>
              </w:rPr>
              <w:t xml:space="preserve">Rating </w:t>
            </w:r>
          </w:p>
        </w:tc>
        <w:tc>
          <w:tcPr>
            <w:tcW w:w="540" w:type="dxa"/>
          </w:tcPr>
          <w:p w14:paraId="585F8033" w14:textId="77777777" w:rsidR="0013008F" w:rsidRPr="007623C0" w:rsidRDefault="0013008F" w:rsidP="0013008F">
            <w:pPr>
              <w:numPr>
                <w:ilvl w:val="12"/>
                <w:numId w:val="0"/>
              </w:numPr>
              <w:jc w:val="both"/>
              <w:rPr>
                <w:rFonts w:cs="Arial"/>
              </w:rPr>
            </w:pPr>
            <w:r w:rsidRPr="007623C0">
              <w:rPr>
                <w:rFonts w:cs="Arial"/>
              </w:rPr>
              <w:t>:</w:t>
            </w:r>
          </w:p>
        </w:tc>
        <w:tc>
          <w:tcPr>
            <w:tcW w:w="3937" w:type="dxa"/>
          </w:tcPr>
          <w:p w14:paraId="62C60C60" w14:textId="77777777" w:rsidR="0013008F" w:rsidRPr="007623C0" w:rsidRDefault="0013008F" w:rsidP="0013008F">
            <w:pPr>
              <w:jc w:val="both"/>
              <w:rPr>
                <w:rFonts w:cs="Arial"/>
              </w:rPr>
            </w:pPr>
            <w:r w:rsidRPr="007623C0">
              <w:rPr>
                <w:rFonts w:cs="Arial"/>
              </w:rPr>
              <w:t>5 KW</w:t>
            </w:r>
          </w:p>
        </w:tc>
      </w:tr>
    </w:tbl>
    <w:p w14:paraId="3BA6043C" w14:textId="77777777" w:rsidR="0013008F" w:rsidRPr="007623C0" w:rsidRDefault="0013008F" w:rsidP="00F67AF5">
      <w:pPr>
        <w:widowControl w:val="0"/>
        <w:numPr>
          <w:ilvl w:val="0"/>
          <w:numId w:val="31"/>
        </w:numPr>
        <w:spacing w:after="0" w:line="240" w:lineRule="auto"/>
        <w:ind w:hanging="630"/>
        <w:contextualSpacing/>
        <w:jc w:val="both"/>
        <w:rPr>
          <w:rFonts w:cs="Arial"/>
          <w:b/>
          <w:u w:val="single"/>
        </w:rPr>
      </w:pPr>
      <w:r w:rsidRPr="007623C0">
        <w:rPr>
          <w:rFonts w:cs="Arial"/>
          <w:b/>
          <w:u w:val="single"/>
        </w:rPr>
        <w:t xml:space="preserve">Filter Feed Pumps </w:t>
      </w:r>
    </w:p>
    <w:tbl>
      <w:tblPr>
        <w:tblW w:w="76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3D6A635A" w14:textId="77777777" w:rsidTr="0013008F">
        <w:tc>
          <w:tcPr>
            <w:tcW w:w="3168" w:type="dxa"/>
          </w:tcPr>
          <w:p w14:paraId="7BAD3184" w14:textId="77777777" w:rsidR="0013008F" w:rsidRPr="007623C0" w:rsidRDefault="0013008F" w:rsidP="0013008F">
            <w:pPr>
              <w:numPr>
                <w:ilvl w:val="12"/>
                <w:numId w:val="0"/>
              </w:numPr>
              <w:jc w:val="both"/>
              <w:rPr>
                <w:rFonts w:cs="Arial"/>
              </w:rPr>
            </w:pPr>
            <w:r w:rsidRPr="007623C0">
              <w:rPr>
                <w:rFonts w:cs="Arial"/>
              </w:rPr>
              <w:t>No. Of units</w:t>
            </w:r>
            <w:r w:rsidRPr="007623C0">
              <w:rPr>
                <w:rFonts w:cs="Arial"/>
              </w:rPr>
              <w:tab/>
            </w:r>
            <w:r w:rsidRPr="007623C0">
              <w:rPr>
                <w:rFonts w:cs="Arial"/>
              </w:rPr>
              <w:tab/>
            </w:r>
            <w:r w:rsidRPr="007623C0">
              <w:rPr>
                <w:rFonts w:cs="Arial"/>
              </w:rPr>
              <w:tab/>
            </w:r>
          </w:p>
        </w:tc>
        <w:tc>
          <w:tcPr>
            <w:tcW w:w="540" w:type="dxa"/>
          </w:tcPr>
          <w:p w14:paraId="3E518A24"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592D6436" w14:textId="77777777" w:rsidR="0013008F" w:rsidRPr="007623C0" w:rsidRDefault="0013008F" w:rsidP="0013008F">
            <w:pPr>
              <w:numPr>
                <w:ilvl w:val="12"/>
                <w:numId w:val="0"/>
              </w:numPr>
              <w:jc w:val="both"/>
              <w:rPr>
                <w:rFonts w:cs="Arial"/>
              </w:rPr>
            </w:pPr>
            <w:r w:rsidRPr="007623C0">
              <w:rPr>
                <w:rFonts w:cs="Arial"/>
              </w:rPr>
              <w:t>02 Nos (1working / 1 Standby)</w:t>
            </w:r>
          </w:p>
        </w:tc>
      </w:tr>
      <w:tr w:rsidR="004E5D4E" w:rsidRPr="007623C0" w14:paraId="3BD8C286" w14:textId="77777777" w:rsidTr="0013008F">
        <w:tc>
          <w:tcPr>
            <w:tcW w:w="3168" w:type="dxa"/>
          </w:tcPr>
          <w:p w14:paraId="35725793" w14:textId="77777777" w:rsidR="0013008F" w:rsidRPr="007623C0" w:rsidRDefault="0013008F" w:rsidP="0013008F">
            <w:pPr>
              <w:numPr>
                <w:ilvl w:val="12"/>
                <w:numId w:val="0"/>
              </w:numPr>
              <w:jc w:val="both"/>
              <w:rPr>
                <w:rFonts w:cs="Arial"/>
              </w:rPr>
            </w:pPr>
            <w:r w:rsidRPr="007623C0">
              <w:rPr>
                <w:rFonts w:cs="Arial"/>
              </w:rPr>
              <w:t>Type</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7E96811C"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6EE3FFC9" w14:textId="77777777" w:rsidR="0013008F" w:rsidRPr="007623C0" w:rsidRDefault="0013008F" w:rsidP="0013008F">
            <w:pPr>
              <w:numPr>
                <w:ilvl w:val="12"/>
                <w:numId w:val="0"/>
              </w:numPr>
              <w:jc w:val="both"/>
              <w:rPr>
                <w:rFonts w:cs="Arial"/>
              </w:rPr>
            </w:pPr>
            <w:r w:rsidRPr="007623C0">
              <w:rPr>
                <w:rFonts w:cs="Arial"/>
              </w:rPr>
              <w:t>Horizontal, Centrifugal</w:t>
            </w:r>
          </w:p>
        </w:tc>
      </w:tr>
      <w:tr w:rsidR="004E5D4E" w:rsidRPr="007623C0" w14:paraId="0BDF7BEA" w14:textId="77777777" w:rsidTr="0013008F">
        <w:tc>
          <w:tcPr>
            <w:tcW w:w="3168" w:type="dxa"/>
          </w:tcPr>
          <w:p w14:paraId="05AB55F1"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190CA810"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1598396B" w14:textId="77777777" w:rsidR="0013008F" w:rsidRPr="007623C0" w:rsidRDefault="0013008F" w:rsidP="0013008F">
            <w:pPr>
              <w:numPr>
                <w:ilvl w:val="12"/>
                <w:numId w:val="0"/>
              </w:numPr>
              <w:jc w:val="both"/>
              <w:rPr>
                <w:rFonts w:cs="Arial"/>
              </w:rPr>
            </w:pPr>
            <w:r w:rsidRPr="007623C0">
              <w:rPr>
                <w:rFonts w:cs="Arial"/>
              </w:rPr>
              <w:t>11 cum/hr at a head of 30-35 mtrs.</w:t>
            </w:r>
          </w:p>
        </w:tc>
      </w:tr>
      <w:tr w:rsidR="004E5D4E" w:rsidRPr="007623C0" w14:paraId="0E914664" w14:textId="77777777" w:rsidTr="0013008F">
        <w:tc>
          <w:tcPr>
            <w:tcW w:w="3168" w:type="dxa"/>
          </w:tcPr>
          <w:p w14:paraId="17A182C6" w14:textId="77777777" w:rsidR="0013008F" w:rsidRPr="007623C0" w:rsidRDefault="0013008F" w:rsidP="0013008F">
            <w:pPr>
              <w:numPr>
                <w:ilvl w:val="12"/>
                <w:numId w:val="0"/>
              </w:numPr>
              <w:jc w:val="both"/>
              <w:rPr>
                <w:rFonts w:cs="Arial"/>
              </w:rPr>
            </w:pPr>
            <w:r w:rsidRPr="007623C0">
              <w:rPr>
                <w:rFonts w:cs="Arial"/>
              </w:rPr>
              <w:t>Casing</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2A229357"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0B7B26EF" w14:textId="77777777" w:rsidR="0013008F" w:rsidRPr="007623C0" w:rsidRDefault="0013008F" w:rsidP="0013008F">
            <w:pPr>
              <w:numPr>
                <w:ilvl w:val="12"/>
                <w:numId w:val="0"/>
              </w:numPr>
              <w:jc w:val="both"/>
              <w:rPr>
                <w:rFonts w:cs="Arial"/>
              </w:rPr>
            </w:pPr>
            <w:r w:rsidRPr="007623C0">
              <w:rPr>
                <w:rFonts w:cs="Arial"/>
              </w:rPr>
              <w:t>CI</w:t>
            </w:r>
          </w:p>
        </w:tc>
      </w:tr>
      <w:tr w:rsidR="004E5D4E" w:rsidRPr="007623C0" w14:paraId="075576B6" w14:textId="77777777" w:rsidTr="0013008F">
        <w:tc>
          <w:tcPr>
            <w:tcW w:w="3168" w:type="dxa"/>
          </w:tcPr>
          <w:p w14:paraId="76461A34" w14:textId="77777777" w:rsidR="0013008F" w:rsidRPr="007623C0" w:rsidRDefault="0013008F" w:rsidP="0013008F">
            <w:pPr>
              <w:numPr>
                <w:ilvl w:val="12"/>
                <w:numId w:val="0"/>
              </w:numPr>
              <w:jc w:val="both"/>
              <w:rPr>
                <w:rFonts w:cs="Arial"/>
              </w:rPr>
            </w:pPr>
            <w:r w:rsidRPr="007623C0">
              <w:rPr>
                <w:rFonts w:cs="Arial"/>
              </w:rPr>
              <w:t>Impeller</w:t>
            </w:r>
            <w:r w:rsidRPr="007623C0">
              <w:rPr>
                <w:rFonts w:cs="Arial"/>
              </w:rPr>
              <w:tab/>
            </w:r>
          </w:p>
        </w:tc>
        <w:tc>
          <w:tcPr>
            <w:tcW w:w="540" w:type="dxa"/>
          </w:tcPr>
          <w:p w14:paraId="7A683FB6"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0C612F04" w14:textId="77777777" w:rsidR="0013008F" w:rsidRPr="007623C0" w:rsidRDefault="0013008F" w:rsidP="0013008F">
            <w:pPr>
              <w:numPr>
                <w:ilvl w:val="12"/>
                <w:numId w:val="0"/>
              </w:numPr>
              <w:jc w:val="both"/>
              <w:rPr>
                <w:rFonts w:cs="Arial"/>
              </w:rPr>
            </w:pPr>
            <w:r w:rsidRPr="007623C0">
              <w:rPr>
                <w:rFonts w:cs="Arial"/>
              </w:rPr>
              <w:t>CI</w:t>
            </w:r>
          </w:p>
        </w:tc>
      </w:tr>
      <w:tr w:rsidR="004E5D4E" w:rsidRPr="007623C0" w14:paraId="1A63020D" w14:textId="77777777" w:rsidTr="0013008F">
        <w:tc>
          <w:tcPr>
            <w:tcW w:w="3168" w:type="dxa"/>
          </w:tcPr>
          <w:p w14:paraId="74B7D7D1" w14:textId="77777777" w:rsidR="0013008F" w:rsidRPr="007623C0" w:rsidRDefault="0013008F" w:rsidP="0013008F">
            <w:pPr>
              <w:numPr>
                <w:ilvl w:val="12"/>
                <w:numId w:val="0"/>
              </w:numPr>
              <w:jc w:val="both"/>
              <w:rPr>
                <w:rFonts w:cs="Arial"/>
              </w:rPr>
            </w:pPr>
            <w:r w:rsidRPr="007623C0">
              <w:rPr>
                <w:rFonts w:cs="Arial"/>
              </w:rPr>
              <w:t xml:space="preserve">Rating </w:t>
            </w:r>
          </w:p>
        </w:tc>
        <w:tc>
          <w:tcPr>
            <w:tcW w:w="540" w:type="dxa"/>
          </w:tcPr>
          <w:p w14:paraId="4BDF5381"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519348F7" w14:textId="77777777" w:rsidR="0013008F" w:rsidRPr="007623C0" w:rsidRDefault="0013008F" w:rsidP="00301C01">
            <w:pPr>
              <w:numPr>
                <w:ilvl w:val="0"/>
                <w:numId w:val="32"/>
              </w:numPr>
              <w:suppressAutoHyphens/>
              <w:spacing w:after="0" w:line="240" w:lineRule="auto"/>
              <w:jc w:val="both"/>
              <w:rPr>
                <w:rFonts w:cs="Arial"/>
              </w:rPr>
            </w:pPr>
            <w:r w:rsidRPr="007623C0">
              <w:rPr>
                <w:rFonts w:cs="Arial"/>
              </w:rPr>
              <w:t xml:space="preserve">KW </w:t>
            </w:r>
          </w:p>
        </w:tc>
      </w:tr>
    </w:tbl>
    <w:p w14:paraId="635269CA" w14:textId="3894E695" w:rsidR="0013008F" w:rsidRPr="007623C0" w:rsidRDefault="0013008F" w:rsidP="00976F3E">
      <w:pPr>
        <w:pStyle w:val="ListParagraph"/>
        <w:numPr>
          <w:ilvl w:val="0"/>
          <w:numId w:val="31"/>
        </w:numPr>
        <w:suppressAutoHyphens/>
        <w:spacing w:after="0" w:line="240" w:lineRule="auto"/>
        <w:jc w:val="both"/>
        <w:rPr>
          <w:rFonts w:cs="Arial"/>
          <w:b/>
          <w:bCs/>
        </w:rPr>
      </w:pPr>
      <w:r w:rsidRPr="007623C0">
        <w:rPr>
          <w:rFonts w:cs="Arial"/>
          <w:b/>
          <w:bCs/>
        </w:rPr>
        <w:t>Dual Media Filter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3960"/>
      </w:tblGrid>
      <w:tr w:rsidR="004E5D4E" w:rsidRPr="007623C0" w14:paraId="7B987599" w14:textId="77777777" w:rsidTr="0013008F">
        <w:tc>
          <w:tcPr>
            <w:tcW w:w="3240" w:type="dxa"/>
          </w:tcPr>
          <w:p w14:paraId="46565622" w14:textId="77777777" w:rsidR="0013008F" w:rsidRPr="007623C0" w:rsidRDefault="0013008F" w:rsidP="0013008F">
            <w:pPr>
              <w:jc w:val="both"/>
              <w:rPr>
                <w:rFonts w:cs="Arial"/>
              </w:rPr>
            </w:pPr>
            <w:r w:rsidRPr="007623C0">
              <w:rPr>
                <w:rFonts w:cs="Arial"/>
              </w:rPr>
              <w:t xml:space="preserve">Qty </w:t>
            </w:r>
          </w:p>
        </w:tc>
        <w:tc>
          <w:tcPr>
            <w:tcW w:w="540" w:type="dxa"/>
          </w:tcPr>
          <w:p w14:paraId="79334132" w14:textId="77777777" w:rsidR="0013008F" w:rsidRPr="007623C0" w:rsidRDefault="0013008F" w:rsidP="0013008F">
            <w:pPr>
              <w:jc w:val="both"/>
              <w:rPr>
                <w:rFonts w:cs="Arial"/>
              </w:rPr>
            </w:pPr>
            <w:r w:rsidRPr="007623C0">
              <w:rPr>
                <w:rFonts w:cs="Arial"/>
              </w:rPr>
              <w:t xml:space="preserve">: </w:t>
            </w:r>
          </w:p>
        </w:tc>
        <w:tc>
          <w:tcPr>
            <w:tcW w:w="3960" w:type="dxa"/>
          </w:tcPr>
          <w:p w14:paraId="3E591C1E" w14:textId="77777777" w:rsidR="0013008F" w:rsidRPr="007623C0" w:rsidRDefault="0013008F" w:rsidP="0013008F">
            <w:pPr>
              <w:jc w:val="both"/>
              <w:rPr>
                <w:rFonts w:cs="Arial"/>
              </w:rPr>
            </w:pPr>
            <w:r w:rsidRPr="007623C0">
              <w:rPr>
                <w:rFonts w:cs="Arial"/>
              </w:rPr>
              <w:t xml:space="preserve">01 No. </w:t>
            </w:r>
          </w:p>
        </w:tc>
      </w:tr>
      <w:tr w:rsidR="004E5D4E" w:rsidRPr="007623C0" w14:paraId="5876C776" w14:textId="77777777" w:rsidTr="0013008F">
        <w:tc>
          <w:tcPr>
            <w:tcW w:w="3240" w:type="dxa"/>
          </w:tcPr>
          <w:p w14:paraId="22E47275" w14:textId="77777777" w:rsidR="0013008F" w:rsidRPr="007623C0" w:rsidRDefault="0013008F" w:rsidP="0013008F">
            <w:pPr>
              <w:jc w:val="both"/>
              <w:rPr>
                <w:rFonts w:cs="Arial"/>
              </w:rPr>
            </w:pPr>
            <w:r w:rsidRPr="007623C0">
              <w:rPr>
                <w:rFonts w:cs="Arial"/>
              </w:rPr>
              <w:t>Service Flow rate</w:t>
            </w:r>
          </w:p>
        </w:tc>
        <w:tc>
          <w:tcPr>
            <w:tcW w:w="540" w:type="dxa"/>
          </w:tcPr>
          <w:p w14:paraId="3107C05B" w14:textId="77777777" w:rsidR="0013008F" w:rsidRPr="007623C0" w:rsidRDefault="0013008F" w:rsidP="0013008F">
            <w:pPr>
              <w:jc w:val="both"/>
              <w:rPr>
                <w:rFonts w:cs="Arial"/>
              </w:rPr>
            </w:pPr>
            <w:r w:rsidRPr="007623C0">
              <w:rPr>
                <w:rFonts w:cs="Arial"/>
              </w:rPr>
              <w:t>:</w:t>
            </w:r>
          </w:p>
        </w:tc>
        <w:tc>
          <w:tcPr>
            <w:tcW w:w="3960" w:type="dxa"/>
          </w:tcPr>
          <w:p w14:paraId="116B3256" w14:textId="77777777" w:rsidR="0013008F" w:rsidRPr="007623C0" w:rsidRDefault="0013008F" w:rsidP="0013008F">
            <w:pPr>
              <w:jc w:val="both"/>
              <w:rPr>
                <w:rFonts w:cs="Arial"/>
              </w:rPr>
            </w:pPr>
            <w:r w:rsidRPr="007623C0">
              <w:rPr>
                <w:rFonts w:cs="Arial"/>
              </w:rPr>
              <w:t xml:space="preserve">11 cum/hr </w:t>
            </w:r>
          </w:p>
        </w:tc>
      </w:tr>
      <w:tr w:rsidR="004E5D4E" w:rsidRPr="007623C0" w14:paraId="285D6421" w14:textId="77777777" w:rsidTr="0013008F">
        <w:tc>
          <w:tcPr>
            <w:tcW w:w="3240" w:type="dxa"/>
          </w:tcPr>
          <w:p w14:paraId="5FCED8E0" w14:textId="77777777" w:rsidR="0013008F" w:rsidRPr="007623C0" w:rsidRDefault="0013008F" w:rsidP="0013008F">
            <w:pPr>
              <w:jc w:val="both"/>
              <w:rPr>
                <w:rFonts w:cs="Arial"/>
              </w:rPr>
            </w:pPr>
            <w:r w:rsidRPr="007623C0">
              <w:rPr>
                <w:rFonts w:cs="Arial"/>
              </w:rPr>
              <w:lastRenderedPageBreak/>
              <w:t>Size</w:t>
            </w:r>
            <w:r w:rsidRPr="007623C0">
              <w:rPr>
                <w:rFonts w:cs="Arial"/>
              </w:rPr>
              <w:tab/>
            </w:r>
          </w:p>
        </w:tc>
        <w:tc>
          <w:tcPr>
            <w:tcW w:w="540" w:type="dxa"/>
          </w:tcPr>
          <w:p w14:paraId="1D62EF81" w14:textId="77777777" w:rsidR="0013008F" w:rsidRPr="007623C0" w:rsidRDefault="0013008F" w:rsidP="0013008F">
            <w:pPr>
              <w:jc w:val="both"/>
              <w:rPr>
                <w:rFonts w:cs="Arial"/>
              </w:rPr>
            </w:pPr>
            <w:r w:rsidRPr="007623C0">
              <w:rPr>
                <w:rFonts w:cs="Arial"/>
              </w:rPr>
              <w:t>:</w:t>
            </w:r>
          </w:p>
        </w:tc>
        <w:tc>
          <w:tcPr>
            <w:tcW w:w="3960" w:type="dxa"/>
          </w:tcPr>
          <w:p w14:paraId="778AF171" w14:textId="77777777" w:rsidR="0013008F" w:rsidRPr="007623C0" w:rsidRDefault="0013008F" w:rsidP="0013008F">
            <w:pPr>
              <w:jc w:val="both"/>
              <w:rPr>
                <w:rFonts w:cs="Arial"/>
              </w:rPr>
            </w:pPr>
            <w:r w:rsidRPr="007623C0">
              <w:rPr>
                <w:rFonts w:cs="Arial"/>
              </w:rPr>
              <w:t>36” dia x 62” height</w:t>
            </w:r>
          </w:p>
        </w:tc>
      </w:tr>
      <w:tr w:rsidR="004E5D4E" w:rsidRPr="007623C0" w14:paraId="1F425227" w14:textId="77777777" w:rsidTr="0013008F">
        <w:tc>
          <w:tcPr>
            <w:tcW w:w="3240" w:type="dxa"/>
          </w:tcPr>
          <w:p w14:paraId="21D70501" w14:textId="77777777" w:rsidR="0013008F" w:rsidRPr="007623C0" w:rsidRDefault="0013008F" w:rsidP="0013008F">
            <w:pPr>
              <w:jc w:val="both"/>
              <w:rPr>
                <w:rFonts w:cs="Arial"/>
              </w:rPr>
            </w:pPr>
            <w:r w:rsidRPr="007623C0">
              <w:rPr>
                <w:rFonts w:cs="Arial"/>
              </w:rPr>
              <w:t>MOC</w:t>
            </w:r>
            <w:r w:rsidRPr="007623C0">
              <w:rPr>
                <w:rFonts w:cs="Arial"/>
              </w:rPr>
              <w:tab/>
            </w:r>
          </w:p>
        </w:tc>
        <w:tc>
          <w:tcPr>
            <w:tcW w:w="540" w:type="dxa"/>
          </w:tcPr>
          <w:p w14:paraId="50E7C7FC" w14:textId="77777777" w:rsidR="0013008F" w:rsidRPr="007623C0" w:rsidRDefault="0013008F" w:rsidP="0013008F">
            <w:pPr>
              <w:jc w:val="both"/>
              <w:rPr>
                <w:rFonts w:cs="Arial"/>
              </w:rPr>
            </w:pPr>
            <w:r w:rsidRPr="007623C0">
              <w:rPr>
                <w:rFonts w:cs="Arial"/>
              </w:rPr>
              <w:t>:</w:t>
            </w:r>
          </w:p>
        </w:tc>
        <w:tc>
          <w:tcPr>
            <w:tcW w:w="3960" w:type="dxa"/>
          </w:tcPr>
          <w:p w14:paraId="66EFF978" w14:textId="77777777" w:rsidR="0013008F" w:rsidRPr="007623C0" w:rsidRDefault="0013008F" w:rsidP="0013008F">
            <w:pPr>
              <w:jc w:val="both"/>
              <w:rPr>
                <w:rFonts w:cs="Arial"/>
              </w:rPr>
            </w:pPr>
            <w:r w:rsidRPr="007623C0">
              <w:rPr>
                <w:rFonts w:cs="Arial"/>
              </w:rPr>
              <w:t>FRP</w:t>
            </w:r>
          </w:p>
        </w:tc>
      </w:tr>
      <w:tr w:rsidR="004E5D4E" w:rsidRPr="007623C0" w14:paraId="697C6353" w14:textId="77777777" w:rsidTr="0013008F">
        <w:tc>
          <w:tcPr>
            <w:tcW w:w="3240" w:type="dxa"/>
          </w:tcPr>
          <w:p w14:paraId="4E5668AD" w14:textId="77777777" w:rsidR="0013008F" w:rsidRPr="007623C0" w:rsidRDefault="0013008F" w:rsidP="0013008F">
            <w:pPr>
              <w:jc w:val="both"/>
              <w:rPr>
                <w:rFonts w:cs="Arial"/>
              </w:rPr>
            </w:pPr>
            <w:r w:rsidRPr="007623C0">
              <w:rPr>
                <w:rFonts w:cs="Arial"/>
              </w:rPr>
              <w:t xml:space="preserve">Media </w:t>
            </w:r>
          </w:p>
        </w:tc>
        <w:tc>
          <w:tcPr>
            <w:tcW w:w="540" w:type="dxa"/>
          </w:tcPr>
          <w:p w14:paraId="63FA8BC3" w14:textId="77777777" w:rsidR="0013008F" w:rsidRPr="007623C0" w:rsidRDefault="0013008F" w:rsidP="0013008F">
            <w:pPr>
              <w:jc w:val="both"/>
              <w:rPr>
                <w:rFonts w:cs="Arial"/>
              </w:rPr>
            </w:pPr>
            <w:r w:rsidRPr="007623C0">
              <w:rPr>
                <w:rFonts w:cs="Arial"/>
              </w:rPr>
              <w:t>:</w:t>
            </w:r>
          </w:p>
        </w:tc>
        <w:tc>
          <w:tcPr>
            <w:tcW w:w="3960" w:type="dxa"/>
          </w:tcPr>
          <w:p w14:paraId="1DD0ACA8" w14:textId="77777777" w:rsidR="0013008F" w:rsidRPr="007623C0" w:rsidRDefault="0013008F" w:rsidP="0013008F">
            <w:pPr>
              <w:jc w:val="both"/>
              <w:rPr>
                <w:rFonts w:cs="Arial"/>
              </w:rPr>
            </w:pPr>
            <w:r w:rsidRPr="007623C0">
              <w:rPr>
                <w:rFonts w:cs="Arial"/>
              </w:rPr>
              <w:t>Pebble / Gravel / Coarse Sand / Fine Sand / Anthracite</w:t>
            </w:r>
          </w:p>
        </w:tc>
      </w:tr>
      <w:tr w:rsidR="004E5D4E" w:rsidRPr="007623C0" w14:paraId="2480B169" w14:textId="77777777" w:rsidTr="0013008F">
        <w:tc>
          <w:tcPr>
            <w:tcW w:w="3240" w:type="dxa"/>
          </w:tcPr>
          <w:p w14:paraId="63FB4D21" w14:textId="77777777" w:rsidR="0013008F" w:rsidRPr="007623C0" w:rsidRDefault="0013008F" w:rsidP="0013008F">
            <w:pPr>
              <w:jc w:val="both"/>
              <w:rPr>
                <w:rFonts w:cs="Arial"/>
              </w:rPr>
            </w:pPr>
            <w:r w:rsidRPr="007623C0">
              <w:rPr>
                <w:rFonts w:cs="Arial"/>
              </w:rPr>
              <w:t>Working Pressure</w:t>
            </w:r>
            <w:r w:rsidRPr="007623C0">
              <w:rPr>
                <w:rFonts w:cs="Arial"/>
              </w:rPr>
              <w:tab/>
            </w:r>
          </w:p>
        </w:tc>
        <w:tc>
          <w:tcPr>
            <w:tcW w:w="540" w:type="dxa"/>
          </w:tcPr>
          <w:p w14:paraId="3ACACCFF" w14:textId="77777777" w:rsidR="0013008F" w:rsidRPr="007623C0" w:rsidRDefault="0013008F" w:rsidP="0013008F">
            <w:pPr>
              <w:jc w:val="both"/>
              <w:rPr>
                <w:rFonts w:cs="Arial"/>
              </w:rPr>
            </w:pPr>
            <w:r w:rsidRPr="007623C0">
              <w:rPr>
                <w:rFonts w:cs="Arial"/>
              </w:rPr>
              <w:t>:</w:t>
            </w:r>
          </w:p>
        </w:tc>
        <w:tc>
          <w:tcPr>
            <w:tcW w:w="3960" w:type="dxa"/>
          </w:tcPr>
          <w:p w14:paraId="11271C98" w14:textId="77777777" w:rsidR="0013008F" w:rsidRPr="007623C0" w:rsidRDefault="0013008F" w:rsidP="0013008F">
            <w:pPr>
              <w:jc w:val="both"/>
              <w:rPr>
                <w:rFonts w:cs="Arial"/>
              </w:rPr>
            </w:pPr>
            <w:r w:rsidRPr="007623C0">
              <w:rPr>
                <w:rFonts w:cs="Arial"/>
              </w:rPr>
              <w:t>Max. 2.0 – 2.25 kg/cm2</w:t>
            </w:r>
          </w:p>
        </w:tc>
      </w:tr>
      <w:tr w:rsidR="004E5D4E" w:rsidRPr="007623C0" w14:paraId="438651DC" w14:textId="77777777" w:rsidTr="0013008F">
        <w:tc>
          <w:tcPr>
            <w:tcW w:w="3240" w:type="dxa"/>
          </w:tcPr>
          <w:p w14:paraId="7822D9D7" w14:textId="77777777" w:rsidR="0013008F" w:rsidRPr="007623C0" w:rsidRDefault="0013008F" w:rsidP="0013008F">
            <w:pPr>
              <w:jc w:val="both"/>
              <w:rPr>
                <w:rFonts w:cs="Arial"/>
              </w:rPr>
            </w:pPr>
            <w:r w:rsidRPr="007623C0">
              <w:rPr>
                <w:rFonts w:cs="Arial"/>
              </w:rPr>
              <w:t>Backwash time</w:t>
            </w:r>
          </w:p>
        </w:tc>
        <w:tc>
          <w:tcPr>
            <w:tcW w:w="540" w:type="dxa"/>
          </w:tcPr>
          <w:p w14:paraId="6C0BFEFE" w14:textId="77777777" w:rsidR="0013008F" w:rsidRPr="007623C0" w:rsidRDefault="0013008F" w:rsidP="0013008F">
            <w:pPr>
              <w:jc w:val="both"/>
              <w:rPr>
                <w:rFonts w:cs="Arial"/>
              </w:rPr>
            </w:pPr>
            <w:r w:rsidRPr="007623C0">
              <w:rPr>
                <w:rFonts w:cs="Arial"/>
              </w:rPr>
              <w:t>:</w:t>
            </w:r>
          </w:p>
        </w:tc>
        <w:tc>
          <w:tcPr>
            <w:tcW w:w="3960" w:type="dxa"/>
          </w:tcPr>
          <w:p w14:paraId="23425A13" w14:textId="77777777" w:rsidR="0013008F" w:rsidRPr="007623C0" w:rsidRDefault="0013008F" w:rsidP="0013008F">
            <w:pPr>
              <w:jc w:val="both"/>
              <w:rPr>
                <w:rFonts w:cs="Arial"/>
              </w:rPr>
            </w:pPr>
            <w:r w:rsidRPr="007623C0">
              <w:rPr>
                <w:rFonts w:cs="Arial"/>
              </w:rPr>
              <w:t>20 min.</w:t>
            </w:r>
          </w:p>
        </w:tc>
      </w:tr>
      <w:tr w:rsidR="004E5D4E" w:rsidRPr="007623C0" w14:paraId="1400FED5" w14:textId="77777777" w:rsidTr="0013008F">
        <w:tc>
          <w:tcPr>
            <w:tcW w:w="3240" w:type="dxa"/>
          </w:tcPr>
          <w:p w14:paraId="12FF3F4A" w14:textId="77777777" w:rsidR="0013008F" w:rsidRPr="007623C0" w:rsidRDefault="0013008F" w:rsidP="0013008F">
            <w:pPr>
              <w:jc w:val="both"/>
              <w:rPr>
                <w:rFonts w:cs="Arial"/>
              </w:rPr>
            </w:pPr>
            <w:r w:rsidRPr="007623C0">
              <w:rPr>
                <w:rFonts w:cs="Arial"/>
              </w:rPr>
              <w:t>Rinse time</w:t>
            </w:r>
          </w:p>
        </w:tc>
        <w:tc>
          <w:tcPr>
            <w:tcW w:w="540" w:type="dxa"/>
          </w:tcPr>
          <w:p w14:paraId="652BAF9B" w14:textId="77777777" w:rsidR="0013008F" w:rsidRPr="007623C0" w:rsidRDefault="0013008F" w:rsidP="0013008F">
            <w:pPr>
              <w:jc w:val="both"/>
              <w:rPr>
                <w:rFonts w:cs="Arial"/>
              </w:rPr>
            </w:pPr>
            <w:r w:rsidRPr="007623C0">
              <w:rPr>
                <w:rFonts w:cs="Arial"/>
              </w:rPr>
              <w:t>:</w:t>
            </w:r>
          </w:p>
        </w:tc>
        <w:tc>
          <w:tcPr>
            <w:tcW w:w="3960" w:type="dxa"/>
          </w:tcPr>
          <w:p w14:paraId="57FCB036" w14:textId="109710BF" w:rsidR="0013008F" w:rsidRPr="007623C0" w:rsidRDefault="0013008F" w:rsidP="00914112">
            <w:pPr>
              <w:pStyle w:val="ListParagraph"/>
              <w:numPr>
                <w:ilvl w:val="0"/>
                <w:numId w:val="40"/>
              </w:numPr>
              <w:jc w:val="both"/>
              <w:rPr>
                <w:rFonts w:cs="Arial"/>
              </w:rPr>
            </w:pPr>
            <w:r w:rsidRPr="007623C0">
              <w:rPr>
                <w:rFonts w:cs="Arial"/>
              </w:rPr>
              <w:t>in.</w:t>
            </w:r>
          </w:p>
        </w:tc>
      </w:tr>
    </w:tbl>
    <w:p w14:paraId="053CE47C" w14:textId="2B67D2BB" w:rsidR="0013008F" w:rsidRPr="007623C0" w:rsidRDefault="0013008F" w:rsidP="00976F3E">
      <w:pPr>
        <w:pStyle w:val="ListParagraph"/>
        <w:numPr>
          <w:ilvl w:val="0"/>
          <w:numId w:val="31"/>
        </w:numPr>
        <w:suppressAutoHyphens/>
        <w:spacing w:after="0" w:line="240" w:lineRule="auto"/>
        <w:jc w:val="both"/>
        <w:rPr>
          <w:rFonts w:cs="Arial"/>
        </w:rPr>
      </w:pPr>
      <w:r w:rsidRPr="007623C0">
        <w:rPr>
          <w:rFonts w:cs="Arial"/>
          <w:b/>
          <w:bCs/>
        </w:rPr>
        <w:t>Activated Carbon Filter: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3960"/>
      </w:tblGrid>
      <w:tr w:rsidR="004E5D4E" w:rsidRPr="007623C0" w14:paraId="35C1FD2B" w14:textId="77777777" w:rsidTr="0013008F">
        <w:tc>
          <w:tcPr>
            <w:tcW w:w="3240" w:type="dxa"/>
          </w:tcPr>
          <w:p w14:paraId="2CA75938" w14:textId="77777777" w:rsidR="0013008F" w:rsidRPr="007623C0" w:rsidRDefault="0013008F" w:rsidP="0013008F">
            <w:pPr>
              <w:jc w:val="both"/>
              <w:rPr>
                <w:rFonts w:cs="Arial"/>
              </w:rPr>
            </w:pPr>
            <w:r w:rsidRPr="007623C0">
              <w:rPr>
                <w:rFonts w:cs="Arial"/>
              </w:rPr>
              <w:t xml:space="preserve">Qty </w:t>
            </w:r>
          </w:p>
        </w:tc>
        <w:tc>
          <w:tcPr>
            <w:tcW w:w="540" w:type="dxa"/>
          </w:tcPr>
          <w:p w14:paraId="2B1690DD" w14:textId="77777777" w:rsidR="0013008F" w:rsidRPr="007623C0" w:rsidRDefault="0013008F" w:rsidP="0013008F">
            <w:pPr>
              <w:jc w:val="both"/>
              <w:rPr>
                <w:rFonts w:cs="Arial"/>
              </w:rPr>
            </w:pPr>
            <w:r w:rsidRPr="007623C0">
              <w:rPr>
                <w:rFonts w:cs="Arial"/>
              </w:rPr>
              <w:t>:</w:t>
            </w:r>
          </w:p>
        </w:tc>
        <w:tc>
          <w:tcPr>
            <w:tcW w:w="3960" w:type="dxa"/>
          </w:tcPr>
          <w:p w14:paraId="1BC027C2" w14:textId="77777777" w:rsidR="0013008F" w:rsidRPr="007623C0" w:rsidRDefault="0013008F" w:rsidP="0013008F">
            <w:pPr>
              <w:jc w:val="both"/>
              <w:rPr>
                <w:rFonts w:cs="Arial"/>
              </w:rPr>
            </w:pPr>
            <w:r w:rsidRPr="007623C0">
              <w:rPr>
                <w:rFonts w:cs="Arial"/>
              </w:rPr>
              <w:t xml:space="preserve">01 No. </w:t>
            </w:r>
          </w:p>
        </w:tc>
      </w:tr>
      <w:tr w:rsidR="004E5D4E" w:rsidRPr="007623C0" w14:paraId="3C85531F" w14:textId="77777777" w:rsidTr="0013008F">
        <w:tc>
          <w:tcPr>
            <w:tcW w:w="3240" w:type="dxa"/>
          </w:tcPr>
          <w:p w14:paraId="6E1A1D3B" w14:textId="77777777" w:rsidR="0013008F" w:rsidRPr="007623C0" w:rsidRDefault="0013008F" w:rsidP="0013008F">
            <w:pPr>
              <w:jc w:val="both"/>
              <w:rPr>
                <w:rFonts w:cs="Arial"/>
              </w:rPr>
            </w:pPr>
            <w:r w:rsidRPr="007623C0">
              <w:rPr>
                <w:rFonts w:cs="Arial"/>
              </w:rPr>
              <w:t>Service Flow rate</w:t>
            </w:r>
          </w:p>
        </w:tc>
        <w:tc>
          <w:tcPr>
            <w:tcW w:w="540" w:type="dxa"/>
          </w:tcPr>
          <w:p w14:paraId="7AE04CA0" w14:textId="77777777" w:rsidR="0013008F" w:rsidRPr="007623C0" w:rsidRDefault="0013008F" w:rsidP="0013008F">
            <w:pPr>
              <w:jc w:val="both"/>
              <w:rPr>
                <w:rFonts w:cs="Arial"/>
              </w:rPr>
            </w:pPr>
            <w:r w:rsidRPr="007623C0">
              <w:rPr>
                <w:rFonts w:cs="Arial"/>
              </w:rPr>
              <w:t>:</w:t>
            </w:r>
          </w:p>
        </w:tc>
        <w:tc>
          <w:tcPr>
            <w:tcW w:w="3960" w:type="dxa"/>
          </w:tcPr>
          <w:p w14:paraId="09E8A16C" w14:textId="77777777" w:rsidR="0013008F" w:rsidRPr="007623C0" w:rsidRDefault="0013008F" w:rsidP="0013008F">
            <w:pPr>
              <w:jc w:val="both"/>
              <w:rPr>
                <w:rFonts w:cs="Arial"/>
              </w:rPr>
            </w:pPr>
            <w:r w:rsidRPr="007623C0">
              <w:rPr>
                <w:rFonts w:cs="Arial"/>
              </w:rPr>
              <w:t>11 cum/hr</w:t>
            </w:r>
          </w:p>
        </w:tc>
      </w:tr>
      <w:tr w:rsidR="004E5D4E" w:rsidRPr="007623C0" w14:paraId="3AEC564B" w14:textId="77777777" w:rsidTr="0013008F">
        <w:tc>
          <w:tcPr>
            <w:tcW w:w="3240" w:type="dxa"/>
          </w:tcPr>
          <w:p w14:paraId="61D2B084" w14:textId="77777777" w:rsidR="0013008F" w:rsidRPr="007623C0" w:rsidRDefault="0013008F" w:rsidP="0013008F">
            <w:pPr>
              <w:jc w:val="both"/>
              <w:rPr>
                <w:rFonts w:cs="Arial"/>
              </w:rPr>
            </w:pPr>
            <w:r w:rsidRPr="007623C0">
              <w:rPr>
                <w:rFonts w:cs="Arial"/>
              </w:rPr>
              <w:t>Size</w:t>
            </w:r>
            <w:r w:rsidRPr="007623C0">
              <w:rPr>
                <w:rFonts w:cs="Arial"/>
              </w:rPr>
              <w:tab/>
            </w:r>
          </w:p>
        </w:tc>
        <w:tc>
          <w:tcPr>
            <w:tcW w:w="540" w:type="dxa"/>
          </w:tcPr>
          <w:p w14:paraId="6ACA9323" w14:textId="77777777" w:rsidR="0013008F" w:rsidRPr="007623C0" w:rsidRDefault="0013008F" w:rsidP="0013008F">
            <w:pPr>
              <w:jc w:val="both"/>
              <w:rPr>
                <w:rFonts w:cs="Arial"/>
              </w:rPr>
            </w:pPr>
            <w:r w:rsidRPr="007623C0">
              <w:rPr>
                <w:rFonts w:cs="Arial"/>
              </w:rPr>
              <w:t>:</w:t>
            </w:r>
          </w:p>
        </w:tc>
        <w:tc>
          <w:tcPr>
            <w:tcW w:w="3960" w:type="dxa"/>
          </w:tcPr>
          <w:p w14:paraId="787BA816" w14:textId="77777777" w:rsidR="0013008F" w:rsidRPr="007623C0" w:rsidRDefault="0013008F" w:rsidP="0013008F">
            <w:pPr>
              <w:jc w:val="both"/>
              <w:rPr>
                <w:rFonts w:cs="Arial"/>
              </w:rPr>
            </w:pPr>
            <w:r w:rsidRPr="007623C0">
              <w:rPr>
                <w:rFonts w:cs="Arial"/>
              </w:rPr>
              <w:t>36” dia x 62” height</w:t>
            </w:r>
          </w:p>
        </w:tc>
      </w:tr>
      <w:tr w:rsidR="004E5D4E" w:rsidRPr="007623C0" w14:paraId="5D490820" w14:textId="77777777" w:rsidTr="0013008F">
        <w:tc>
          <w:tcPr>
            <w:tcW w:w="3240" w:type="dxa"/>
          </w:tcPr>
          <w:p w14:paraId="17B7504B" w14:textId="77777777" w:rsidR="0013008F" w:rsidRPr="007623C0" w:rsidRDefault="0013008F" w:rsidP="0013008F">
            <w:pPr>
              <w:jc w:val="both"/>
              <w:rPr>
                <w:rFonts w:cs="Arial"/>
              </w:rPr>
            </w:pPr>
            <w:r w:rsidRPr="007623C0">
              <w:rPr>
                <w:rFonts w:cs="Arial"/>
              </w:rPr>
              <w:t>MOC</w:t>
            </w:r>
            <w:r w:rsidRPr="007623C0">
              <w:rPr>
                <w:rFonts w:cs="Arial"/>
              </w:rPr>
              <w:tab/>
            </w:r>
          </w:p>
        </w:tc>
        <w:tc>
          <w:tcPr>
            <w:tcW w:w="540" w:type="dxa"/>
          </w:tcPr>
          <w:p w14:paraId="6E9006F0" w14:textId="77777777" w:rsidR="0013008F" w:rsidRPr="007623C0" w:rsidRDefault="0013008F" w:rsidP="0013008F">
            <w:pPr>
              <w:jc w:val="both"/>
              <w:rPr>
                <w:rFonts w:cs="Arial"/>
              </w:rPr>
            </w:pPr>
            <w:r w:rsidRPr="007623C0">
              <w:rPr>
                <w:rFonts w:cs="Arial"/>
              </w:rPr>
              <w:t>:</w:t>
            </w:r>
          </w:p>
        </w:tc>
        <w:tc>
          <w:tcPr>
            <w:tcW w:w="3960" w:type="dxa"/>
          </w:tcPr>
          <w:p w14:paraId="26672026" w14:textId="77777777" w:rsidR="0013008F" w:rsidRPr="007623C0" w:rsidRDefault="0013008F" w:rsidP="0013008F">
            <w:pPr>
              <w:jc w:val="both"/>
              <w:rPr>
                <w:rFonts w:cs="Arial"/>
              </w:rPr>
            </w:pPr>
            <w:r w:rsidRPr="007623C0">
              <w:rPr>
                <w:rFonts w:cs="Arial"/>
              </w:rPr>
              <w:t>FRP</w:t>
            </w:r>
          </w:p>
        </w:tc>
      </w:tr>
      <w:tr w:rsidR="004E5D4E" w:rsidRPr="007623C0" w14:paraId="32F18E81" w14:textId="77777777" w:rsidTr="0013008F">
        <w:tc>
          <w:tcPr>
            <w:tcW w:w="3240" w:type="dxa"/>
          </w:tcPr>
          <w:p w14:paraId="55C9A7EA" w14:textId="77777777" w:rsidR="0013008F" w:rsidRPr="007623C0" w:rsidRDefault="0013008F" w:rsidP="0013008F">
            <w:pPr>
              <w:jc w:val="both"/>
              <w:rPr>
                <w:rFonts w:cs="Arial"/>
              </w:rPr>
            </w:pPr>
            <w:r w:rsidRPr="007623C0">
              <w:rPr>
                <w:rFonts w:cs="Arial"/>
              </w:rPr>
              <w:t>Media</w:t>
            </w:r>
          </w:p>
        </w:tc>
        <w:tc>
          <w:tcPr>
            <w:tcW w:w="540" w:type="dxa"/>
          </w:tcPr>
          <w:p w14:paraId="343B9240" w14:textId="77777777" w:rsidR="0013008F" w:rsidRPr="007623C0" w:rsidRDefault="0013008F" w:rsidP="0013008F">
            <w:pPr>
              <w:jc w:val="both"/>
              <w:rPr>
                <w:rFonts w:cs="Arial"/>
              </w:rPr>
            </w:pPr>
            <w:r w:rsidRPr="007623C0">
              <w:rPr>
                <w:rFonts w:cs="Arial"/>
              </w:rPr>
              <w:t>:</w:t>
            </w:r>
          </w:p>
        </w:tc>
        <w:tc>
          <w:tcPr>
            <w:tcW w:w="3960" w:type="dxa"/>
          </w:tcPr>
          <w:p w14:paraId="6C667DB6" w14:textId="77777777" w:rsidR="0013008F" w:rsidRPr="007623C0" w:rsidRDefault="0013008F" w:rsidP="0013008F">
            <w:pPr>
              <w:jc w:val="both"/>
              <w:rPr>
                <w:rFonts w:cs="Arial"/>
              </w:rPr>
            </w:pPr>
            <w:r w:rsidRPr="007623C0">
              <w:rPr>
                <w:rFonts w:cs="Arial"/>
              </w:rPr>
              <w:t>Pebble / Gravel / Activated Carbon.</w:t>
            </w:r>
          </w:p>
        </w:tc>
      </w:tr>
      <w:tr w:rsidR="004E5D4E" w:rsidRPr="007623C0" w14:paraId="648A434C" w14:textId="77777777" w:rsidTr="0013008F">
        <w:tc>
          <w:tcPr>
            <w:tcW w:w="3240" w:type="dxa"/>
          </w:tcPr>
          <w:p w14:paraId="77F4A72D" w14:textId="77777777" w:rsidR="0013008F" w:rsidRPr="007623C0" w:rsidRDefault="0013008F" w:rsidP="0013008F">
            <w:pPr>
              <w:jc w:val="both"/>
              <w:rPr>
                <w:rFonts w:cs="Arial"/>
              </w:rPr>
            </w:pPr>
            <w:r w:rsidRPr="007623C0">
              <w:rPr>
                <w:rFonts w:cs="Arial"/>
              </w:rPr>
              <w:t>Working Pressure</w:t>
            </w:r>
            <w:r w:rsidRPr="007623C0">
              <w:rPr>
                <w:rFonts w:cs="Arial"/>
              </w:rPr>
              <w:tab/>
            </w:r>
          </w:p>
        </w:tc>
        <w:tc>
          <w:tcPr>
            <w:tcW w:w="540" w:type="dxa"/>
          </w:tcPr>
          <w:p w14:paraId="7FBE7203" w14:textId="77777777" w:rsidR="0013008F" w:rsidRPr="007623C0" w:rsidRDefault="0013008F" w:rsidP="0013008F">
            <w:pPr>
              <w:jc w:val="both"/>
              <w:rPr>
                <w:rFonts w:cs="Arial"/>
              </w:rPr>
            </w:pPr>
            <w:r w:rsidRPr="007623C0">
              <w:rPr>
                <w:rFonts w:cs="Arial"/>
              </w:rPr>
              <w:t>:</w:t>
            </w:r>
          </w:p>
        </w:tc>
        <w:tc>
          <w:tcPr>
            <w:tcW w:w="3960" w:type="dxa"/>
          </w:tcPr>
          <w:p w14:paraId="4828E948" w14:textId="77777777" w:rsidR="0013008F" w:rsidRPr="007623C0" w:rsidRDefault="0013008F" w:rsidP="0013008F">
            <w:pPr>
              <w:jc w:val="both"/>
              <w:rPr>
                <w:rFonts w:cs="Arial"/>
              </w:rPr>
            </w:pPr>
            <w:r w:rsidRPr="007623C0">
              <w:rPr>
                <w:rFonts w:cs="Arial"/>
              </w:rPr>
              <w:t>Max. 2.0 – 2.25 kg/cm2</w:t>
            </w:r>
          </w:p>
        </w:tc>
      </w:tr>
      <w:tr w:rsidR="004E5D4E" w:rsidRPr="007623C0" w14:paraId="68388FD6" w14:textId="77777777" w:rsidTr="0013008F">
        <w:tc>
          <w:tcPr>
            <w:tcW w:w="3240" w:type="dxa"/>
          </w:tcPr>
          <w:p w14:paraId="2744BA24" w14:textId="77777777" w:rsidR="0013008F" w:rsidRPr="007623C0" w:rsidRDefault="0013008F" w:rsidP="0013008F">
            <w:pPr>
              <w:jc w:val="both"/>
              <w:rPr>
                <w:rFonts w:cs="Arial"/>
              </w:rPr>
            </w:pPr>
            <w:r w:rsidRPr="007623C0">
              <w:rPr>
                <w:rFonts w:cs="Arial"/>
              </w:rPr>
              <w:t>Backwash time</w:t>
            </w:r>
          </w:p>
        </w:tc>
        <w:tc>
          <w:tcPr>
            <w:tcW w:w="540" w:type="dxa"/>
          </w:tcPr>
          <w:p w14:paraId="12A5B067" w14:textId="77777777" w:rsidR="0013008F" w:rsidRPr="007623C0" w:rsidRDefault="0013008F" w:rsidP="0013008F">
            <w:pPr>
              <w:jc w:val="both"/>
              <w:rPr>
                <w:rFonts w:cs="Arial"/>
              </w:rPr>
            </w:pPr>
            <w:r w:rsidRPr="007623C0">
              <w:rPr>
                <w:rFonts w:cs="Arial"/>
              </w:rPr>
              <w:t>:</w:t>
            </w:r>
          </w:p>
        </w:tc>
        <w:tc>
          <w:tcPr>
            <w:tcW w:w="3960" w:type="dxa"/>
          </w:tcPr>
          <w:p w14:paraId="796D112B" w14:textId="77777777" w:rsidR="0013008F" w:rsidRPr="007623C0" w:rsidRDefault="0013008F" w:rsidP="0013008F">
            <w:pPr>
              <w:jc w:val="both"/>
              <w:rPr>
                <w:rFonts w:cs="Arial"/>
              </w:rPr>
            </w:pPr>
            <w:r w:rsidRPr="007623C0">
              <w:rPr>
                <w:rFonts w:cs="Arial"/>
              </w:rPr>
              <w:t>20 min.</w:t>
            </w:r>
          </w:p>
        </w:tc>
      </w:tr>
      <w:tr w:rsidR="004E5D4E" w:rsidRPr="007623C0" w14:paraId="5FF8EC70" w14:textId="77777777" w:rsidTr="0013008F">
        <w:tc>
          <w:tcPr>
            <w:tcW w:w="3240" w:type="dxa"/>
          </w:tcPr>
          <w:p w14:paraId="5CF2F043" w14:textId="77777777" w:rsidR="0013008F" w:rsidRPr="007623C0" w:rsidRDefault="0013008F" w:rsidP="0013008F">
            <w:pPr>
              <w:jc w:val="both"/>
              <w:rPr>
                <w:rFonts w:cs="Arial"/>
              </w:rPr>
            </w:pPr>
            <w:r w:rsidRPr="007623C0">
              <w:rPr>
                <w:rFonts w:cs="Arial"/>
              </w:rPr>
              <w:t>Rinse time</w:t>
            </w:r>
          </w:p>
        </w:tc>
        <w:tc>
          <w:tcPr>
            <w:tcW w:w="540" w:type="dxa"/>
          </w:tcPr>
          <w:p w14:paraId="6EF82D47" w14:textId="77777777" w:rsidR="0013008F" w:rsidRPr="007623C0" w:rsidRDefault="0013008F" w:rsidP="0013008F">
            <w:pPr>
              <w:jc w:val="both"/>
              <w:rPr>
                <w:rFonts w:cs="Arial"/>
              </w:rPr>
            </w:pPr>
            <w:r w:rsidRPr="007623C0">
              <w:rPr>
                <w:rFonts w:cs="Arial"/>
              </w:rPr>
              <w:t>:</w:t>
            </w:r>
          </w:p>
        </w:tc>
        <w:tc>
          <w:tcPr>
            <w:tcW w:w="3960" w:type="dxa"/>
          </w:tcPr>
          <w:p w14:paraId="41EDEF0F" w14:textId="77777777" w:rsidR="0013008F" w:rsidRPr="007623C0" w:rsidRDefault="0013008F" w:rsidP="0013008F">
            <w:pPr>
              <w:jc w:val="both"/>
              <w:rPr>
                <w:rFonts w:cs="Arial"/>
              </w:rPr>
            </w:pPr>
            <w:r w:rsidRPr="007623C0">
              <w:rPr>
                <w:rFonts w:cs="Arial"/>
              </w:rPr>
              <w:t xml:space="preserve">10 Min. </w:t>
            </w:r>
          </w:p>
        </w:tc>
      </w:tr>
    </w:tbl>
    <w:p w14:paraId="6B93644B" w14:textId="77777777" w:rsidR="0013008F" w:rsidRPr="007623C0" w:rsidRDefault="0013008F" w:rsidP="00976F3E">
      <w:pPr>
        <w:widowControl w:val="0"/>
        <w:numPr>
          <w:ilvl w:val="0"/>
          <w:numId w:val="31"/>
        </w:numPr>
        <w:suppressAutoHyphens/>
        <w:spacing w:after="0" w:line="240" w:lineRule="auto"/>
        <w:jc w:val="both"/>
        <w:rPr>
          <w:rFonts w:cs="Arial"/>
          <w:b/>
          <w:bCs/>
          <w:u w:val="single"/>
        </w:rPr>
      </w:pPr>
      <w:r w:rsidRPr="007623C0">
        <w:rPr>
          <w:rFonts w:cs="Arial"/>
          <w:b/>
          <w:bCs/>
          <w:u w:val="single"/>
        </w:rPr>
        <w:t xml:space="preserve">UV  Sterilizer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7FB48C85" w14:textId="77777777" w:rsidTr="0013008F">
        <w:tc>
          <w:tcPr>
            <w:tcW w:w="3168" w:type="dxa"/>
          </w:tcPr>
          <w:p w14:paraId="7F0BCBB9" w14:textId="77777777" w:rsidR="0013008F" w:rsidRPr="007623C0" w:rsidRDefault="0013008F" w:rsidP="0013008F">
            <w:pPr>
              <w:numPr>
                <w:ilvl w:val="12"/>
                <w:numId w:val="0"/>
              </w:numPr>
              <w:jc w:val="both"/>
              <w:rPr>
                <w:rFonts w:cs="Arial"/>
              </w:rPr>
            </w:pPr>
            <w:r w:rsidRPr="007623C0">
              <w:rPr>
                <w:rFonts w:cs="Arial"/>
              </w:rPr>
              <w:t>No. Of units</w:t>
            </w:r>
            <w:r w:rsidRPr="007623C0">
              <w:rPr>
                <w:rFonts w:cs="Arial"/>
              </w:rPr>
              <w:tab/>
            </w:r>
            <w:r w:rsidRPr="007623C0">
              <w:rPr>
                <w:rFonts w:cs="Arial"/>
              </w:rPr>
              <w:tab/>
            </w:r>
            <w:r w:rsidRPr="007623C0">
              <w:rPr>
                <w:rFonts w:cs="Arial"/>
              </w:rPr>
              <w:tab/>
            </w:r>
          </w:p>
        </w:tc>
        <w:tc>
          <w:tcPr>
            <w:tcW w:w="540" w:type="dxa"/>
          </w:tcPr>
          <w:p w14:paraId="02936A7A"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6C687DF2" w14:textId="77777777" w:rsidR="0013008F" w:rsidRPr="007623C0" w:rsidRDefault="0013008F" w:rsidP="0013008F">
            <w:pPr>
              <w:numPr>
                <w:ilvl w:val="12"/>
                <w:numId w:val="0"/>
              </w:numPr>
              <w:jc w:val="both"/>
              <w:rPr>
                <w:rFonts w:cs="Arial"/>
              </w:rPr>
            </w:pPr>
            <w:r w:rsidRPr="007623C0">
              <w:rPr>
                <w:rFonts w:cs="Arial"/>
              </w:rPr>
              <w:t xml:space="preserve">1 operating </w:t>
            </w:r>
          </w:p>
        </w:tc>
      </w:tr>
      <w:tr w:rsidR="004E5D4E" w:rsidRPr="007623C0" w14:paraId="3A05A905" w14:textId="77777777" w:rsidTr="0013008F">
        <w:tc>
          <w:tcPr>
            <w:tcW w:w="3168" w:type="dxa"/>
          </w:tcPr>
          <w:p w14:paraId="4C7FD8E8"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5FB1093B"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25BC0B2E" w14:textId="77777777" w:rsidR="0013008F" w:rsidRPr="007623C0" w:rsidRDefault="0013008F" w:rsidP="0013008F">
            <w:pPr>
              <w:numPr>
                <w:ilvl w:val="12"/>
                <w:numId w:val="0"/>
              </w:numPr>
              <w:jc w:val="both"/>
              <w:rPr>
                <w:rFonts w:cs="Arial"/>
              </w:rPr>
            </w:pPr>
            <w:r w:rsidRPr="007623C0">
              <w:rPr>
                <w:rFonts w:cs="Arial"/>
              </w:rPr>
              <w:t>15 cum/hr</w:t>
            </w:r>
          </w:p>
        </w:tc>
      </w:tr>
    </w:tbl>
    <w:p w14:paraId="7142602C" w14:textId="61BF9886" w:rsidR="0013008F" w:rsidRPr="007623C0" w:rsidRDefault="00976F3E" w:rsidP="0013008F">
      <w:pPr>
        <w:widowControl w:val="0"/>
        <w:ind w:left="360"/>
        <w:jc w:val="both"/>
        <w:rPr>
          <w:rFonts w:cs="Arial"/>
          <w:b/>
          <w:bCs/>
          <w:u w:val="single"/>
        </w:rPr>
      </w:pPr>
      <w:r w:rsidRPr="007623C0">
        <w:rPr>
          <w:rFonts w:cs="Arial"/>
          <w:b/>
          <w:bCs/>
        </w:rPr>
        <w:t>9</w:t>
      </w:r>
      <w:r w:rsidR="0013008F" w:rsidRPr="007623C0">
        <w:rPr>
          <w:rFonts w:cs="Arial"/>
          <w:b/>
          <w:bCs/>
        </w:rPr>
        <w:t xml:space="preserve">.  </w:t>
      </w:r>
      <w:r w:rsidR="0013008F" w:rsidRPr="007623C0">
        <w:rPr>
          <w:rFonts w:cs="Arial"/>
          <w:b/>
          <w:bCs/>
          <w:u w:val="single"/>
        </w:rPr>
        <w:t xml:space="preserve">Bio Tech Media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2B3618B1" w14:textId="77777777" w:rsidTr="0013008F">
        <w:tc>
          <w:tcPr>
            <w:tcW w:w="3168" w:type="dxa"/>
          </w:tcPr>
          <w:p w14:paraId="00F9ED31" w14:textId="77777777" w:rsidR="0013008F" w:rsidRPr="007623C0" w:rsidRDefault="0013008F" w:rsidP="0013008F">
            <w:pPr>
              <w:numPr>
                <w:ilvl w:val="12"/>
                <w:numId w:val="0"/>
              </w:numPr>
              <w:jc w:val="both"/>
              <w:rPr>
                <w:rFonts w:cs="Arial"/>
              </w:rPr>
            </w:pPr>
            <w:r w:rsidRPr="007623C0">
              <w:rPr>
                <w:rFonts w:cs="Arial"/>
              </w:rPr>
              <w:t>Qty</w:t>
            </w:r>
          </w:p>
        </w:tc>
        <w:tc>
          <w:tcPr>
            <w:tcW w:w="540" w:type="dxa"/>
          </w:tcPr>
          <w:p w14:paraId="0F0D2E2C"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07B0F866" w14:textId="77777777" w:rsidR="0013008F" w:rsidRPr="007623C0" w:rsidRDefault="0013008F" w:rsidP="0013008F">
            <w:pPr>
              <w:numPr>
                <w:ilvl w:val="12"/>
                <w:numId w:val="0"/>
              </w:numPr>
              <w:jc w:val="both"/>
              <w:rPr>
                <w:rFonts w:cs="Arial"/>
              </w:rPr>
            </w:pPr>
            <w:r w:rsidRPr="007623C0">
              <w:rPr>
                <w:rFonts w:cs="Arial"/>
              </w:rPr>
              <w:t>2.5 cu.mtr</w:t>
            </w:r>
          </w:p>
        </w:tc>
      </w:tr>
      <w:tr w:rsidR="004E5D4E" w:rsidRPr="007623C0" w14:paraId="2E9DEAA5" w14:textId="77777777" w:rsidTr="0013008F">
        <w:tc>
          <w:tcPr>
            <w:tcW w:w="3168" w:type="dxa"/>
          </w:tcPr>
          <w:p w14:paraId="555DFFE6" w14:textId="77777777" w:rsidR="0013008F" w:rsidRPr="007623C0" w:rsidRDefault="0013008F" w:rsidP="0013008F">
            <w:pPr>
              <w:numPr>
                <w:ilvl w:val="12"/>
                <w:numId w:val="0"/>
              </w:numPr>
              <w:jc w:val="both"/>
              <w:rPr>
                <w:rFonts w:cs="Arial"/>
              </w:rPr>
            </w:pPr>
            <w:r w:rsidRPr="007623C0">
              <w:rPr>
                <w:rFonts w:cs="Arial"/>
              </w:rPr>
              <w:t>Type</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122F0897"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3169458C" w14:textId="77777777" w:rsidR="0013008F" w:rsidRPr="007623C0" w:rsidRDefault="0013008F" w:rsidP="0013008F">
            <w:pPr>
              <w:numPr>
                <w:ilvl w:val="12"/>
                <w:numId w:val="0"/>
              </w:numPr>
              <w:jc w:val="both"/>
              <w:rPr>
                <w:rFonts w:cs="Arial"/>
              </w:rPr>
            </w:pPr>
            <w:r w:rsidRPr="007623C0">
              <w:rPr>
                <w:rFonts w:cs="Arial"/>
              </w:rPr>
              <w:t xml:space="preserve">MBBR </w:t>
            </w:r>
          </w:p>
        </w:tc>
      </w:tr>
    </w:tbl>
    <w:p w14:paraId="7B3F8D29" w14:textId="1190F012" w:rsidR="0013008F" w:rsidRPr="007623C0" w:rsidRDefault="0013008F" w:rsidP="0013008F">
      <w:pPr>
        <w:widowControl w:val="0"/>
        <w:ind w:left="360"/>
        <w:jc w:val="both"/>
        <w:rPr>
          <w:rFonts w:cs="Arial"/>
          <w:b/>
          <w:bCs/>
          <w:u w:val="single"/>
        </w:rPr>
      </w:pPr>
      <w:r w:rsidRPr="007623C0">
        <w:rPr>
          <w:rFonts w:cs="Arial"/>
          <w:b/>
          <w:bCs/>
        </w:rPr>
        <w:t>1</w:t>
      </w:r>
      <w:r w:rsidR="00976F3E" w:rsidRPr="007623C0">
        <w:rPr>
          <w:rFonts w:cs="Arial"/>
          <w:b/>
          <w:bCs/>
        </w:rPr>
        <w:t>0</w:t>
      </w:r>
      <w:r w:rsidRPr="007623C0">
        <w:rPr>
          <w:rFonts w:cs="Arial"/>
          <w:b/>
          <w:bCs/>
        </w:rPr>
        <w:t>.</w:t>
      </w:r>
      <w:r w:rsidRPr="007623C0">
        <w:rPr>
          <w:rFonts w:cs="Arial"/>
          <w:b/>
          <w:bCs/>
        </w:rPr>
        <w:tab/>
        <w:t xml:space="preserve">    </w:t>
      </w:r>
      <w:r w:rsidRPr="007623C0">
        <w:rPr>
          <w:rFonts w:cs="Arial"/>
          <w:b/>
          <w:bCs/>
          <w:u w:val="single"/>
        </w:rPr>
        <w:t xml:space="preserve">Tube Dek Media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6B4A3C9B" w14:textId="77777777" w:rsidTr="0013008F">
        <w:tc>
          <w:tcPr>
            <w:tcW w:w="3168" w:type="dxa"/>
          </w:tcPr>
          <w:p w14:paraId="3C84C120" w14:textId="77777777" w:rsidR="0013008F" w:rsidRPr="007623C0" w:rsidRDefault="0013008F" w:rsidP="0013008F">
            <w:pPr>
              <w:numPr>
                <w:ilvl w:val="12"/>
                <w:numId w:val="0"/>
              </w:numPr>
              <w:jc w:val="both"/>
              <w:rPr>
                <w:rFonts w:cs="Arial"/>
              </w:rPr>
            </w:pPr>
            <w:r w:rsidRPr="007623C0">
              <w:rPr>
                <w:rFonts w:cs="Arial"/>
              </w:rPr>
              <w:t>Qty</w:t>
            </w:r>
          </w:p>
        </w:tc>
        <w:tc>
          <w:tcPr>
            <w:tcW w:w="540" w:type="dxa"/>
          </w:tcPr>
          <w:p w14:paraId="4BF1AE62"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11BBC391" w14:textId="77777777" w:rsidR="0013008F" w:rsidRPr="007623C0" w:rsidRDefault="0013008F" w:rsidP="0013008F">
            <w:pPr>
              <w:numPr>
                <w:ilvl w:val="12"/>
                <w:numId w:val="0"/>
              </w:numPr>
              <w:jc w:val="both"/>
              <w:rPr>
                <w:rFonts w:cs="Arial"/>
              </w:rPr>
            </w:pPr>
            <w:r w:rsidRPr="007623C0">
              <w:rPr>
                <w:rFonts w:cs="Arial"/>
              </w:rPr>
              <w:t>13.0 cu.mtr</w:t>
            </w:r>
          </w:p>
        </w:tc>
      </w:tr>
      <w:tr w:rsidR="004E5D4E" w:rsidRPr="007623C0" w14:paraId="06898C7A" w14:textId="77777777" w:rsidTr="0013008F">
        <w:tc>
          <w:tcPr>
            <w:tcW w:w="3168" w:type="dxa"/>
          </w:tcPr>
          <w:p w14:paraId="1A040996" w14:textId="77777777" w:rsidR="0013008F" w:rsidRPr="007623C0" w:rsidRDefault="0013008F" w:rsidP="0013008F">
            <w:pPr>
              <w:numPr>
                <w:ilvl w:val="12"/>
                <w:numId w:val="0"/>
              </w:numPr>
              <w:jc w:val="both"/>
              <w:rPr>
                <w:rFonts w:cs="Arial"/>
              </w:rPr>
            </w:pPr>
            <w:r w:rsidRPr="007623C0">
              <w:rPr>
                <w:rFonts w:cs="Arial"/>
              </w:rPr>
              <w:t>Type</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27F07BF6"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4FD0563F" w14:textId="77777777" w:rsidR="0013008F" w:rsidRPr="007623C0" w:rsidRDefault="0013008F" w:rsidP="0013008F">
            <w:pPr>
              <w:numPr>
                <w:ilvl w:val="12"/>
                <w:numId w:val="0"/>
              </w:numPr>
              <w:jc w:val="both"/>
              <w:rPr>
                <w:rFonts w:cs="Arial"/>
              </w:rPr>
            </w:pPr>
            <w:r w:rsidRPr="007623C0">
              <w:rPr>
                <w:rFonts w:cs="Arial"/>
              </w:rPr>
              <w:t xml:space="preserve">Tube Dek Media </w:t>
            </w:r>
          </w:p>
        </w:tc>
      </w:tr>
      <w:tr w:rsidR="004E5D4E" w:rsidRPr="007623C0" w14:paraId="7C49D4FF" w14:textId="77777777" w:rsidTr="0013008F">
        <w:tc>
          <w:tcPr>
            <w:tcW w:w="3168" w:type="dxa"/>
          </w:tcPr>
          <w:p w14:paraId="65DED2C6" w14:textId="77777777" w:rsidR="0013008F" w:rsidRPr="007623C0" w:rsidRDefault="0013008F" w:rsidP="0013008F">
            <w:pPr>
              <w:numPr>
                <w:ilvl w:val="12"/>
                <w:numId w:val="0"/>
              </w:numPr>
              <w:jc w:val="both"/>
              <w:rPr>
                <w:rFonts w:cs="Arial"/>
              </w:rPr>
            </w:pPr>
            <w:r w:rsidRPr="007623C0">
              <w:rPr>
                <w:rFonts w:cs="Arial"/>
              </w:rPr>
              <w:t>Length of Module</w:t>
            </w:r>
          </w:p>
        </w:tc>
        <w:tc>
          <w:tcPr>
            <w:tcW w:w="540" w:type="dxa"/>
          </w:tcPr>
          <w:p w14:paraId="3048E773"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77E3E15E" w14:textId="77777777" w:rsidR="0013008F" w:rsidRPr="007623C0" w:rsidRDefault="0013008F" w:rsidP="0013008F">
            <w:pPr>
              <w:numPr>
                <w:ilvl w:val="12"/>
                <w:numId w:val="0"/>
              </w:numPr>
              <w:jc w:val="both"/>
              <w:rPr>
                <w:rFonts w:cs="Arial"/>
              </w:rPr>
            </w:pPr>
            <w:r w:rsidRPr="007623C0">
              <w:rPr>
                <w:rFonts w:cs="Arial"/>
              </w:rPr>
              <w:t>3000 mm</w:t>
            </w:r>
          </w:p>
        </w:tc>
      </w:tr>
      <w:tr w:rsidR="004E5D4E" w:rsidRPr="007623C0" w14:paraId="58484D62" w14:textId="77777777" w:rsidTr="0013008F">
        <w:tc>
          <w:tcPr>
            <w:tcW w:w="3168" w:type="dxa"/>
          </w:tcPr>
          <w:p w14:paraId="377D3299" w14:textId="77777777" w:rsidR="0013008F" w:rsidRPr="007623C0" w:rsidRDefault="0013008F" w:rsidP="0013008F">
            <w:pPr>
              <w:numPr>
                <w:ilvl w:val="12"/>
                <w:numId w:val="0"/>
              </w:numPr>
              <w:jc w:val="both"/>
              <w:rPr>
                <w:rFonts w:cs="Arial"/>
              </w:rPr>
            </w:pPr>
            <w:r w:rsidRPr="007623C0">
              <w:rPr>
                <w:rFonts w:cs="Arial"/>
              </w:rPr>
              <w:t xml:space="preserve">Width of Mudule </w:t>
            </w:r>
          </w:p>
        </w:tc>
        <w:tc>
          <w:tcPr>
            <w:tcW w:w="540" w:type="dxa"/>
          </w:tcPr>
          <w:p w14:paraId="590AEA14"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12C2DA95" w14:textId="77777777" w:rsidR="0013008F" w:rsidRPr="007623C0" w:rsidRDefault="0013008F" w:rsidP="0013008F">
            <w:pPr>
              <w:numPr>
                <w:ilvl w:val="12"/>
                <w:numId w:val="0"/>
              </w:numPr>
              <w:jc w:val="both"/>
              <w:rPr>
                <w:rFonts w:cs="Arial"/>
              </w:rPr>
            </w:pPr>
            <w:r w:rsidRPr="007623C0">
              <w:rPr>
                <w:rFonts w:cs="Arial"/>
              </w:rPr>
              <w:t>2500 mm</w:t>
            </w:r>
          </w:p>
        </w:tc>
      </w:tr>
      <w:tr w:rsidR="0013008F" w:rsidRPr="007623C0" w14:paraId="2136CCA8" w14:textId="77777777" w:rsidTr="0013008F">
        <w:tc>
          <w:tcPr>
            <w:tcW w:w="3168" w:type="dxa"/>
          </w:tcPr>
          <w:p w14:paraId="68CD9ED6" w14:textId="77777777" w:rsidR="0013008F" w:rsidRPr="007623C0" w:rsidRDefault="0013008F" w:rsidP="0013008F">
            <w:pPr>
              <w:numPr>
                <w:ilvl w:val="12"/>
                <w:numId w:val="0"/>
              </w:numPr>
              <w:jc w:val="both"/>
              <w:rPr>
                <w:rFonts w:cs="Arial"/>
              </w:rPr>
            </w:pPr>
            <w:r w:rsidRPr="007623C0">
              <w:rPr>
                <w:rFonts w:cs="Arial"/>
              </w:rPr>
              <w:t xml:space="preserve">Height of Module </w:t>
            </w:r>
          </w:p>
        </w:tc>
        <w:tc>
          <w:tcPr>
            <w:tcW w:w="540" w:type="dxa"/>
          </w:tcPr>
          <w:p w14:paraId="335369B6"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220B2929" w14:textId="77777777" w:rsidR="0013008F" w:rsidRPr="007623C0" w:rsidRDefault="0013008F" w:rsidP="0013008F">
            <w:pPr>
              <w:jc w:val="both"/>
              <w:rPr>
                <w:rFonts w:cs="Arial"/>
              </w:rPr>
            </w:pPr>
            <w:r w:rsidRPr="007623C0">
              <w:rPr>
                <w:rFonts w:cs="Arial"/>
              </w:rPr>
              <w:t>750 mm</w:t>
            </w:r>
          </w:p>
        </w:tc>
      </w:tr>
    </w:tbl>
    <w:p w14:paraId="757B96A1" w14:textId="77777777" w:rsidR="00976F3E" w:rsidRPr="007623C0" w:rsidRDefault="00976F3E" w:rsidP="0013008F">
      <w:pPr>
        <w:widowControl w:val="0"/>
        <w:ind w:left="360"/>
        <w:jc w:val="both"/>
        <w:rPr>
          <w:rFonts w:cs="Arial"/>
          <w:b/>
        </w:rPr>
      </w:pPr>
    </w:p>
    <w:p w14:paraId="4E561CCD" w14:textId="1B570C32" w:rsidR="0013008F" w:rsidRPr="007623C0" w:rsidRDefault="0013008F" w:rsidP="0013008F">
      <w:pPr>
        <w:widowControl w:val="0"/>
        <w:ind w:left="360"/>
        <w:jc w:val="both"/>
        <w:rPr>
          <w:rFonts w:cs="Arial"/>
          <w:b/>
          <w:u w:val="single"/>
        </w:rPr>
      </w:pPr>
      <w:r w:rsidRPr="007623C0">
        <w:rPr>
          <w:rFonts w:cs="Arial"/>
          <w:b/>
        </w:rPr>
        <w:t>1</w:t>
      </w:r>
      <w:r w:rsidR="00976F3E" w:rsidRPr="007623C0">
        <w:rPr>
          <w:rFonts w:cs="Arial"/>
          <w:b/>
        </w:rPr>
        <w:t>1</w:t>
      </w:r>
      <w:r w:rsidRPr="007623C0">
        <w:rPr>
          <w:rFonts w:cs="Arial"/>
          <w:b/>
        </w:rPr>
        <w:t>.</w:t>
      </w:r>
      <w:r w:rsidRPr="007623C0">
        <w:rPr>
          <w:rFonts w:cs="Arial"/>
          <w:b/>
        </w:rPr>
        <w:tab/>
        <w:t xml:space="preserve">     </w:t>
      </w:r>
      <w:r w:rsidRPr="007623C0">
        <w:rPr>
          <w:rFonts w:cs="Arial"/>
          <w:b/>
          <w:u w:val="single"/>
        </w:rPr>
        <w:t>Filter Press feed pump</w:t>
      </w:r>
    </w:p>
    <w:tbl>
      <w:tblPr>
        <w:tblW w:w="76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4AC5250C" w14:textId="77777777" w:rsidTr="0013008F">
        <w:tc>
          <w:tcPr>
            <w:tcW w:w="3168" w:type="dxa"/>
          </w:tcPr>
          <w:p w14:paraId="0EECD609" w14:textId="77777777" w:rsidR="0013008F" w:rsidRPr="007623C0" w:rsidRDefault="0013008F" w:rsidP="0013008F">
            <w:pPr>
              <w:numPr>
                <w:ilvl w:val="12"/>
                <w:numId w:val="0"/>
              </w:numPr>
              <w:jc w:val="both"/>
              <w:rPr>
                <w:rFonts w:cs="Arial"/>
              </w:rPr>
            </w:pPr>
            <w:r w:rsidRPr="007623C0">
              <w:rPr>
                <w:rFonts w:cs="Arial"/>
              </w:rPr>
              <w:t>No. Of units</w:t>
            </w:r>
            <w:r w:rsidRPr="007623C0">
              <w:rPr>
                <w:rFonts w:cs="Arial"/>
              </w:rPr>
              <w:tab/>
            </w:r>
            <w:r w:rsidRPr="007623C0">
              <w:rPr>
                <w:rFonts w:cs="Arial"/>
              </w:rPr>
              <w:tab/>
            </w:r>
            <w:r w:rsidRPr="007623C0">
              <w:rPr>
                <w:rFonts w:cs="Arial"/>
              </w:rPr>
              <w:tab/>
            </w:r>
          </w:p>
        </w:tc>
        <w:tc>
          <w:tcPr>
            <w:tcW w:w="540" w:type="dxa"/>
          </w:tcPr>
          <w:p w14:paraId="2EDBD383"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424E23ED" w14:textId="77777777" w:rsidR="0013008F" w:rsidRPr="007623C0" w:rsidRDefault="0013008F" w:rsidP="0013008F">
            <w:pPr>
              <w:numPr>
                <w:ilvl w:val="12"/>
                <w:numId w:val="0"/>
              </w:numPr>
              <w:jc w:val="both"/>
              <w:rPr>
                <w:rFonts w:cs="Arial"/>
              </w:rPr>
            </w:pPr>
            <w:r w:rsidRPr="007623C0">
              <w:rPr>
                <w:rFonts w:cs="Arial"/>
              </w:rPr>
              <w:t xml:space="preserve">02 No. </w:t>
            </w:r>
          </w:p>
        </w:tc>
      </w:tr>
      <w:tr w:rsidR="004E5D4E" w:rsidRPr="007623C0" w14:paraId="1DBBD70C" w14:textId="77777777" w:rsidTr="0013008F">
        <w:tc>
          <w:tcPr>
            <w:tcW w:w="3168" w:type="dxa"/>
          </w:tcPr>
          <w:p w14:paraId="082B110F" w14:textId="77777777" w:rsidR="0013008F" w:rsidRPr="007623C0" w:rsidRDefault="0013008F" w:rsidP="0013008F">
            <w:pPr>
              <w:numPr>
                <w:ilvl w:val="12"/>
                <w:numId w:val="0"/>
              </w:numPr>
              <w:jc w:val="both"/>
              <w:rPr>
                <w:rFonts w:cs="Arial"/>
              </w:rPr>
            </w:pPr>
            <w:r w:rsidRPr="007623C0">
              <w:rPr>
                <w:rFonts w:cs="Arial"/>
              </w:rPr>
              <w:t>Type</w:t>
            </w:r>
            <w:r w:rsidRPr="007623C0">
              <w:rPr>
                <w:rFonts w:cs="Arial"/>
              </w:rPr>
              <w:tab/>
            </w:r>
            <w:r w:rsidRPr="007623C0">
              <w:rPr>
                <w:rFonts w:cs="Arial"/>
              </w:rPr>
              <w:tab/>
            </w:r>
            <w:r w:rsidRPr="007623C0">
              <w:rPr>
                <w:rFonts w:cs="Arial"/>
              </w:rPr>
              <w:tab/>
            </w:r>
            <w:r w:rsidRPr="007623C0">
              <w:rPr>
                <w:rFonts w:cs="Arial"/>
              </w:rPr>
              <w:tab/>
            </w:r>
          </w:p>
        </w:tc>
        <w:tc>
          <w:tcPr>
            <w:tcW w:w="540" w:type="dxa"/>
          </w:tcPr>
          <w:p w14:paraId="773A1BCD"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0B497FE3" w14:textId="77777777" w:rsidR="0013008F" w:rsidRPr="007623C0" w:rsidRDefault="0013008F" w:rsidP="0013008F">
            <w:pPr>
              <w:numPr>
                <w:ilvl w:val="12"/>
                <w:numId w:val="0"/>
              </w:numPr>
              <w:jc w:val="both"/>
              <w:rPr>
                <w:rFonts w:cs="Arial"/>
              </w:rPr>
            </w:pPr>
            <w:r w:rsidRPr="007623C0">
              <w:rPr>
                <w:rFonts w:cs="Arial"/>
              </w:rPr>
              <w:t>Screw Type</w:t>
            </w:r>
          </w:p>
        </w:tc>
      </w:tr>
      <w:tr w:rsidR="004E5D4E" w:rsidRPr="007623C0" w14:paraId="11BD4544" w14:textId="77777777" w:rsidTr="0013008F">
        <w:tc>
          <w:tcPr>
            <w:tcW w:w="3168" w:type="dxa"/>
          </w:tcPr>
          <w:p w14:paraId="4A35A7F3" w14:textId="77777777" w:rsidR="0013008F" w:rsidRPr="007623C0" w:rsidRDefault="0013008F" w:rsidP="0013008F">
            <w:pPr>
              <w:numPr>
                <w:ilvl w:val="12"/>
                <w:numId w:val="0"/>
              </w:numPr>
              <w:jc w:val="both"/>
              <w:rPr>
                <w:rFonts w:cs="Arial"/>
              </w:rPr>
            </w:pPr>
            <w:r w:rsidRPr="007623C0">
              <w:rPr>
                <w:rFonts w:cs="Arial"/>
              </w:rPr>
              <w:t>Capacity</w:t>
            </w:r>
          </w:p>
        </w:tc>
        <w:tc>
          <w:tcPr>
            <w:tcW w:w="540" w:type="dxa"/>
          </w:tcPr>
          <w:p w14:paraId="0778DEC9"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43077FC3" w14:textId="77777777" w:rsidR="0013008F" w:rsidRPr="007623C0" w:rsidRDefault="0013008F" w:rsidP="0013008F">
            <w:pPr>
              <w:numPr>
                <w:ilvl w:val="12"/>
                <w:numId w:val="0"/>
              </w:numPr>
              <w:jc w:val="both"/>
              <w:rPr>
                <w:rFonts w:cs="Arial"/>
              </w:rPr>
            </w:pPr>
            <w:r w:rsidRPr="007623C0">
              <w:rPr>
                <w:rFonts w:cs="Arial"/>
              </w:rPr>
              <w:t>1000 lph at a head of 30-40 mtrs.</w:t>
            </w:r>
          </w:p>
        </w:tc>
      </w:tr>
      <w:tr w:rsidR="004E5D4E" w:rsidRPr="007623C0" w14:paraId="7BD52080" w14:textId="77777777" w:rsidTr="0013008F">
        <w:tc>
          <w:tcPr>
            <w:tcW w:w="3168" w:type="dxa"/>
          </w:tcPr>
          <w:p w14:paraId="25170AFC" w14:textId="77777777" w:rsidR="0013008F" w:rsidRPr="007623C0" w:rsidRDefault="0013008F" w:rsidP="0013008F">
            <w:pPr>
              <w:numPr>
                <w:ilvl w:val="12"/>
                <w:numId w:val="0"/>
              </w:numPr>
              <w:jc w:val="both"/>
              <w:rPr>
                <w:rFonts w:cs="Arial"/>
              </w:rPr>
            </w:pPr>
            <w:r w:rsidRPr="007623C0">
              <w:rPr>
                <w:rFonts w:cs="Arial"/>
              </w:rPr>
              <w:t xml:space="preserve">Rating </w:t>
            </w:r>
          </w:p>
        </w:tc>
        <w:tc>
          <w:tcPr>
            <w:tcW w:w="540" w:type="dxa"/>
          </w:tcPr>
          <w:p w14:paraId="000D31C1"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153A622D" w14:textId="77777777" w:rsidR="0013008F" w:rsidRPr="007623C0" w:rsidRDefault="0013008F" w:rsidP="0013008F">
            <w:pPr>
              <w:numPr>
                <w:ilvl w:val="12"/>
                <w:numId w:val="0"/>
              </w:numPr>
              <w:jc w:val="both"/>
              <w:rPr>
                <w:rFonts w:cs="Arial"/>
              </w:rPr>
            </w:pPr>
            <w:r w:rsidRPr="007623C0">
              <w:rPr>
                <w:rFonts w:cs="Arial"/>
              </w:rPr>
              <w:t xml:space="preserve">1.0 KW </w:t>
            </w:r>
          </w:p>
        </w:tc>
      </w:tr>
    </w:tbl>
    <w:p w14:paraId="3A4CD949" w14:textId="0855C558" w:rsidR="0013008F" w:rsidRPr="007623C0" w:rsidRDefault="0013008F" w:rsidP="0013008F">
      <w:pPr>
        <w:widowControl w:val="0"/>
        <w:ind w:left="360"/>
        <w:jc w:val="both"/>
        <w:rPr>
          <w:rFonts w:cs="Arial"/>
          <w:b/>
          <w:u w:val="single"/>
        </w:rPr>
      </w:pPr>
      <w:r w:rsidRPr="007623C0">
        <w:rPr>
          <w:rFonts w:cs="Arial"/>
          <w:b/>
        </w:rPr>
        <w:t>1</w:t>
      </w:r>
      <w:r w:rsidR="00976F3E" w:rsidRPr="007623C0">
        <w:rPr>
          <w:rFonts w:cs="Arial"/>
          <w:b/>
        </w:rPr>
        <w:t>2</w:t>
      </w:r>
      <w:r w:rsidRPr="007623C0">
        <w:rPr>
          <w:rFonts w:cs="Arial"/>
          <w:b/>
        </w:rPr>
        <w:t>.</w:t>
      </w:r>
      <w:r w:rsidRPr="007623C0">
        <w:rPr>
          <w:rFonts w:cs="Arial"/>
          <w:b/>
        </w:rPr>
        <w:tab/>
        <w:t xml:space="preserve">     </w:t>
      </w:r>
      <w:r w:rsidRPr="007623C0">
        <w:rPr>
          <w:rFonts w:cs="Arial"/>
          <w:b/>
          <w:u w:val="single"/>
        </w:rPr>
        <w:t>Filter Press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40"/>
        <w:gridCol w:w="3960"/>
      </w:tblGrid>
      <w:tr w:rsidR="004E5D4E" w:rsidRPr="007623C0" w14:paraId="07289A4F" w14:textId="77777777" w:rsidTr="0013008F">
        <w:trPr>
          <w:trHeight w:val="242"/>
        </w:trPr>
        <w:tc>
          <w:tcPr>
            <w:tcW w:w="3168" w:type="dxa"/>
          </w:tcPr>
          <w:p w14:paraId="68008DB4" w14:textId="77777777" w:rsidR="0013008F" w:rsidRPr="007623C0" w:rsidRDefault="0013008F" w:rsidP="0013008F">
            <w:pPr>
              <w:numPr>
                <w:ilvl w:val="12"/>
                <w:numId w:val="0"/>
              </w:numPr>
              <w:jc w:val="both"/>
              <w:rPr>
                <w:rFonts w:cs="Arial"/>
              </w:rPr>
            </w:pPr>
            <w:r w:rsidRPr="007623C0">
              <w:rPr>
                <w:rFonts w:cs="Arial"/>
              </w:rPr>
              <w:lastRenderedPageBreak/>
              <w:t xml:space="preserve">Plate Size </w:t>
            </w:r>
          </w:p>
        </w:tc>
        <w:tc>
          <w:tcPr>
            <w:tcW w:w="540" w:type="dxa"/>
          </w:tcPr>
          <w:p w14:paraId="78492FE4"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2ABF478C" w14:textId="77777777" w:rsidR="0013008F" w:rsidRPr="007623C0" w:rsidRDefault="0013008F" w:rsidP="0013008F">
            <w:pPr>
              <w:numPr>
                <w:ilvl w:val="12"/>
                <w:numId w:val="0"/>
              </w:numPr>
              <w:jc w:val="both"/>
              <w:rPr>
                <w:rFonts w:cs="Arial"/>
              </w:rPr>
            </w:pPr>
            <w:r w:rsidRPr="007623C0">
              <w:rPr>
                <w:rFonts w:cs="Arial"/>
              </w:rPr>
              <w:t>450 mm X 450 mm</w:t>
            </w:r>
          </w:p>
        </w:tc>
      </w:tr>
      <w:tr w:rsidR="004E5D4E" w:rsidRPr="007623C0" w14:paraId="0B632245" w14:textId="77777777" w:rsidTr="0013008F">
        <w:tc>
          <w:tcPr>
            <w:tcW w:w="3168" w:type="dxa"/>
          </w:tcPr>
          <w:p w14:paraId="3BB47103" w14:textId="77777777" w:rsidR="0013008F" w:rsidRPr="007623C0" w:rsidRDefault="0013008F" w:rsidP="0013008F">
            <w:pPr>
              <w:numPr>
                <w:ilvl w:val="12"/>
                <w:numId w:val="0"/>
              </w:numPr>
              <w:jc w:val="both"/>
              <w:rPr>
                <w:rFonts w:cs="Arial"/>
              </w:rPr>
            </w:pPr>
            <w:r w:rsidRPr="007623C0">
              <w:rPr>
                <w:rFonts w:cs="Arial"/>
              </w:rPr>
              <w:t xml:space="preserve">No. of Plates </w:t>
            </w:r>
          </w:p>
        </w:tc>
        <w:tc>
          <w:tcPr>
            <w:tcW w:w="540" w:type="dxa"/>
          </w:tcPr>
          <w:p w14:paraId="14604F4B"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4DCEA37F" w14:textId="77777777" w:rsidR="0013008F" w:rsidRPr="007623C0" w:rsidRDefault="0013008F" w:rsidP="0013008F">
            <w:pPr>
              <w:numPr>
                <w:ilvl w:val="12"/>
                <w:numId w:val="0"/>
              </w:numPr>
              <w:jc w:val="both"/>
              <w:rPr>
                <w:rFonts w:cs="Arial"/>
              </w:rPr>
            </w:pPr>
            <w:r w:rsidRPr="007623C0">
              <w:rPr>
                <w:rFonts w:cs="Arial"/>
              </w:rPr>
              <w:t>22 Nos.</w:t>
            </w:r>
          </w:p>
        </w:tc>
      </w:tr>
      <w:tr w:rsidR="0013008F" w:rsidRPr="007623C0" w14:paraId="0D737A6E" w14:textId="77777777" w:rsidTr="0013008F">
        <w:tc>
          <w:tcPr>
            <w:tcW w:w="3168" w:type="dxa"/>
          </w:tcPr>
          <w:p w14:paraId="75267074" w14:textId="77777777" w:rsidR="0013008F" w:rsidRPr="007623C0" w:rsidRDefault="0013008F" w:rsidP="0013008F">
            <w:pPr>
              <w:numPr>
                <w:ilvl w:val="12"/>
                <w:numId w:val="0"/>
              </w:numPr>
              <w:jc w:val="both"/>
              <w:rPr>
                <w:rFonts w:cs="Arial"/>
              </w:rPr>
            </w:pPr>
            <w:r w:rsidRPr="007623C0">
              <w:rPr>
                <w:rFonts w:cs="Arial"/>
              </w:rPr>
              <w:t>Holding Capacity</w:t>
            </w:r>
          </w:p>
        </w:tc>
        <w:tc>
          <w:tcPr>
            <w:tcW w:w="540" w:type="dxa"/>
          </w:tcPr>
          <w:p w14:paraId="5EB5059B" w14:textId="77777777" w:rsidR="0013008F" w:rsidRPr="007623C0" w:rsidRDefault="0013008F" w:rsidP="0013008F">
            <w:pPr>
              <w:numPr>
                <w:ilvl w:val="12"/>
                <w:numId w:val="0"/>
              </w:numPr>
              <w:jc w:val="both"/>
              <w:rPr>
                <w:rFonts w:cs="Arial"/>
              </w:rPr>
            </w:pPr>
            <w:r w:rsidRPr="007623C0">
              <w:rPr>
                <w:rFonts w:cs="Arial"/>
              </w:rPr>
              <w:t>:</w:t>
            </w:r>
          </w:p>
        </w:tc>
        <w:tc>
          <w:tcPr>
            <w:tcW w:w="3960" w:type="dxa"/>
          </w:tcPr>
          <w:p w14:paraId="61A4E1B3" w14:textId="77777777" w:rsidR="0013008F" w:rsidRPr="007623C0" w:rsidRDefault="0013008F" w:rsidP="0013008F">
            <w:pPr>
              <w:numPr>
                <w:ilvl w:val="12"/>
                <w:numId w:val="0"/>
              </w:numPr>
              <w:jc w:val="both"/>
              <w:rPr>
                <w:rFonts w:cs="Arial"/>
              </w:rPr>
            </w:pPr>
            <w:r w:rsidRPr="007623C0">
              <w:rPr>
                <w:rFonts w:cs="Arial"/>
              </w:rPr>
              <w:t xml:space="preserve">100 Ltr. </w:t>
            </w:r>
          </w:p>
        </w:tc>
      </w:tr>
    </w:tbl>
    <w:p w14:paraId="741FADC1" w14:textId="3F37562C" w:rsidR="001437B6" w:rsidRPr="007623C0" w:rsidRDefault="001437B6" w:rsidP="0013008F">
      <w:pPr>
        <w:spacing w:line="276" w:lineRule="auto"/>
        <w:ind w:left="720" w:hanging="720"/>
        <w:jc w:val="both"/>
        <w:rPr>
          <w:rFonts w:cs="Arial"/>
        </w:rPr>
      </w:pPr>
    </w:p>
    <w:p w14:paraId="48F19FB7" w14:textId="1DDE5CEA" w:rsidR="00122585" w:rsidRPr="007623C0" w:rsidRDefault="00122585" w:rsidP="0013008F">
      <w:pPr>
        <w:spacing w:line="276" w:lineRule="auto"/>
        <w:ind w:left="720" w:hanging="720"/>
        <w:jc w:val="both"/>
        <w:rPr>
          <w:rFonts w:cs="Arial"/>
        </w:rPr>
      </w:pPr>
    </w:p>
    <w:p w14:paraId="769F35CD" w14:textId="77777777" w:rsidR="00122585" w:rsidRPr="007623C0" w:rsidRDefault="00122585" w:rsidP="0013008F">
      <w:pPr>
        <w:spacing w:line="276" w:lineRule="auto"/>
        <w:ind w:left="720" w:hanging="720"/>
        <w:jc w:val="both"/>
        <w:rPr>
          <w:rFonts w:cs="Arial"/>
        </w:rPr>
      </w:pPr>
    </w:p>
    <w:p w14:paraId="2006FC04" w14:textId="7314B371" w:rsidR="0013008F" w:rsidRPr="007623C0" w:rsidRDefault="002633D0" w:rsidP="00AE1588">
      <w:pPr>
        <w:rPr>
          <w:rFonts w:cs="Arial"/>
          <w:b/>
        </w:rPr>
      </w:pPr>
      <w:bookmarkStart w:id="103" w:name="_Toc509425785"/>
      <w:bookmarkStart w:id="104" w:name="_Toc509826373"/>
      <w:bookmarkStart w:id="105" w:name="_Toc512868938"/>
      <w:r w:rsidRPr="007623C0">
        <w:rPr>
          <w:rFonts w:cs="Arial"/>
          <w:b/>
        </w:rPr>
        <w:t>C.8.4</w:t>
      </w:r>
      <w:r w:rsidR="001437B6" w:rsidRPr="007623C0">
        <w:rPr>
          <w:rFonts w:cs="Arial"/>
          <w:b/>
        </w:rPr>
        <w:tab/>
      </w:r>
      <w:r w:rsidR="0013008F" w:rsidRPr="007623C0">
        <w:rPr>
          <w:rFonts w:cs="Arial"/>
          <w:b/>
        </w:rPr>
        <w:t>STRUCTURAL CIVIL WORKS</w:t>
      </w:r>
      <w:bookmarkEnd w:id="103"/>
      <w:bookmarkEnd w:id="104"/>
      <w:bookmarkEnd w:id="105"/>
    </w:p>
    <w:p w14:paraId="46FEF9BF" w14:textId="77777777" w:rsidR="0013008F" w:rsidRPr="007623C0" w:rsidRDefault="0013008F" w:rsidP="0013008F">
      <w:pPr>
        <w:spacing w:line="276" w:lineRule="auto"/>
        <w:ind w:left="720" w:hanging="720"/>
        <w:jc w:val="both"/>
        <w:rPr>
          <w:rFonts w:cs="Arial"/>
          <w:b/>
        </w:rPr>
      </w:pPr>
      <w:r w:rsidRPr="007623C0">
        <w:rPr>
          <w:rFonts w:cs="Arial"/>
          <w:b/>
        </w:rPr>
        <w:t>1.0</w:t>
      </w:r>
      <w:r w:rsidRPr="007623C0">
        <w:rPr>
          <w:rFonts w:cs="Arial"/>
          <w:b/>
        </w:rPr>
        <w:tab/>
        <w:t>Bar Screen Chamber:</w:t>
      </w:r>
    </w:p>
    <w:p w14:paraId="3EBFFB7D"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661FC1D9"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Material of construction of Bar Screen</w:t>
      </w:r>
      <w:r w:rsidRPr="007623C0">
        <w:rPr>
          <w:rFonts w:cs="Arial"/>
        </w:rPr>
        <w:tab/>
      </w:r>
      <w:r w:rsidRPr="007623C0">
        <w:rPr>
          <w:rFonts w:cs="Arial"/>
        </w:rPr>
        <w:tab/>
        <w:t>- Perforated SS 304</w:t>
      </w:r>
    </w:p>
    <w:p w14:paraId="6B5CA10F"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Thickness of Bar Screen Sheet</w:t>
      </w:r>
      <w:r w:rsidRPr="007623C0">
        <w:rPr>
          <w:rFonts w:cs="Arial"/>
        </w:rPr>
        <w:tab/>
      </w:r>
      <w:r w:rsidRPr="007623C0">
        <w:rPr>
          <w:rFonts w:cs="Arial"/>
        </w:rPr>
        <w:tab/>
        <w:t>- Min. 2mm</w:t>
      </w:r>
    </w:p>
    <w:p w14:paraId="5B9BA69F" w14:textId="729D06CF"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Water Proofing requirements (internal/ext.)</w:t>
      </w:r>
      <w:r w:rsidRPr="007623C0">
        <w:rPr>
          <w:rFonts w:cs="Arial"/>
        </w:rPr>
        <w:tab/>
        <w:t xml:space="preserve">- </w:t>
      </w:r>
      <w:r w:rsidR="0049209E" w:rsidRPr="007623C0">
        <w:rPr>
          <w:rFonts w:cs="Arial"/>
        </w:rPr>
        <w:t>As per approval</w:t>
      </w:r>
      <w:r w:rsidRPr="007623C0">
        <w:rPr>
          <w:rFonts w:cs="Arial"/>
        </w:rPr>
        <w:t xml:space="preserve"> </w:t>
      </w:r>
    </w:p>
    <w:p w14:paraId="49B0EF77" w14:textId="77777777" w:rsidR="00783B48" w:rsidRPr="007623C0" w:rsidRDefault="00783B48" w:rsidP="0013008F">
      <w:pPr>
        <w:spacing w:line="276" w:lineRule="auto"/>
        <w:ind w:left="720" w:hanging="720"/>
        <w:jc w:val="both"/>
        <w:rPr>
          <w:rFonts w:cs="Arial"/>
          <w:b/>
        </w:rPr>
      </w:pPr>
    </w:p>
    <w:p w14:paraId="7D540A6F" w14:textId="15FDEE70" w:rsidR="0013008F" w:rsidRPr="007623C0" w:rsidRDefault="0013008F" w:rsidP="0013008F">
      <w:pPr>
        <w:spacing w:line="276" w:lineRule="auto"/>
        <w:ind w:left="720" w:hanging="720"/>
        <w:jc w:val="both"/>
        <w:rPr>
          <w:rFonts w:cs="Arial"/>
          <w:b/>
        </w:rPr>
      </w:pPr>
      <w:r w:rsidRPr="007623C0">
        <w:rPr>
          <w:rFonts w:cs="Arial"/>
          <w:b/>
        </w:rPr>
        <w:t>2.0</w:t>
      </w:r>
      <w:r w:rsidRPr="007623C0">
        <w:rPr>
          <w:rFonts w:cs="Arial"/>
          <w:b/>
        </w:rPr>
        <w:tab/>
        <w:t>Oil &amp; Grease Chamber:</w:t>
      </w:r>
    </w:p>
    <w:p w14:paraId="1C213B03"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41E1B124"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Thickness of Oil &amp; Grease Chamber Sheet</w:t>
      </w:r>
      <w:r w:rsidRPr="007623C0">
        <w:rPr>
          <w:rFonts w:cs="Arial"/>
        </w:rPr>
        <w:tab/>
        <w:t>- Min. 2mm</w:t>
      </w:r>
    </w:p>
    <w:p w14:paraId="0A557DC2" w14:textId="7078DE03"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Water Proofing requirements (internal/ext.)</w:t>
      </w:r>
      <w:r w:rsidRPr="007623C0">
        <w:rPr>
          <w:rFonts w:cs="Arial"/>
        </w:rPr>
        <w:tab/>
        <w:t xml:space="preserve">- </w:t>
      </w:r>
      <w:r w:rsidR="003811FA" w:rsidRPr="007623C0">
        <w:rPr>
          <w:rFonts w:cs="Arial"/>
        </w:rPr>
        <w:t>As per approval</w:t>
      </w:r>
      <w:r w:rsidRPr="007623C0">
        <w:rPr>
          <w:rFonts w:cs="Arial"/>
        </w:rPr>
        <w:t xml:space="preserve"> </w:t>
      </w:r>
    </w:p>
    <w:p w14:paraId="01752C59" w14:textId="77777777" w:rsidR="00783B48" w:rsidRPr="007623C0" w:rsidRDefault="00783B48" w:rsidP="0013008F">
      <w:pPr>
        <w:spacing w:line="276" w:lineRule="auto"/>
        <w:ind w:left="720" w:hanging="720"/>
        <w:jc w:val="both"/>
        <w:rPr>
          <w:rFonts w:cs="Arial"/>
          <w:b/>
        </w:rPr>
      </w:pPr>
    </w:p>
    <w:p w14:paraId="0CC6407D" w14:textId="796DB993" w:rsidR="0013008F" w:rsidRPr="007623C0" w:rsidRDefault="0013008F" w:rsidP="0013008F">
      <w:pPr>
        <w:spacing w:line="276" w:lineRule="auto"/>
        <w:ind w:left="720" w:hanging="720"/>
        <w:jc w:val="both"/>
        <w:rPr>
          <w:rFonts w:cs="Arial"/>
          <w:b/>
        </w:rPr>
      </w:pPr>
      <w:r w:rsidRPr="007623C0">
        <w:rPr>
          <w:rFonts w:cs="Arial"/>
          <w:b/>
        </w:rPr>
        <w:t>3.0</w:t>
      </w:r>
      <w:r w:rsidRPr="007623C0">
        <w:rPr>
          <w:rFonts w:cs="Arial"/>
          <w:b/>
        </w:rPr>
        <w:tab/>
        <w:t>Equalization Tanks:</w:t>
      </w:r>
    </w:p>
    <w:p w14:paraId="2CA4BA0D"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468258DE" w14:textId="2F2A0014"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Size</w:t>
      </w:r>
      <w:r w:rsidRPr="007623C0">
        <w:rPr>
          <w:rFonts w:cs="Arial"/>
        </w:rPr>
        <w:tab/>
      </w:r>
      <w:r w:rsidRPr="007623C0">
        <w:rPr>
          <w:rFonts w:cs="Arial"/>
        </w:rPr>
        <w:tab/>
        <w:t xml:space="preserve">- </w:t>
      </w:r>
      <w:r w:rsidR="003811FA" w:rsidRPr="007623C0">
        <w:rPr>
          <w:rFonts w:cs="Arial"/>
        </w:rPr>
        <w:t>As per approval</w:t>
      </w:r>
    </w:p>
    <w:p w14:paraId="119815D1"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As per site condition.</w:t>
      </w:r>
    </w:p>
    <w:p w14:paraId="1289AC40" w14:textId="78FF0439"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xml:space="preserve">- </w:t>
      </w:r>
      <w:r w:rsidR="003811FA" w:rsidRPr="007623C0">
        <w:rPr>
          <w:rFonts w:cs="Arial"/>
        </w:rPr>
        <w:t>As per approval</w:t>
      </w:r>
    </w:p>
    <w:p w14:paraId="46A1C501" w14:textId="56C01682"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e)</w:t>
      </w:r>
      <w:r w:rsidRPr="007623C0">
        <w:rPr>
          <w:rFonts w:cs="Arial"/>
        </w:rPr>
        <w:tab/>
        <w:t>Water proofing requirements</w:t>
      </w:r>
      <w:r w:rsidRPr="007623C0">
        <w:rPr>
          <w:rFonts w:cs="Arial"/>
        </w:rPr>
        <w:tab/>
      </w:r>
      <w:r w:rsidRPr="007623C0">
        <w:rPr>
          <w:rFonts w:cs="Arial"/>
        </w:rPr>
        <w:tab/>
        <w:t xml:space="preserve">- </w:t>
      </w:r>
      <w:r w:rsidR="003811FA" w:rsidRPr="007623C0">
        <w:rPr>
          <w:rFonts w:cs="Arial"/>
        </w:rPr>
        <w:t>As per approval</w:t>
      </w:r>
    </w:p>
    <w:p w14:paraId="4AAF4BF4" w14:textId="77777777" w:rsidR="00783B48" w:rsidRPr="007623C0" w:rsidRDefault="00783B48" w:rsidP="0013008F">
      <w:pPr>
        <w:spacing w:line="276" w:lineRule="auto"/>
        <w:ind w:left="720" w:hanging="720"/>
        <w:jc w:val="both"/>
        <w:rPr>
          <w:rFonts w:cs="Arial"/>
          <w:b/>
        </w:rPr>
      </w:pPr>
    </w:p>
    <w:p w14:paraId="6C4C5536" w14:textId="77777777" w:rsidR="00783B48" w:rsidRPr="007623C0" w:rsidRDefault="00783B48" w:rsidP="0013008F">
      <w:pPr>
        <w:spacing w:line="276" w:lineRule="auto"/>
        <w:ind w:left="720" w:hanging="720"/>
        <w:jc w:val="both"/>
        <w:rPr>
          <w:rFonts w:cs="Arial"/>
          <w:b/>
        </w:rPr>
      </w:pPr>
    </w:p>
    <w:p w14:paraId="20E7CBFA" w14:textId="77777777" w:rsidR="00783B48" w:rsidRPr="007623C0" w:rsidRDefault="00783B48" w:rsidP="0013008F">
      <w:pPr>
        <w:spacing w:line="276" w:lineRule="auto"/>
        <w:ind w:left="720" w:hanging="720"/>
        <w:jc w:val="both"/>
        <w:rPr>
          <w:rFonts w:cs="Arial"/>
          <w:b/>
        </w:rPr>
      </w:pPr>
    </w:p>
    <w:p w14:paraId="470F8237" w14:textId="75CBA78D" w:rsidR="0013008F" w:rsidRPr="007623C0" w:rsidRDefault="0013008F" w:rsidP="0013008F">
      <w:pPr>
        <w:spacing w:line="276" w:lineRule="auto"/>
        <w:ind w:left="720" w:hanging="720"/>
        <w:jc w:val="both"/>
        <w:rPr>
          <w:rFonts w:cs="Arial"/>
          <w:b/>
        </w:rPr>
      </w:pPr>
      <w:r w:rsidRPr="007623C0">
        <w:rPr>
          <w:rFonts w:cs="Arial"/>
          <w:b/>
        </w:rPr>
        <w:t>4.0</w:t>
      </w:r>
      <w:r w:rsidRPr="007623C0">
        <w:rPr>
          <w:rFonts w:cs="Arial"/>
          <w:b/>
        </w:rPr>
        <w:tab/>
        <w:t>FAB / MBBR  Reactors:</w:t>
      </w:r>
    </w:p>
    <w:p w14:paraId="3903636E"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520A3892" w14:textId="1F121DB8"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Size</w:t>
      </w:r>
      <w:r w:rsidRPr="007623C0">
        <w:rPr>
          <w:rFonts w:cs="Arial"/>
        </w:rPr>
        <w:tab/>
      </w:r>
      <w:r w:rsidRPr="007623C0">
        <w:rPr>
          <w:rFonts w:cs="Arial"/>
        </w:rPr>
        <w:tab/>
        <w:t xml:space="preserve">- </w:t>
      </w:r>
      <w:r w:rsidR="003811FA" w:rsidRPr="007623C0">
        <w:rPr>
          <w:rFonts w:cs="Arial"/>
        </w:rPr>
        <w:t>As per approval</w:t>
      </w:r>
    </w:p>
    <w:p w14:paraId="6D29090F" w14:textId="4E9C8715"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xml:space="preserve">- </w:t>
      </w:r>
      <w:r w:rsidR="003811FA" w:rsidRPr="007623C0">
        <w:rPr>
          <w:rFonts w:cs="Arial"/>
        </w:rPr>
        <w:t>As per approval</w:t>
      </w:r>
    </w:p>
    <w:p w14:paraId="5A4D845A"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To be specified by vendor</w:t>
      </w:r>
    </w:p>
    <w:p w14:paraId="6ADB4CEE"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e)</w:t>
      </w:r>
      <w:r w:rsidRPr="007623C0">
        <w:rPr>
          <w:rFonts w:cs="Arial"/>
        </w:rPr>
        <w:tab/>
        <w:t>Water Proofing requirements (internal/ext.)</w:t>
      </w:r>
      <w:r w:rsidRPr="007623C0">
        <w:rPr>
          <w:rFonts w:cs="Arial"/>
        </w:rPr>
        <w:tab/>
        <w:t xml:space="preserve">- To be specified by vendor </w:t>
      </w:r>
    </w:p>
    <w:p w14:paraId="050420FC" w14:textId="77777777" w:rsidR="00783B48" w:rsidRPr="007623C0" w:rsidRDefault="00783B48" w:rsidP="0013008F">
      <w:pPr>
        <w:spacing w:line="276" w:lineRule="auto"/>
        <w:ind w:left="720" w:hanging="720"/>
        <w:jc w:val="both"/>
        <w:rPr>
          <w:rFonts w:cs="Arial"/>
          <w:b/>
        </w:rPr>
      </w:pPr>
    </w:p>
    <w:p w14:paraId="7A23374D" w14:textId="0117B194" w:rsidR="0013008F" w:rsidRPr="007623C0" w:rsidRDefault="0013008F" w:rsidP="0013008F">
      <w:pPr>
        <w:spacing w:line="276" w:lineRule="auto"/>
        <w:ind w:left="720" w:hanging="720"/>
        <w:jc w:val="both"/>
        <w:rPr>
          <w:rFonts w:cs="Arial"/>
          <w:b/>
        </w:rPr>
      </w:pPr>
      <w:r w:rsidRPr="007623C0">
        <w:rPr>
          <w:rFonts w:cs="Arial"/>
          <w:b/>
        </w:rPr>
        <w:t>5.0</w:t>
      </w:r>
      <w:r w:rsidRPr="007623C0">
        <w:rPr>
          <w:rFonts w:cs="Arial"/>
          <w:b/>
        </w:rPr>
        <w:tab/>
        <w:t>Tube Setting Tank:</w:t>
      </w:r>
    </w:p>
    <w:p w14:paraId="340D7418"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032B7E96" w14:textId="6FAD1B88"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Size</w:t>
      </w:r>
      <w:r w:rsidRPr="007623C0">
        <w:rPr>
          <w:rFonts w:cs="Arial"/>
        </w:rPr>
        <w:tab/>
      </w:r>
      <w:r w:rsidRPr="007623C0">
        <w:rPr>
          <w:rFonts w:cs="Arial"/>
        </w:rPr>
        <w:tab/>
        <w:t xml:space="preserve">- </w:t>
      </w:r>
      <w:r w:rsidR="00FB36EC" w:rsidRPr="007623C0">
        <w:rPr>
          <w:rFonts w:cs="Arial"/>
        </w:rPr>
        <w:t>As per approval</w:t>
      </w:r>
    </w:p>
    <w:p w14:paraId="36A3E702"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As per site condition.</w:t>
      </w:r>
    </w:p>
    <w:p w14:paraId="48E1F924" w14:textId="2BE32D21"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xml:space="preserve">- </w:t>
      </w:r>
      <w:r w:rsidR="00FB36EC" w:rsidRPr="007623C0">
        <w:rPr>
          <w:rFonts w:cs="Arial"/>
        </w:rPr>
        <w:t>As per approval</w:t>
      </w:r>
    </w:p>
    <w:p w14:paraId="201FBA83" w14:textId="77777777" w:rsidR="0013008F" w:rsidRPr="007623C0" w:rsidRDefault="0013008F" w:rsidP="0013008F">
      <w:pPr>
        <w:tabs>
          <w:tab w:val="left" w:pos="1080"/>
          <w:tab w:val="left" w:pos="5040"/>
        </w:tabs>
        <w:spacing w:line="276" w:lineRule="auto"/>
        <w:ind w:left="1080" w:right="-1051" w:hanging="360"/>
        <w:jc w:val="both"/>
        <w:rPr>
          <w:rFonts w:cs="Arial"/>
        </w:rPr>
      </w:pPr>
      <w:r w:rsidRPr="007623C0">
        <w:rPr>
          <w:rFonts w:cs="Arial"/>
        </w:rPr>
        <w:t>e)</w:t>
      </w:r>
      <w:r w:rsidRPr="007623C0">
        <w:rPr>
          <w:rFonts w:cs="Arial"/>
        </w:rPr>
        <w:tab/>
        <w:t>Sludge transfer to sludge holding tank</w:t>
      </w:r>
      <w:r w:rsidRPr="007623C0">
        <w:rPr>
          <w:rFonts w:cs="Arial"/>
        </w:rPr>
        <w:tab/>
      </w:r>
      <w:r w:rsidRPr="007623C0">
        <w:rPr>
          <w:rFonts w:cs="Arial"/>
        </w:rPr>
        <w:tab/>
        <w:t xml:space="preserve">- Through air ejector system using solenoid </w:t>
      </w:r>
    </w:p>
    <w:p w14:paraId="7C4304A9" w14:textId="77777777" w:rsidR="0013008F" w:rsidRPr="007623C0" w:rsidRDefault="0013008F" w:rsidP="0013008F">
      <w:pPr>
        <w:tabs>
          <w:tab w:val="left" w:pos="1080"/>
          <w:tab w:val="left" w:pos="5040"/>
        </w:tabs>
        <w:spacing w:line="276" w:lineRule="auto"/>
        <w:ind w:left="1080" w:right="-1051" w:hanging="360"/>
        <w:jc w:val="both"/>
        <w:rPr>
          <w:rFonts w:cs="Arial"/>
        </w:rPr>
      </w:pPr>
      <w:r w:rsidRPr="007623C0">
        <w:rPr>
          <w:rFonts w:cs="Arial"/>
        </w:rPr>
        <w:tab/>
      </w:r>
      <w:r w:rsidRPr="007623C0">
        <w:rPr>
          <w:rFonts w:cs="Arial"/>
        </w:rPr>
        <w:tab/>
      </w:r>
      <w:r w:rsidRPr="007623C0">
        <w:rPr>
          <w:rFonts w:cs="Arial"/>
        </w:rPr>
        <w:tab/>
        <w:t xml:space="preserve">   Valve</w:t>
      </w:r>
    </w:p>
    <w:p w14:paraId="3216B5C4" w14:textId="15222D8E"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f)</w:t>
      </w:r>
      <w:r w:rsidRPr="007623C0">
        <w:rPr>
          <w:rFonts w:cs="Arial"/>
        </w:rPr>
        <w:tab/>
        <w:t>Water Proofing requirements (internal/ext.)</w:t>
      </w:r>
      <w:r w:rsidRPr="007623C0">
        <w:rPr>
          <w:rFonts w:cs="Arial"/>
        </w:rPr>
        <w:tab/>
        <w:t xml:space="preserve">- </w:t>
      </w:r>
      <w:r w:rsidR="00FB36EC" w:rsidRPr="007623C0">
        <w:rPr>
          <w:rFonts w:cs="Arial"/>
        </w:rPr>
        <w:t>As per approval</w:t>
      </w:r>
    </w:p>
    <w:p w14:paraId="2C47E91C" w14:textId="3D82C5A5" w:rsidR="0013008F" w:rsidRPr="007623C0" w:rsidRDefault="0013008F" w:rsidP="0013008F">
      <w:pPr>
        <w:spacing w:line="276" w:lineRule="auto"/>
        <w:ind w:left="720" w:hanging="720"/>
        <w:jc w:val="both"/>
        <w:rPr>
          <w:rFonts w:cs="Arial"/>
        </w:rPr>
      </w:pPr>
    </w:p>
    <w:p w14:paraId="5CE51305" w14:textId="77777777" w:rsidR="00783B48" w:rsidRPr="007623C0" w:rsidRDefault="00783B48" w:rsidP="0013008F">
      <w:pPr>
        <w:spacing w:line="276" w:lineRule="auto"/>
        <w:ind w:left="720" w:hanging="720"/>
        <w:jc w:val="both"/>
        <w:rPr>
          <w:rFonts w:cs="Arial"/>
        </w:rPr>
      </w:pPr>
    </w:p>
    <w:p w14:paraId="5DC6A6E5" w14:textId="77777777" w:rsidR="0013008F" w:rsidRPr="007623C0" w:rsidRDefault="0013008F" w:rsidP="0013008F">
      <w:pPr>
        <w:spacing w:line="276" w:lineRule="auto"/>
        <w:ind w:left="720" w:hanging="720"/>
        <w:jc w:val="both"/>
        <w:rPr>
          <w:rFonts w:cs="Arial"/>
          <w:b/>
        </w:rPr>
      </w:pPr>
      <w:r w:rsidRPr="007623C0">
        <w:rPr>
          <w:rFonts w:cs="Arial"/>
          <w:b/>
        </w:rPr>
        <w:t>6.0</w:t>
      </w:r>
      <w:r w:rsidRPr="007623C0">
        <w:rPr>
          <w:rFonts w:cs="Arial"/>
          <w:b/>
        </w:rPr>
        <w:tab/>
        <w:t>Chlorine Contact Tank:</w:t>
      </w:r>
    </w:p>
    <w:p w14:paraId="28FD8339"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209FE7FE" w14:textId="240D184C"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Size</w:t>
      </w:r>
      <w:r w:rsidRPr="007623C0">
        <w:rPr>
          <w:rFonts w:cs="Arial"/>
        </w:rPr>
        <w:tab/>
      </w:r>
      <w:r w:rsidRPr="007623C0">
        <w:rPr>
          <w:rFonts w:cs="Arial"/>
        </w:rPr>
        <w:tab/>
        <w:t xml:space="preserve">- </w:t>
      </w:r>
      <w:r w:rsidR="00FB36EC" w:rsidRPr="007623C0">
        <w:rPr>
          <w:rFonts w:cs="Arial"/>
        </w:rPr>
        <w:t>As per approval</w:t>
      </w:r>
    </w:p>
    <w:p w14:paraId="3193BD49"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As per site condition.</w:t>
      </w:r>
    </w:p>
    <w:p w14:paraId="0BD17456" w14:textId="27CDAABB"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xml:space="preserve">- </w:t>
      </w:r>
      <w:r w:rsidR="00FB36EC" w:rsidRPr="007623C0">
        <w:rPr>
          <w:rFonts w:cs="Arial"/>
        </w:rPr>
        <w:t>As per approval</w:t>
      </w:r>
    </w:p>
    <w:p w14:paraId="7D68C069" w14:textId="7E451783"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e)</w:t>
      </w:r>
      <w:r w:rsidRPr="007623C0">
        <w:rPr>
          <w:rFonts w:cs="Arial"/>
        </w:rPr>
        <w:tab/>
        <w:t>Water Proofing requirements (internal/ext.)</w:t>
      </w:r>
      <w:r w:rsidRPr="007623C0">
        <w:rPr>
          <w:rFonts w:cs="Arial"/>
        </w:rPr>
        <w:tab/>
        <w:t xml:space="preserve">- </w:t>
      </w:r>
      <w:r w:rsidR="00FB36EC" w:rsidRPr="007623C0">
        <w:rPr>
          <w:rFonts w:cs="Arial"/>
        </w:rPr>
        <w:t>As per approval</w:t>
      </w:r>
    </w:p>
    <w:p w14:paraId="47A16CDA" w14:textId="77777777" w:rsidR="00783B48" w:rsidRPr="007623C0" w:rsidRDefault="00783B48" w:rsidP="0013008F">
      <w:pPr>
        <w:spacing w:line="276" w:lineRule="auto"/>
        <w:ind w:left="720" w:hanging="720"/>
        <w:jc w:val="both"/>
        <w:rPr>
          <w:rFonts w:cs="Arial"/>
          <w:b/>
        </w:rPr>
      </w:pPr>
    </w:p>
    <w:p w14:paraId="36AA6CB0" w14:textId="56DBC1AA" w:rsidR="0013008F" w:rsidRPr="007623C0" w:rsidRDefault="0013008F" w:rsidP="0013008F">
      <w:pPr>
        <w:spacing w:line="276" w:lineRule="auto"/>
        <w:ind w:left="720" w:hanging="720"/>
        <w:jc w:val="both"/>
        <w:rPr>
          <w:rFonts w:cs="Arial"/>
          <w:b/>
        </w:rPr>
      </w:pPr>
      <w:r w:rsidRPr="007623C0">
        <w:rPr>
          <w:rFonts w:cs="Arial"/>
          <w:b/>
        </w:rPr>
        <w:t>7.0</w:t>
      </w:r>
      <w:r w:rsidRPr="007623C0">
        <w:rPr>
          <w:rFonts w:cs="Arial"/>
          <w:b/>
        </w:rPr>
        <w:tab/>
        <w:t>Sludge Holding Tank:</w:t>
      </w:r>
    </w:p>
    <w:p w14:paraId="43186F2F"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1B6E3059" w14:textId="34BAA37C"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Size</w:t>
      </w:r>
      <w:r w:rsidRPr="007623C0">
        <w:rPr>
          <w:rFonts w:cs="Arial"/>
        </w:rPr>
        <w:tab/>
      </w:r>
      <w:r w:rsidRPr="007623C0">
        <w:rPr>
          <w:rFonts w:cs="Arial"/>
        </w:rPr>
        <w:tab/>
        <w:t xml:space="preserve">- </w:t>
      </w:r>
      <w:r w:rsidR="00FB36EC" w:rsidRPr="007623C0">
        <w:rPr>
          <w:rFonts w:cs="Arial"/>
        </w:rPr>
        <w:t>As per approval</w:t>
      </w:r>
    </w:p>
    <w:p w14:paraId="6D418ABD"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As per site condition.</w:t>
      </w:r>
    </w:p>
    <w:p w14:paraId="06746EA6" w14:textId="0AE66365"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xml:space="preserve">- </w:t>
      </w:r>
      <w:r w:rsidR="00FB36EC" w:rsidRPr="007623C0">
        <w:rPr>
          <w:rFonts w:cs="Arial"/>
        </w:rPr>
        <w:t>As per approval</w:t>
      </w:r>
    </w:p>
    <w:p w14:paraId="3BC57EB1" w14:textId="5E66CE6B"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e)</w:t>
      </w:r>
      <w:r w:rsidRPr="007623C0">
        <w:rPr>
          <w:rFonts w:cs="Arial"/>
        </w:rPr>
        <w:tab/>
        <w:t>Water Proofing requirements (internal/ext.)</w:t>
      </w:r>
      <w:r w:rsidRPr="007623C0">
        <w:rPr>
          <w:rFonts w:cs="Arial"/>
        </w:rPr>
        <w:tab/>
        <w:t xml:space="preserve">- </w:t>
      </w:r>
      <w:r w:rsidR="00FB36EC" w:rsidRPr="007623C0">
        <w:rPr>
          <w:rFonts w:cs="Arial"/>
        </w:rPr>
        <w:t>As per approval</w:t>
      </w:r>
    </w:p>
    <w:p w14:paraId="24393CAF" w14:textId="77777777" w:rsidR="00783B48" w:rsidRPr="007623C0" w:rsidRDefault="00783B48" w:rsidP="0013008F">
      <w:pPr>
        <w:spacing w:line="276" w:lineRule="auto"/>
        <w:ind w:left="720" w:hanging="720"/>
        <w:jc w:val="both"/>
        <w:rPr>
          <w:rFonts w:cs="Arial"/>
          <w:b/>
        </w:rPr>
      </w:pPr>
    </w:p>
    <w:p w14:paraId="229A2278" w14:textId="2276020C" w:rsidR="0013008F" w:rsidRPr="007623C0" w:rsidRDefault="0013008F" w:rsidP="0013008F">
      <w:pPr>
        <w:spacing w:line="276" w:lineRule="auto"/>
        <w:ind w:left="720" w:hanging="720"/>
        <w:jc w:val="both"/>
        <w:rPr>
          <w:rFonts w:cs="Arial"/>
          <w:b/>
        </w:rPr>
      </w:pPr>
      <w:r w:rsidRPr="007623C0">
        <w:rPr>
          <w:rFonts w:cs="Arial"/>
          <w:b/>
        </w:rPr>
        <w:t>8.0</w:t>
      </w:r>
      <w:r w:rsidRPr="007623C0">
        <w:rPr>
          <w:rFonts w:cs="Arial"/>
          <w:b/>
        </w:rPr>
        <w:tab/>
        <w:t>Irrigation Water Tank:</w:t>
      </w:r>
    </w:p>
    <w:p w14:paraId="0E292B17"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t>- RCC</w:t>
      </w:r>
    </w:p>
    <w:p w14:paraId="5C66CE7F"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b)</w:t>
      </w:r>
      <w:r w:rsidRPr="007623C0">
        <w:rPr>
          <w:rFonts w:cs="Arial"/>
        </w:rPr>
        <w:tab/>
        <w:t>Volumetric capacity required</w:t>
      </w:r>
      <w:r w:rsidRPr="007623C0">
        <w:rPr>
          <w:rFonts w:cs="Arial"/>
        </w:rPr>
        <w:tab/>
      </w:r>
      <w:r w:rsidRPr="007623C0">
        <w:rPr>
          <w:rFonts w:cs="Arial"/>
        </w:rPr>
        <w:tab/>
        <w:t>- 1,00,000 litres</w:t>
      </w:r>
    </w:p>
    <w:p w14:paraId="6F0CC05D"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c)</w:t>
      </w:r>
      <w:r w:rsidRPr="007623C0">
        <w:rPr>
          <w:rFonts w:cs="Arial"/>
        </w:rPr>
        <w:tab/>
        <w:t>Height</w:t>
      </w:r>
      <w:r w:rsidRPr="007623C0">
        <w:rPr>
          <w:rFonts w:cs="Arial"/>
        </w:rPr>
        <w:tab/>
      </w:r>
      <w:r w:rsidRPr="007623C0">
        <w:rPr>
          <w:rFonts w:cs="Arial"/>
        </w:rPr>
        <w:tab/>
        <w:t>- As per site condition.</w:t>
      </w:r>
    </w:p>
    <w:p w14:paraId="573CB502" w14:textId="182E82BA"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d)</w:t>
      </w:r>
      <w:r w:rsidRPr="007623C0">
        <w:rPr>
          <w:rFonts w:cs="Arial"/>
        </w:rPr>
        <w:tab/>
        <w:t>Clean out provision</w:t>
      </w:r>
      <w:r w:rsidRPr="007623C0">
        <w:rPr>
          <w:rFonts w:cs="Arial"/>
        </w:rPr>
        <w:tab/>
      </w:r>
      <w:r w:rsidRPr="007623C0">
        <w:rPr>
          <w:rFonts w:cs="Arial"/>
        </w:rPr>
        <w:tab/>
        <w:t xml:space="preserve">- </w:t>
      </w:r>
      <w:r w:rsidR="00FB36EC" w:rsidRPr="007623C0">
        <w:rPr>
          <w:rFonts w:cs="Arial"/>
        </w:rPr>
        <w:t>As per approval</w:t>
      </w:r>
    </w:p>
    <w:p w14:paraId="4EF8E611" w14:textId="05860428"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t>e)</w:t>
      </w:r>
      <w:r w:rsidRPr="007623C0">
        <w:rPr>
          <w:rFonts w:cs="Arial"/>
        </w:rPr>
        <w:tab/>
        <w:t>Water Proofing requirements (internal/ext.)</w:t>
      </w:r>
      <w:r w:rsidRPr="007623C0">
        <w:rPr>
          <w:rFonts w:cs="Arial"/>
        </w:rPr>
        <w:tab/>
        <w:t xml:space="preserve">- </w:t>
      </w:r>
      <w:r w:rsidR="00FB36EC" w:rsidRPr="007623C0">
        <w:rPr>
          <w:rFonts w:cs="Arial"/>
        </w:rPr>
        <w:t>As per approval</w:t>
      </w:r>
    </w:p>
    <w:p w14:paraId="2842E40A" w14:textId="77777777" w:rsidR="00783B48" w:rsidRPr="007623C0" w:rsidRDefault="00783B48" w:rsidP="0013008F">
      <w:pPr>
        <w:spacing w:line="276" w:lineRule="auto"/>
        <w:ind w:left="720" w:hanging="720"/>
        <w:jc w:val="both"/>
        <w:rPr>
          <w:rFonts w:cs="Arial"/>
          <w:b/>
        </w:rPr>
      </w:pPr>
    </w:p>
    <w:p w14:paraId="3D9EF9EF" w14:textId="524E7DF4" w:rsidR="0013008F" w:rsidRPr="007623C0" w:rsidRDefault="0013008F" w:rsidP="0013008F">
      <w:pPr>
        <w:spacing w:line="276" w:lineRule="auto"/>
        <w:ind w:left="720" w:hanging="720"/>
        <w:jc w:val="both"/>
        <w:rPr>
          <w:rFonts w:cs="Arial"/>
          <w:b/>
        </w:rPr>
      </w:pPr>
      <w:r w:rsidRPr="007623C0">
        <w:rPr>
          <w:rFonts w:cs="Arial"/>
          <w:b/>
        </w:rPr>
        <w:t>9.0</w:t>
      </w:r>
      <w:r w:rsidRPr="007623C0">
        <w:rPr>
          <w:rFonts w:cs="Arial"/>
          <w:b/>
        </w:rPr>
        <w:tab/>
        <w:t>Equipment Foundation:</w:t>
      </w:r>
    </w:p>
    <w:p w14:paraId="16E724E9" w14:textId="77777777" w:rsidR="0013008F" w:rsidRPr="007623C0" w:rsidRDefault="0013008F" w:rsidP="0013008F">
      <w:pPr>
        <w:tabs>
          <w:tab w:val="left" w:pos="1080"/>
          <w:tab w:val="left" w:pos="5040"/>
        </w:tabs>
        <w:spacing w:line="276" w:lineRule="auto"/>
        <w:ind w:left="1080" w:hanging="360"/>
        <w:jc w:val="both"/>
        <w:rPr>
          <w:rFonts w:cs="Arial"/>
        </w:rPr>
      </w:pPr>
      <w:r w:rsidRPr="007623C0">
        <w:rPr>
          <w:rFonts w:cs="Arial"/>
        </w:rPr>
        <w:lastRenderedPageBreak/>
        <w:t>a)</w:t>
      </w:r>
      <w:r w:rsidRPr="007623C0">
        <w:rPr>
          <w:rFonts w:cs="Arial"/>
        </w:rPr>
        <w:tab/>
        <w:t>Material of construction</w:t>
      </w:r>
      <w:r w:rsidRPr="007623C0">
        <w:rPr>
          <w:rFonts w:cs="Arial"/>
        </w:rPr>
        <w:tab/>
      </w:r>
      <w:r w:rsidRPr="007623C0">
        <w:rPr>
          <w:rFonts w:cs="Arial"/>
        </w:rPr>
        <w:tab/>
        <w:t>- RCC M 20</w:t>
      </w:r>
    </w:p>
    <w:p w14:paraId="0CC3DFB3" w14:textId="5910EB7A" w:rsidR="0013008F" w:rsidRPr="007623C0" w:rsidRDefault="0013008F" w:rsidP="00FB36EC">
      <w:pPr>
        <w:tabs>
          <w:tab w:val="left" w:pos="1080"/>
          <w:tab w:val="left" w:pos="5040"/>
        </w:tabs>
        <w:spacing w:line="276" w:lineRule="auto"/>
        <w:ind w:left="1080" w:right="-781" w:hanging="360"/>
        <w:jc w:val="both"/>
        <w:rPr>
          <w:rFonts w:cs="Arial"/>
        </w:rPr>
      </w:pPr>
      <w:r w:rsidRPr="007623C0">
        <w:rPr>
          <w:rFonts w:cs="Arial"/>
        </w:rPr>
        <w:t>b)</w:t>
      </w:r>
      <w:r w:rsidRPr="007623C0">
        <w:rPr>
          <w:rFonts w:cs="Arial"/>
        </w:rPr>
        <w:tab/>
        <w:t>Sizes &amp; thickness</w:t>
      </w:r>
      <w:r w:rsidRPr="007623C0">
        <w:rPr>
          <w:rFonts w:cs="Arial"/>
        </w:rPr>
        <w:tab/>
      </w:r>
      <w:r w:rsidRPr="007623C0">
        <w:rPr>
          <w:rFonts w:cs="Arial"/>
        </w:rPr>
        <w:tab/>
        <w:t xml:space="preserve">- </w:t>
      </w:r>
      <w:r w:rsidR="00FB36EC" w:rsidRPr="007623C0">
        <w:rPr>
          <w:rFonts w:cs="Arial"/>
        </w:rPr>
        <w:t>As per approval</w:t>
      </w:r>
      <w:r w:rsidRPr="007623C0">
        <w:rPr>
          <w:rFonts w:cs="Arial"/>
        </w:rPr>
        <w:t>.</w:t>
      </w:r>
    </w:p>
    <w:p w14:paraId="700925CF" w14:textId="77777777" w:rsidR="00783B48" w:rsidRPr="007623C0" w:rsidRDefault="00783B48" w:rsidP="0013008F">
      <w:pPr>
        <w:spacing w:line="276" w:lineRule="auto"/>
        <w:ind w:left="720" w:hanging="720"/>
        <w:jc w:val="both"/>
        <w:rPr>
          <w:rFonts w:cs="Arial"/>
          <w:b/>
        </w:rPr>
      </w:pPr>
    </w:p>
    <w:p w14:paraId="5169981D" w14:textId="61CF7D5C" w:rsidR="0013008F" w:rsidRPr="007623C0" w:rsidRDefault="0013008F" w:rsidP="0013008F">
      <w:pPr>
        <w:spacing w:line="276" w:lineRule="auto"/>
        <w:ind w:left="720" w:hanging="720"/>
        <w:jc w:val="both"/>
        <w:rPr>
          <w:rFonts w:cs="Arial"/>
          <w:b/>
        </w:rPr>
      </w:pPr>
      <w:r w:rsidRPr="007623C0">
        <w:rPr>
          <w:rFonts w:cs="Arial"/>
          <w:b/>
        </w:rPr>
        <w:t>10.0</w:t>
      </w:r>
      <w:r w:rsidRPr="007623C0">
        <w:rPr>
          <w:rFonts w:cs="Arial"/>
          <w:b/>
        </w:rPr>
        <w:tab/>
        <w:t>Plant Room:</w:t>
      </w:r>
    </w:p>
    <w:p w14:paraId="481768D7" w14:textId="54EF56D1" w:rsidR="0013008F" w:rsidRPr="007623C0" w:rsidRDefault="0013008F" w:rsidP="00FB36EC">
      <w:pPr>
        <w:tabs>
          <w:tab w:val="left" w:pos="1080"/>
          <w:tab w:val="left" w:pos="5040"/>
          <w:tab w:val="left" w:pos="5400"/>
        </w:tabs>
        <w:spacing w:line="276" w:lineRule="auto"/>
        <w:ind w:left="5400" w:hanging="4680"/>
        <w:jc w:val="both"/>
        <w:rPr>
          <w:rFonts w:cs="Arial"/>
        </w:rPr>
      </w:pPr>
      <w:r w:rsidRPr="007623C0">
        <w:rPr>
          <w:rFonts w:cs="Arial"/>
        </w:rPr>
        <w:t>a)</w:t>
      </w:r>
      <w:r w:rsidRPr="007623C0">
        <w:rPr>
          <w:rFonts w:cs="Arial"/>
        </w:rPr>
        <w:tab/>
        <w:t>Material of construction</w:t>
      </w:r>
      <w:r w:rsidRPr="007623C0">
        <w:rPr>
          <w:rFonts w:cs="Arial"/>
        </w:rPr>
        <w:tab/>
      </w:r>
      <w:r w:rsidRPr="007623C0">
        <w:rPr>
          <w:rFonts w:cs="Arial"/>
        </w:rPr>
        <w:tab/>
      </w:r>
      <w:r w:rsidRPr="007623C0">
        <w:rPr>
          <w:rFonts w:cs="Arial"/>
        </w:rPr>
        <w:tab/>
        <w:t xml:space="preserve">- </w:t>
      </w:r>
      <w:r w:rsidR="00FB36EC" w:rsidRPr="007623C0">
        <w:rPr>
          <w:rFonts w:cs="Arial"/>
        </w:rPr>
        <w:t>As per approval</w:t>
      </w:r>
      <w:r w:rsidRPr="007623C0">
        <w:rPr>
          <w:rFonts w:cs="Arial"/>
        </w:rPr>
        <w:t>.</w:t>
      </w:r>
    </w:p>
    <w:p w14:paraId="451DCAA9" w14:textId="3A352B92" w:rsidR="0013008F" w:rsidRPr="007623C0" w:rsidRDefault="0013008F" w:rsidP="0013008F">
      <w:pPr>
        <w:tabs>
          <w:tab w:val="left" w:pos="1080"/>
          <w:tab w:val="left" w:pos="5040"/>
          <w:tab w:val="left" w:pos="5400"/>
        </w:tabs>
        <w:spacing w:line="276" w:lineRule="auto"/>
        <w:ind w:left="5400" w:hanging="4680"/>
        <w:jc w:val="both"/>
        <w:rPr>
          <w:rFonts w:cs="Arial"/>
        </w:rPr>
      </w:pPr>
      <w:r w:rsidRPr="007623C0">
        <w:rPr>
          <w:rFonts w:cs="Arial"/>
        </w:rPr>
        <w:t>b)</w:t>
      </w:r>
      <w:r w:rsidRPr="007623C0">
        <w:rPr>
          <w:rFonts w:cs="Arial"/>
        </w:rPr>
        <w:tab/>
        <w:t>Drain channels &amp; sump</w:t>
      </w:r>
      <w:r w:rsidRPr="007623C0">
        <w:rPr>
          <w:rFonts w:cs="Arial"/>
        </w:rPr>
        <w:tab/>
      </w:r>
      <w:r w:rsidRPr="007623C0">
        <w:rPr>
          <w:rFonts w:cs="Arial"/>
        </w:rPr>
        <w:tab/>
      </w:r>
      <w:r w:rsidRPr="007623C0">
        <w:rPr>
          <w:rFonts w:cs="Arial"/>
        </w:rPr>
        <w:tab/>
        <w:t xml:space="preserve">- </w:t>
      </w:r>
      <w:r w:rsidR="00FB36EC" w:rsidRPr="007623C0">
        <w:rPr>
          <w:rFonts w:cs="Arial"/>
        </w:rPr>
        <w:t>As per approval</w:t>
      </w:r>
    </w:p>
    <w:p w14:paraId="0D460584" w14:textId="77777777" w:rsidR="00AA76B9" w:rsidRPr="007623C0" w:rsidRDefault="00AA76B9" w:rsidP="0013008F">
      <w:pPr>
        <w:widowControl w:val="0"/>
        <w:ind w:left="720" w:hanging="720"/>
        <w:jc w:val="both"/>
        <w:rPr>
          <w:rFonts w:cs="Arial"/>
        </w:rPr>
      </w:pPr>
    </w:p>
    <w:p w14:paraId="524E4A1B" w14:textId="0C2EDF20" w:rsidR="00AA76B9" w:rsidRPr="007623C0" w:rsidRDefault="009B25BA" w:rsidP="001A3563">
      <w:pPr>
        <w:pStyle w:val="Heading1"/>
      </w:pPr>
      <w:bookmarkStart w:id="106" w:name="_Toc509425786"/>
      <w:bookmarkStart w:id="107" w:name="_Toc509826374"/>
      <w:bookmarkStart w:id="108" w:name="_Toc512868939"/>
      <w:r w:rsidRPr="007623C0">
        <w:t>C.9</w:t>
      </w:r>
      <w:r w:rsidR="007B5B64" w:rsidRPr="007623C0">
        <w:tab/>
      </w:r>
      <w:r w:rsidR="0013008F" w:rsidRPr="007623C0">
        <w:t>PUMPS &amp; ACCESSORIES</w:t>
      </w:r>
      <w:bookmarkEnd w:id="106"/>
      <w:bookmarkEnd w:id="107"/>
      <w:bookmarkEnd w:id="108"/>
    </w:p>
    <w:p w14:paraId="207DCDA5" w14:textId="77777777" w:rsidR="00AA76B9" w:rsidRPr="007623C0" w:rsidRDefault="00AA76B9" w:rsidP="00AA76B9">
      <w:pPr>
        <w:spacing w:after="0" w:line="240" w:lineRule="auto"/>
        <w:ind w:left="283"/>
        <w:rPr>
          <w:rFonts w:cs="Arial"/>
          <w:b/>
        </w:rPr>
      </w:pPr>
    </w:p>
    <w:p w14:paraId="1546F2A2" w14:textId="77777777" w:rsidR="0013008F" w:rsidRPr="007623C0" w:rsidRDefault="0013008F" w:rsidP="00AA76B9">
      <w:pPr>
        <w:spacing w:after="0" w:line="240" w:lineRule="auto"/>
        <w:ind w:left="283"/>
        <w:rPr>
          <w:rFonts w:cs="Arial"/>
          <w:b/>
        </w:rPr>
      </w:pPr>
      <w:r w:rsidRPr="007623C0">
        <w:rPr>
          <w:rFonts w:cs="Arial"/>
          <w:b/>
        </w:rPr>
        <w:t>1.0</w:t>
      </w:r>
      <w:r w:rsidRPr="007623C0">
        <w:rPr>
          <w:rFonts w:cs="Arial"/>
          <w:b/>
        </w:rPr>
        <w:tab/>
        <w:t>WATER SUPPLY</w:t>
      </w:r>
      <w:r w:rsidR="00AA76B9" w:rsidRPr="007623C0">
        <w:rPr>
          <w:rFonts w:cs="Arial"/>
          <w:b/>
        </w:rPr>
        <w:t>, DRAINAGE</w:t>
      </w:r>
      <w:r w:rsidRPr="007623C0">
        <w:rPr>
          <w:rFonts w:cs="Arial"/>
          <w:b/>
        </w:rPr>
        <w:t xml:space="preserve"> &amp; SEWAGE PUMPS:</w:t>
      </w:r>
    </w:p>
    <w:p w14:paraId="5DD6F376" w14:textId="1173F585" w:rsidR="0013008F" w:rsidRPr="007623C0" w:rsidRDefault="00AA76B9" w:rsidP="0013008F">
      <w:pPr>
        <w:spacing w:after="120" w:line="480" w:lineRule="auto"/>
        <w:ind w:left="283"/>
        <w:rPr>
          <w:rFonts w:cs="Arial"/>
        </w:rPr>
      </w:pPr>
      <w:r w:rsidRPr="007623C0">
        <w:rPr>
          <w:rFonts w:cs="Arial"/>
        </w:rPr>
        <w:t>-</w:t>
      </w:r>
      <w:r w:rsidRPr="007623C0">
        <w:rPr>
          <w:rFonts w:cs="Arial"/>
        </w:rPr>
        <w:tab/>
      </w:r>
      <w:r w:rsidR="0013008F" w:rsidRPr="007623C0">
        <w:rPr>
          <w:rFonts w:cs="Arial"/>
        </w:rPr>
        <w:t xml:space="preserve">Variable Drive Hydro </w:t>
      </w:r>
      <w:r w:rsidR="009B25BA" w:rsidRPr="007623C0">
        <w:rPr>
          <w:rFonts w:cs="Arial"/>
        </w:rPr>
        <w:t>Pneumatic</w:t>
      </w:r>
      <w:r w:rsidR="0013008F" w:rsidRPr="007623C0">
        <w:rPr>
          <w:rFonts w:cs="Arial"/>
        </w:rPr>
        <w:t xml:space="preserve"> System</w:t>
      </w:r>
    </w:p>
    <w:p w14:paraId="1A46E211" w14:textId="77777777" w:rsidR="0013008F" w:rsidRPr="007623C0" w:rsidRDefault="00AA76B9" w:rsidP="0013008F">
      <w:pPr>
        <w:spacing w:after="120" w:line="480" w:lineRule="auto"/>
        <w:ind w:left="283"/>
        <w:rPr>
          <w:rFonts w:cs="Arial"/>
        </w:rPr>
      </w:pPr>
      <w:r w:rsidRPr="007623C0">
        <w:rPr>
          <w:rFonts w:cs="Arial"/>
        </w:rPr>
        <w:t>-</w:t>
      </w:r>
      <w:r w:rsidRPr="007623C0">
        <w:rPr>
          <w:rFonts w:cs="Arial"/>
        </w:rPr>
        <w:tab/>
      </w:r>
      <w:r w:rsidR="0013008F" w:rsidRPr="007623C0">
        <w:rPr>
          <w:rFonts w:cs="Arial"/>
        </w:rPr>
        <w:t>Water Supply and Drainage Pumps/Sewage Pumps</w:t>
      </w:r>
    </w:p>
    <w:p w14:paraId="2C5B64BE" w14:textId="77777777" w:rsidR="0013008F" w:rsidRPr="007623C0" w:rsidRDefault="0013008F" w:rsidP="0013008F">
      <w:pPr>
        <w:spacing w:after="120" w:line="480" w:lineRule="auto"/>
        <w:ind w:left="283"/>
        <w:jc w:val="both"/>
        <w:rPr>
          <w:rFonts w:cs="Arial"/>
        </w:rPr>
      </w:pPr>
      <w:r w:rsidRPr="007623C0">
        <w:rPr>
          <w:rFonts w:cs="Arial"/>
        </w:rPr>
        <w:t>1.1</w:t>
      </w:r>
      <w:r w:rsidRPr="007623C0">
        <w:rPr>
          <w:rFonts w:cs="Arial"/>
        </w:rPr>
        <w:tab/>
        <w:t xml:space="preserve">All incidental jobs connected with Treatment Plant services installation such as cutting chases in concrete and brick and making good, cutting/ drilling holes through walls, floors and grouting for fixing of fixtures, equipment foundation, Structural supports &amp; other supports as required at site shall be part of STP works. </w:t>
      </w:r>
    </w:p>
    <w:p w14:paraId="49349A33" w14:textId="77777777" w:rsidR="0013008F" w:rsidRPr="007623C0" w:rsidRDefault="0013008F" w:rsidP="0013008F">
      <w:pPr>
        <w:spacing w:after="120" w:line="480" w:lineRule="auto"/>
        <w:ind w:left="283"/>
        <w:jc w:val="both"/>
        <w:rPr>
          <w:rFonts w:cs="Arial"/>
        </w:rPr>
      </w:pPr>
      <w:r w:rsidRPr="007623C0">
        <w:rPr>
          <w:rFonts w:cs="Arial"/>
        </w:rPr>
        <w:t>1.2</w:t>
      </w:r>
      <w:r w:rsidRPr="007623C0">
        <w:rPr>
          <w:rFonts w:cs="Arial"/>
        </w:rPr>
        <w:tab/>
        <w:t xml:space="preserve">Contractor shall submit the samples/catalogues of each material/equipment giving technical data. Only after written approval of samples/catalogues, the Contractor shall place the order. </w:t>
      </w:r>
    </w:p>
    <w:p w14:paraId="020C73D1" w14:textId="77777777" w:rsidR="0013008F" w:rsidRPr="007623C0" w:rsidRDefault="0013008F" w:rsidP="0013008F">
      <w:pPr>
        <w:spacing w:after="120" w:line="480" w:lineRule="auto"/>
        <w:ind w:left="283"/>
        <w:jc w:val="both"/>
        <w:rPr>
          <w:rFonts w:cs="Arial"/>
        </w:rPr>
      </w:pPr>
      <w:r w:rsidRPr="007623C0">
        <w:rPr>
          <w:rFonts w:cs="Arial"/>
        </w:rPr>
        <w:t>1.3</w:t>
      </w:r>
      <w:r w:rsidRPr="007623C0">
        <w:rPr>
          <w:rFonts w:cs="Arial"/>
        </w:rPr>
        <w:tab/>
        <w:t>Preparation of shop drawings - Contractor shall submit the detailed shop drawings after coordinating with structural, architectural and other services drawings. All structural openings &amp; pipe sleeves shall be identified. Shop drawings shall be fur</w:t>
      </w:r>
      <w:r w:rsidRPr="007623C0">
        <w:rPr>
          <w:rFonts w:cs="Arial"/>
        </w:rPr>
        <w:softHyphen/>
        <w:t>nished within four weeks after the award of the contract.</w:t>
      </w:r>
    </w:p>
    <w:p w14:paraId="32C3D1DF" w14:textId="3D1D85E6" w:rsidR="0013008F" w:rsidRPr="007623C0" w:rsidRDefault="0013008F" w:rsidP="0013008F">
      <w:pPr>
        <w:spacing w:after="120" w:line="480" w:lineRule="auto"/>
        <w:ind w:left="283"/>
        <w:jc w:val="both"/>
        <w:rPr>
          <w:rFonts w:cs="Arial"/>
        </w:rPr>
      </w:pPr>
      <w:r w:rsidRPr="007623C0">
        <w:rPr>
          <w:rFonts w:cs="Arial"/>
        </w:rPr>
        <w:t>1.4</w:t>
      </w:r>
      <w:r w:rsidRPr="007623C0">
        <w:rPr>
          <w:rFonts w:cs="Arial"/>
        </w:rPr>
        <w:tab/>
        <w:t>Contractor shall furnish and install a complete working Sewage Treatment Plant installation as per ap</w:t>
      </w:r>
      <w:r w:rsidRPr="007623C0">
        <w:rPr>
          <w:rFonts w:cs="Arial"/>
        </w:rPr>
        <w:softHyphen/>
        <w:t xml:space="preserve">proved shop drawings and as described in this specifications and as per the latest BIS codes. </w:t>
      </w:r>
    </w:p>
    <w:p w14:paraId="1D5733A7" w14:textId="77777777" w:rsidR="0013008F" w:rsidRPr="007623C0" w:rsidRDefault="0013008F" w:rsidP="0013008F">
      <w:pPr>
        <w:spacing w:after="120" w:line="480" w:lineRule="auto"/>
        <w:ind w:left="283"/>
        <w:jc w:val="both"/>
        <w:rPr>
          <w:rFonts w:cs="Arial"/>
        </w:rPr>
      </w:pPr>
      <w:r w:rsidRPr="007623C0">
        <w:rPr>
          <w:rFonts w:cs="Arial"/>
        </w:rPr>
        <w:t>Before starting the work at site the contractor shall examine all services drawings and report to Architect/ Consultant for discrepancies and obtain clarifications. Any work done without regard or consultation with other trades, shall be removed by the contractor without additional cost to the owner.</w:t>
      </w:r>
    </w:p>
    <w:p w14:paraId="35655DC4" w14:textId="77777777" w:rsidR="0013008F" w:rsidRPr="007623C0" w:rsidRDefault="0013008F" w:rsidP="0013008F">
      <w:pPr>
        <w:spacing w:after="120" w:line="480" w:lineRule="auto"/>
        <w:ind w:left="283"/>
        <w:jc w:val="both"/>
        <w:rPr>
          <w:rFonts w:cs="Arial"/>
        </w:rPr>
      </w:pPr>
      <w:r w:rsidRPr="007623C0">
        <w:rPr>
          <w:rFonts w:cs="Arial"/>
        </w:rPr>
        <w:lastRenderedPageBreak/>
        <w:t>1.5</w:t>
      </w:r>
      <w:r w:rsidRPr="007623C0">
        <w:rPr>
          <w:rFonts w:cs="Arial"/>
        </w:rPr>
        <w:tab/>
        <w:t>Cleaning of all equipment and piping in</w:t>
      </w:r>
      <w:r w:rsidRPr="007623C0">
        <w:rPr>
          <w:rFonts w:cs="Arial"/>
        </w:rPr>
        <w:softHyphen/>
        <w:t>cluding flushing of all pipe work to remove any foreign matter shall be carried out in sections as the work progresses.</w:t>
      </w:r>
    </w:p>
    <w:p w14:paraId="0CCB08B7" w14:textId="77777777" w:rsidR="0013008F" w:rsidRPr="007623C0" w:rsidRDefault="0013008F" w:rsidP="0013008F">
      <w:pPr>
        <w:spacing w:after="120" w:line="480" w:lineRule="auto"/>
        <w:ind w:left="283"/>
        <w:jc w:val="both"/>
        <w:rPr>
          <w:rFonts w:cs="Arial"/>
        </w:rPr>
      </w:pPr>
      <w:r w:rsidRPr="007623C0">
        <w:rPr>
          <w:rFonts w:cs="Arial"/>
        </w:rPr>
        <w:t>1.6</w:t>
      </w:r>
      <w:r w:rsidRPr="007623C0">
        <w:rPr>
          <w:rFonts w:cs="Arial"/>
        </w:rPr>
        <w:tab/>
        <w:t>Contractor shall temporarily cover &amp; protect all equipments &amp; open pipe ends etc. It is the responsibility of the Contractor to protect all the installed fittings and all equipments until the time of testing, commissioning &amp; handing over to the owners.</w:t>
      </w:r>
    </w:p>
    <w:p w14:paraId="641A0628" w14:textId="6F2565A1" w:rsidR="0013008F" w:rsidRPr="007623C0" w:rsidRDefault="0013008F" w:rsidP="0013008F">
      <w:pPr>
        <w:spacing w:after="120" w:line="480" w:lineRule="auto"/>
        <w:ind w:left="283"/>
        <w:jc w:val="both"/>
        <w:rPr>
          <w:rFonts w:cs="Arial"/>
        </w:rPr>
      </w:pPr>
      <w:r w:rsidRPr="007623C0">
        <w:rPr>
          <w:rFonts w:cs="Arial"/>
        </w:rPr>
        <w:t>1.7</w:t>
      </w:r>
      <w:r w:rsidRPr="007623C0">
        <w:rPr>
          <w:rFonts w:cs="Arial"/>
        </w:rPr>
        <w:tab/>
        <w:t>Painting of all concealed and exposed pipes, equip</w:t>
      </w:r>
      <w:r w:rsidRPr="007623C0">
        <w:rPr>
          <w:rFonts w:cs="Arial"/>
        </w:rPr>
        <w:softHyphen/>
        <w:t>ment as specified including weather proof treatment on exposed/ buried pipe work shall be part of this contract</w:t>
      </w:r>
    </w:p>
    <w:p w14:paraId="556B16C7" w14:textId="77777777" w:rsidR="0013008F" w:rsidRPr="007623C0" w:rsidRDefault="0013008F" w:rsidP="0013008F">
      <w:pPr>
        <w:spacing w:after="120" w:line="480" w:lineRule="auto"/>
        <w:ind w:left="283"/>
        <w:jc w:val="both"/>
        <w:rPr>
          <w:rFonts w:cs="Arial"/>
        </w:rPr>
      </w:pPr>
      <w:r w:rsidRPr="007623C0">
        <w:rPr>
          <w:rFonts w:cs="Arial"/>
        </w:rPr>
        <w:t>1.8</w:t>
      </w:r>
      <w:r w:rsidRPr="007623C0">
        <w:rPr>
          <w:rFonts w:cs="Arial"/>
        </w:rPr>
        <w:tab/>
        <w:t>Testing &amp; commissioning of all systems including submission of test reports.</w:t>
      </w:r>
    </w:p>
    <w:p w14:paraId="5CAE4684" w14:textId="2B2F73ED" w:rsidR="0013008F" w:rsidRPr="007623C0" w:rsidRDefault="0013008F" w:rsidP="005E46D7">
      <w:pPr>
        <w:spacing w:after="120" w:line="480" w:lineRule="auto"/>
        <w:ind w:left="283"/>
        <w:jc w:val="both"/>
        <w:rPr>
          <w:rFonts w:cs="Arial"/>
        </w:rPr>
      </w:pPr>
      <w:r w:rsidRPr="007623C0">
        <w:rPr>
          <w:rFonts w:cs="Arial"/>
        </w:rPr>
        <w:t>1.9</w:t>
      </w:r>
      <w:r w:rsidRPr="007623C0">
        <w:rPr>
          <w:rFonts w:cs="Arial"/>
        </w:rPr>
        <w:tab/>
        <w:t xml:space="preserve">Contractor shall submit as installed drawings, operation and maintenance manual for all </w:t>
      </w:r>
      <w:r w:rsidR="00CF15BE" w:rsidRPr="007623C0">
        <w:rPr>
          <w:rFonts w:cs="Arial"/>
        </w:rPr>
        <w:t>equipment’s</w:t>
      </w:r>
      <w:r w:rsidRPr="007623C0">
        <w:rPr>
          <w:rFonts w:cs="Arial"/>
        </w:rPr>
        <w:t>/operations etc. Framed operating &amp; main</w:t>
      </w:r>
      <w:r w:rsidRPr="007623C0">
        <w:rPr>
          <w:rFonts w:cs="Arial"/>
        </w:rPr>
        <w:softHyphen/>
        <w:t>tenance instructions s</w:t>
      </w:r>
      <w:r w:rsidR="005E46D7" w:rsidRPr="007623C0">
        <w:rPr>
          <w:rFonts w:cs="Arial"/>
        </w:rPr>
        <w:t>hall be provided in plant room.</w:t>
      </w:r>
    </w:p>
    <w:p w14:paraId="24D42FDD" w14:textId="77777777" w:rsidR="0013008F" w:rsidRPr="007623C0" w:rsidRDefault="0013008F" w:rsidP="0013008F">
      <w:pPr>
        <w:spacing w:after="120" w:line="480" w:lineRule="auto"/>
        <w:ind w:left="283"/>
        <w:jc w:val="both"/>
        <w:rPr>
          <w:rFonts w:cs="Arial"/>
        </w:rPr>
      </w:pPr>
      <w:r w:rsidRPr="007623C0">
        <w:rPr>
          <w:rFonts w:cs="Arial"/>
        </w:rPr>
        <w:t>1.11</w:t>
      </w:r>
      <w:r w:rsidRPr="007623C0">
        <w:rPr>
          <w:rFonts w:cs="Arial"/>
        </w:rPr>
        <w:tab/>
        <w:t>Contractor shall submit the list of various manufac</w:t>
      </w:r>
      <w:r w:rsidRPr="007623C0">
        <w:rPr>
          <w:rFonts w:cs="Arial"/>
        </w:rPr>
        <w:softHyphen/>
        <w:t>turers/ suppliers/dealers including their detailed addresses &amp; telephone numbers from whom the various materials/ equipment shall be purchased.</w:t>
      </w:r>
    </w:p>
    <w:p w14:paraId="6D2BDB76" w14:textId="2BFB18FC" w:rsidR="0013008F" w:rsidRPr="007623C0" w:rsidRDefault="0013008F" w:rsidP="008425DA">
      <w:pPr>
        <w:spacing w:after="120" w:line="480" w:lineRule="auto"/>
        <w:ind w:left="283"/>
        <w:jc w:val="both"/>
        <w:rPr>
          <w:rFonts w:cs="Arial"/>
        </w:rPr>
      </w:pPr>
    </w:p>
    <w:p w14:paraId="468F396D" w14:textId="77777777" w:rsidR="0013008F" w:rsidRPr="007623C0" w:rsidRDefault="0013008F" w:rsidP="0099189C">
      <w:pPr>
        <w:rPr>
          <w:rFonts w:cs="Arial"/>
          <w:b/>
        </w:rPr>
      </w:pPr>
      <w:bookmarkStart w:id="109" w:name="_Toc497493624"/>
      <w:bookmarkStart w:id="110" w:name="_Toc509425787"/>
      <w:bookmarkStart w:id="111" w:name="_Toc509826375"/>
      <w:bookmarkStart w:id="112" w:name="_Toc512868940"/>
      <w:r w:rsidRPr="007623C0">
        <w:rPr>
          <w:rFonts w:cs="Arial"/>
          <w:b/>
        </w:rPr>
        <w:t>2.0</w:t>
      </w:r>
      <w:r w:rsidRPr="007623C0">
        <w:rPr>
          <w:rFonts w:cs="Arial"/>
          <w:b/>
        </w:rPr>
        <w:tab/>
        <w:t>GENERAL REQUIREMENTS:</w:t>
      </w:r>
      <w:bookmarkEnd w:id="109"/>
      <w:bookmarkEnd w:id="110"/>
      <w:bookmarkEnd w:id="111"/>
      <w:bookmarkEnd w:id="112"/>
    </w:p>
    <w:p w14:paraId="7F9AD24D" w14:textId="026BDE63" w:rsidR="0013008F" w:rsidRPr="007623C0" w:rsidRDefault="0013008F" w:rsidP="00500BB5">
      <w:pPr>
        <w:widowControl w:val="0"/>
        <w:spacing w:before="120" w:after="0" w:line="240" w:lineRule="auto"/>
        <w:ind w:left="720" w:hanging="720"/>
        <w:jc w:val="both"/>
        <w:rPr>
          <w:rFonts w:eastAsia="Times New Roman" w:cs="Arial"/>
        </w:rPr>
      </w:pPr>
      <w:r w:rsidRPr="007623C0">
        <w:rPr>
          <w:rFonts w:eastAsia="Times New Roman" w:cs="Arial"/>
        </w:rPr>
        <w:t>2.1</w:t>
      </w:r>
      <w:r w:rsidRPr="007623C0">
        <w:rPr>
          <w:rFonts w:eastAsia="Times New Roman" w:cs="Arial"/>
        </w:rPr>
        <w:tab/>
        <w:t xml:space="preserve">All materials shall be new of the best quality conforming to specifications and subject to the approval of </w:t>
      </w:r>
      <w:r w:rsidR="00571D85" w:rsidRPr="007623C0">
        <w:rPr>
          <w:rFonts w:eastAsia="Times New Roman" w:cs="Arial"/>
        </w:rPr>
        <w:t>Owner/PMC</w:t>
      </w:r>
      <w:r w:rsidRPr="007623C0">
        <w:rPr>
          <w:rFonts w:eastAsia="Times New Roman" w:cs="Arial"/>
        </w:rPr>
        <w:t>.</w:t>
      </w:r>
    </w:p>
    <w:p w14:paraId="7182CDA7" w14:textId="77777777" w:rsidR="0013008F" w:rsidRPr="007623C0" w:rsidRDefault="0013008F" w:rsidP="0013008F">
      <w:pPr>
        <w:widowControl w:val="0"/>
        <w:spacing w:after="0" w:line="240" w:lineRule="auto"/>
        <w:ind w:left="720" w:hanging="720"/>
        <w:jc w:val="both"/>
        <w:rPr>
          <w:rFonts w:eastAsia="Times New Roman" w:cs="Arial"/>
        </w:rPr>
      </w:pPr>
    </w:p>
    <w:p w14:paraId="42187F45"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All equipment shall be of the best available make manufactured by reputed firms.</w:t>
      </w:r>
    </w:p>
    <w:p w14:paraId="40D760CB" w14:textId="77777777" w:rsidR="0013008F" w:rsidRPr="007623C0" w:rsidRDefault="0013008F" w:rsidP="0013008F">
      <w:pPr>
        <w:widowControl w:val="0"/>
        <w:spacing w:after="0" w:line="240" w:lineRule="auto"/>
        <w:ind w:left="720" w:hanging="720"/>
        <w:jc w:val="both"/>
        <w:rPr>
          <w:rFonts w:eastAsia="Times New Roman" w:cs="Arial"/>
        </w:rPr>
      </w:pPr>
    </w:p>
    <w:p w14:paraId="21A926B6"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All equipment shall be installed on suitable foundations, true to level and in a neat workmanlike manner.</w:t>
      </w:r>
    </w:p>
    <w:p w14:paraId="713EDB39" w14:textId="77777777" w:rsidR="0013008F" w:rsidRPr="007623C0" w:rsidRDefault="0013008F" w:rsidP="0013008F">
      <w:pPr>
        <w:widowControl w:val="0"/>
        <w:spacing w:after="0" w:line="240" w:lineRule="auto"/>
        <w:jc w:val="both"/>
        <w:rPr>
          <w:rFonts w:eastAsia="Times New Roman" w:cs="Arial"/>
        </w:rPr>
      </w:pPr>
    </w:p>
    <w:p w14:paraId="136D0203"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Equipment shall be so installed as to provide sufficient clearance between the end walls and between equipment to equipment.</w:t>
      </w:r>
    </w:p>
    <w:p w14:paraId="57F2DA92" w14:textId="77777777" w:rsidR="0013008F" w:rsidRPr="007623C0" w:rsidRDefault="0013008F" w:rsidP="0013008F">
      <w:pPr>
        <w:widowControl w:val="0"/>
        <w:spacing w:after="0" w:line="240" w:lineRule="auto"/>
        <w:jc w:val="both"/>
        <w:rPr>
          <w:rFonts w:eastAsia="Times New Roman" w:cs="Arial"/>
        </w:rPr>
      </w:pPr>
    </w:p>
    <w:p w14:paraId="1AB7F6B2"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Piping within the pump house shall be so done as to prevent any obstruction in the movement within the pump house.</w:t>
      </w:r>
    </w:p>
    <w:p w14:paraId="1E7FD479" w14:textId="77777777" w:rsidR="0013008F" w:rsidRPr="007623C0" w:rsidRDefault="0013008F" w:rsidP="0013008F">
      <w:pPr>
        <w:widowControl w:val="0"/>
        <w:spacing w:after="0" w:line="240" w:lineRule="auto"/>
        <w:jc w:val="both"/>
        <w:rPr>
          <w:rFonts w:eastAsia="Times New Roman" w:cs="Arial"/>
        </w:rPr>
      </w:pPr>
    </w:p>
    <w:p w14:paraId="2906D636"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Each pumping set shall be provided with a Ball Valve / butterfly valve on the suction and delivery side and a dual plate type return valve on the delivery side.</w:t>
      </w:r>
    </w:p>
    <w:p w14:paraId="0654AE90" w14:textId="77777777" w:rsidR="0013008F" w:rsidRPr="007623C0" w:rsidRDefault="0013008F" w:rsidP="0013008F">
      <w:pPr>
        <w:widowControl w:val="0"/>
        <w:spacing w:after="0" w:line="240" w:lineRule="auto"/>
        <w:jc w:val="both"/>
        <w:rPr>
          <w:rFonts w:eastAsia="Times New Roman" w:cs="Arial"/>
        </w:rPr>
      </w:pPr>
    </w:p>
    <w:p w14:paraId="79B96EB9" w14:textId="77777777" w:rsidR="0013008F" w:rsidRPr="007623C0" w:rsidRDefault="0013008F" w:rsidP="00301C01">
      <w:pPr>
        <w:numPr>
          <w:ilvl w:val="1"/>
          <w:numId w:val="21"/>
        </w:numPr>
        <w:suppressAutoHyphens/>
        <w:spacing w:after="0" w:line="240" w:lineRule="auto"/>
        <w:jc w:val="both"/>
        <w:rPr>
          <w:rFonts w:eastAsia="Times New Roman" w:cs="Arial"/>
        </w:rPr>
      </w:pPr>
      <w:r w:rsidRPr="007623C0">
        <w:rPr>
          <w:rFonts w:eastAsia="Times New Roman" w:cs="Arial"/>
        </w:rPr>
        <w:t>All delivery headers/hanging pipes within the pump house shall be floor supported.</w:t>
      </w:r>
    </w:p>
    <w:p w14:paraId="3BE37AEB" w14:textId="77777777" w:rsidR="005578D4" w:rsidRPr="007623C0" w:rsidRDefault="005578D4" w:rsidP="005578D4">
      <w:pPr>
        <w:rPr>
          <w:rFonts w:cs="Arial"/>
        </w:rPr>
      </w:pPr>
      <w:bookmarkStart w:id="113" w:name="_Toc497493625"/>
      <w:bookmarkStart w:id="114" w:name="_Toc509425788"/>
      <w:bookmarkStart w:id="115" w:name="_Toc509826376"/>
    </w:p>
    <w:p w14:paraId="59D9BA0C" w14:textId="70DBDEE8" w:rsidR="0013008F" w:rsidRPr="007623C0" w:rsidRDefault="0013008F" w:rsidP="005578D4">
      <w:pPr>
        <w:pStyle w:val="Custom-HEad3"/>
        <w:rPr>
          <w:b/>
        </w:rPr>
      </w:pPr>
      <w:r w:rsidRPr="007623C0">
        <w:rPr>
          <w:b/>
        </w:rPr>
        <w:t>SPECIFICATION FOR PUMPS :</w:t>
      </w:r>
      <w:bookmarkEnd w:id="113"/>
      <w:bookmarkEnd w:id="114"/>
      <w:bookmarkEnd w:id="115"/>
    </w:p>
    <w:p w14:paraId="3E036E01" w14:textId="77777777" w:rsidR="00122585" w:rsidRPr="007623C0" w:rsidRDefault="00122585" w:rsidP="00122585">
      <w:pPr>
        <w:pStyle w:val="Heading3"/>
        <w:rPr>
          <w:sz w:val="22"/>
        </w:rPr>
      </w:pPr>
    </w:p>
    <w:p w14:paraId="10C34E88" w14:textId="77777777" w:rsidR="0013008F" w:rsidRPr="007623C0" w:rsidRDefault="0013008F" w:rsidP="0099189C">
      <w:pPr>
        <w:rPr>
          <w:rFonts w:cs="Arial"/>
          <w:b/>
        </w:rPr>
      </w:pPr>
      <w:bookmarkStart w:id="116" w:name="_Toc497493626"/>
      <w:bookmarkStart w:id="117" w:name="_Toc509425789"/>
      <w:bookmarkStart w:id="118" w:name="_Toc509826377"/>
      <w:bookmarkStart w:id="119" w:name="_Toc512868941"/>
      <w:r w:rsidRPr="007623C0">
        <w:rPr>
          <w:rFonts w:cs="Arial"/>
          <w:b/>
        </w:rPr>
        <w:t>3.0</w:t>
      </w:r>
      <w:r w:rsidRPr="007623C0">
        <w:rPr>
          <w:rFonts w:cs="Arial"/>
          <w:b/>
        </w:rPr>
        <w:tab/>
        <w:t>VARIABLE SPEED HYDOPENUMATIC BOOSTER SYSTEM:</w:t>
      </w:r>
      <w:bookmarkEnd w:id="116"/>
      <w:bookmarkEnd w:id="117"/>
      <w:bookmarkEnd w:id="118"/>
      <w:bookmarkEnd w:id="119"/>
    </w:p>
    <w:p w14:paraId="6A9D9755" w14:textId="77777777" w:rsidR="0013008F" w:rsidRPr="007623C0" w:rsidRDefault="0013008F" w:rsidP="005578D4">
      <w:pPr>
        <w:rPr>
          <w:rFonts w:cs="Arial"/>
        </w:rPr>
      </w:pPr>
      <w:bookmarkStart w:id="120" w:name="_Toc497493627"/>
      <w:bookmarkStart w:id="121" w:name="_Toc509425790"/>
      <w:bookmarkStart w:id="122" w:name="_Toc509826378"/>
      <w:r w:rsidRPr="007623C0">
        <w:rPr>
          <w:rFonts w:cs="Arial"/>
        </w:rPr>
        <w:lastRenderedPageBreak/>
        <w:t>3.1</w:t>
      </w:r>
      <w:r w:rsidRPr="007623C0">
        <w:rPr>
          <w:rFonts w:cs="Arial"/>
        </w:rPr>
        <w:tab/>
        <w:t>General:</w:t>
      </w:r>
      <w:bookmarkEnd w:id="120"/>
      <w:bookmarkEnd w:id="121"/>
      <w:bookmarkEnd w:id="122"/>
    </w:p>
    <w:p w14:paraId="7A6C694B" w14:textId="77777777" w:rsidR="0013008F" w:rsidRPr="007623C0" w:rsidRDefault="0013008F" w:rsidP="00301C01">
      <w:pPr>
        <w:numPr>
          <w:ilvl w:val="0"/>
          <w:numId w:val="11"/>
        </w:numPr>
        <w:tabs>
          <w:tab w:val="left" w:pos="-1440"/>
          <w:tab w:val="left" w:pos="-720"/>
          <w:tab w:val="left" w:pos="-270"/>
          <w:tab w:val="left" w:pos="748"/>
          <w:tab w:val="left" w:pos="990"/>
          <w:tab w:val="num" w:pos="1155"/>
        </w:tabs>
        <w:spacing w:after="0" w:line="240" w:lineRule="auto"/>
        <w:ind w:left="748" w:hanging="748"/>
        <w:jc w:val="both"/>
        <w:rPr>
          <w:rFonts w:cs="Arial"/>
        </w:rPr>
      </w:pPr>
      <w:r w:rsidRPr="007623C0">
        <w:rPr>
          <w:rFonts w:cs="Arial"/>
        </w:rPr>
        <w:t>This section of the specification covers the supply, installation, testing, commissioning of the Variable Speed Hydropneumatic Booster system.</w:t>
      </w:r>
    </w:p>
    <w:p w14:paraId="2C105257" w14:textId="77777777" w:rsidR="0013008F" w:rsidRPr="007623C0" w:rsidRDefault="0013008F" w:rsidP="0013008F">
      <w:pPr>
        <w:tabs>
          <w:tab w:val="left" w:pos="720"/>
          <w:tab w:val="left" w:pos="990"/>
          <w:tab w:val="left" w:pos="1440"/>
        </w:tabs>
        <w:spacing w:after="120"/>
        <w:ind w:left="748"/>
        <w:rPr>
          <w:rFonts w:cs="Arial"/>
        </w:rPr>
      </w:pPr>
    </w:p>
    <w:p w14:paraId="0933A342" w14:textId="77777777" w:rsidR="0013008F" w:rsidRPr="007623C0" w:rsidRDefault="0013008F" w:rsidP="00301C01">
      <w:pPr>
        <w:numPr>
          <w:ilvl w:val="0"/>
          <w:numId w:val="19"/>
        </w:numPr>
        <w:tabs>
          <w:tab w:val="left" w:pos="-1440"/>
          <w:tab w:val="left" w:pos="-720"/>
          <w:tab w:val="left" w:pos="-270"/>
          <w:tab w:val="left" w:pos="720"/>
          <w:tab w:val="left" w:pos="748"/>
          <w:tab w:val="left" w:pos="990"/>
          <w:tab w:val="left" w:pos="1440"/>
        </w:tabs>
        <w:spacing w:after="0" w:line="240" w:lineRule="auto"/>
        <w:ind w:left="748" w:hanging="748"/>
        <w:jc w:val="both"/>
        <w:rPr>
          <w:rFonts w:cs="Arial"/>
        </w:rPr>
      </w:pPr>
      <w:r w:rsidRPr="007623C0">
        <w:rPr>
          <w:rFonts w:cs="Arial"/>
        </w:rPr>
        <w:t>Booster should consist of the components as per the below specifications as Minimum.</w:t>
      </w:r>
    </w:p>
    <w:p w14:paraId="1D0AD1AD" w14:textId="77777777" w:rsidR="0013008F" w:rsidRPr="007623C0" w:rsidRDefault="0013008F" w:rsidP="0013008F">
      <w:pPr>
        <w:tabs>
          <w:tab w:val="left" w:pos="720"/>
          <w:tab w:val="left" w:pos="990"/>
          <w:tab w:val="left" w:pos="1440"/>
        </w:tabs>
        <w:spacing w:after="120"/>
        <w:ind w:left="748"/>
        <w:jc w:val="both"/>
        <w:rPr>
          <w:rFonts w:cs="Arial"/>
        </w:rPr>
      </w:pPr>
    </w:p>
    <w:p w14:paraId="431AA440" w14:textId="77777777" w:rsidR="0013008F" w:rsidRPr="007623C0" w:rsidRDefault="0013008F" w:rsidP="00301C01">
      <w:pPr>
        <w:numPr>
          <w:ilvl w:val="0"/>
          <w:numId w:val="19"/>
        </w:numPr>
        <w:tabs>
          <w:tab w:val="left" w:pos="-1440"/>
          <w:tab w:val="left" w:pos="-720"/>
          <w:tab w:val="left" w:pos="-270"/>
          <w:tab w:val="left" w:pos="720"/>
          <w:tab w:val="left" w:pos="748"/>
          <w:tab w:val="left" w:pos="990"/>
          <w:tab w:val="left" w:pos="1440"/>
        </w:tabs>
        <w:spacing w:after="0" w:line="240" w:lineRule="auto"/>
        <w:ind w:left="748" w:hanging="748"/>
        <w:jc w:val="both"/>
        <w:rPr>
          <w:rFonts w:cs="Arial"/>
        </w:rPr>
      </w:pPr>
      <w:r w:rsidRPr="007623C0">
        <w:rPr>
          <w:rFonts w:cs="Arial"/>
        </w:rPr>
        <w:t xml:space="preserve">Complete system shall be tested at the manufacturer’s local factory, in accordance to the provisions of the appropriate standard before delivery. </w:t>
      </w:r>
    </w:p>
    <w:p w14:paraId="701C133F" w14:textId="77777777" w:rsidR="0013008F" w:rsidRPr="007623C0" w:rsidRDefault="0013008F" w:rsidP="0013008F">
      <w:pPr>
        <w:ind w:left="720"/>
        <w:contextualSpacing/>
        <w:rPr>
          <w:rFonts w:cs="Arial"/>
        </w:rPr>
      </w:pPr>
    </w:p>
    <w:p w14:paraId="001B5C97" w14:textId="7CF40312" w:rsidR="0013008F" w:rsidRPr="007623C0" w:rsidRDefault="0013008F" w:rsidP="00301C01">
      <w:pPr>
        <w:numPr>
          <w:ilvl w:val="0"/>
          <w:numId w:val="19"/>
        </w:numPr>
        <w:tabs>
          <w:tab w:val="left" w:pos="-1440"/>
          <w:tab w:val="left" w:pos="-720"/>
          <w:tab w:val="left" w:pos="-270"/>
          <w:tab w:val="left" w:pos="0"/>
          <w:tab w:val="left" w:pos="720"/>
          <w:tab w:val="left" w:pos="1440"/>
        </w:tabs>
        <w:spacing w:after="0" w:line="240" w:lineRule="auto"/>
        <w:ind w:hanging="1350"/>
        <w:jc w:val="both"/>
        <w:rPr>
          <w:rFonts w:cs="Arial"/>
        </w:rPr>
      </w:pPr>
      <w:r w:rsidRPr="007623C0">
        <w:rPr>
          <w:rFonts w:cs="Arial"/>
        </w:rPr>
        <w:t>Manufacturer should have facility of witness test with proper test bed.</w:t>
      </w:r>
    </w:p>
    <w:p w14:paraId="7A1BBC92" w14:textId="77777777" w:rsidR="00976F3E" w:rsidRPr="007623C0" w:rsidRDefault="00976F3E" w:rsidP="00976F3E">
      <w:pPr>
        <w:pStyle w:val="ListParagraph"/>
        <w:rPr>
          <w:rFonts w:cs="Arial"/>
        </w:rPr>
      </w:pPr>
    </w:p>
    <w:p w14:paraId="34BBB458" w14:textId="29DA5047" w:rsidR="0013008F" w:rsidRPr="007623C0" w:rsidRDefault="0013008F" w:rsidP="0099189C">
      <w:pPr>
        <w:rPr>
          <w:rFonts w:cs="Arial"/>
          <w:b/>
        </w:rPr>
      </w:pPr>
      <w:bookmarkStart w:id="123" w:name="_Toc497493628"/>
      <w:bookmarkStart w:id="124" w:name="_Toc509425791"/>
      <w:bookmarkStart w:id="125" w:name="_Toc509826379"/>
      <w:bookmarkStart w:id="126" w:name="_Toc512868942"/>
      <w:r w:rsidRPr="007623C0">
        <w:rPr>
          <w:rFonts w:cs="Arial"/>
          <w:b/>
        </w:rPr>
        <w:t>3.2</w:t>
      </w:r>
      <w:r w:rsidRPr="007623C0">
        <w:rPr>
          <w:rFonts w:cs="Arial"/>
          <w:b/>
        </w:rPr>
        <w:tab/>
        <w:t xml:space="preserve">System </w:t>
      </w:r>
      <w:bookmarkEnd w:id="123"/>
      <w:bookmarkEnd w:id="124"/>
      <w:bookmarkEnd w:id="125"/>
      <w:bookmarkEnd w:id="126"/>
      <w:r w:rsidR="0099189C" w:rsidRPr="007623C0">
        <w:rPr>
          <w:rFonts w:cs="Arial"/>
          <w:b/>
        </w:rPr>
        <w:t>Descriptions:</w:t>
      </w:r>
    </w:p>
    <w:p w14:paraId="2002633F" w14:textId="77777777" w:rsidR="0013008F" w:rsidRPr="007623C0" w:rsidRDefault="0013008F" w:rsidP="00301C01">
      <w:pPr>
        <w:numPr>
          <w:ilvl w:val="0"/>
          <w:numId w:val="23"/>
        </w:numPr>
        <w:tabs>
          <w:tab w:val="left" w:pos="-1440"/>
          <w:tab w:val="left" w:pos="-720"/>
          <w:tab w:val="left" w:pos="-270"/>
          <w:tab w:val="left" w:pos="748"/>
        </w:tabs>
        <w:spacing w:after="0" w:line="240" w:lineRule="auto"/>
        <w:ind w:left="748" w:hanging="748"/>
        <w:jc w:val="both"/>
        <w:rPr>
          <w:rFonts w:cs="Arial"/>
        </w:rPr>
      </w:pPr>
      <w:r w:rsidRPr="007623C0">
        <w:rPr>
          <w:rFonts w:cs="Arial"/>
        </w:rPr>
        <w:t>The variable speed booster system shall be supplied and installed as designed.</w:t>
      </w:r>
    </w:p>
    <w:p w14:paraId="16A6307F" w14:textId="77777777" w:rsidR="0013008F" w:rsidRPr="007623C0" w:rsidRDefault="0013008F" w:rsidP="0013008F">
      <w:pPr>
        <w:widowControl w:val="0"/>
        <w:tabs>
          <w:tab w:val="left" w:pos="-1440"/>
          <w:tab w:val="left" w:pos="748"/>
        </w:tabs>
        <w:spacing w:after="0" w:line="240" w:lineRule="auto"/>
        <w:ind w:left="748" w:hanging="748"/>
        <w:jc w:val="both"/>
        <w:rPr>
          <w:rFonts w:eastAsia="Times New Roman" w:cs="Arial"/>
        </w:rPr>
      </w:pPr>
    </w:p>
    <w:p w14:paraId="009F2BFE" w14:textId="657A19EA" w:rsidR="0013008F" w:rsidRPr="007623C0" w:rsidRDefault="0013008F" w:rsidP="00301C01">
      <w:pPr>
        <w:numPr>
          <w:ilvl w:val="0"/>
          <w:numId w:val="23"/>
        </w:numPr>
        <w:tabs>
          <w:tab w:val="left" w:pos="-1440"/>
          <w:tab w:val="left" w:pos="748"/>
        </w:tabs>
        <w:suppressAutoHyphens/>
        <w:spacing w:after="0" w:line="240" w:lineRule="auto"/>
        <w:ind w:left="748" w:hanging="748"/>
        <w:jc w:val="both"/>
        <w:rPr>
          <w:rFonts w:eastAsia="Times New Roman" w:cs="Arial"/>
          <w:b/>
        </w:rPr>
      </w:pPr>
      <w:r w:rsidRPr="007623C0">
        <w:rPr>
          <w:rFonts w:eastAsia="Times New Roman" w:cs="Arial"/>
          <w:b/>
        </w:rPr>
        <w:t>The system sha</w:t>
      </w:r>
      <w:r w:rsidR="008425DA" w:rsidRPr="007623C0">
        <w:rPr>
          <w:rFonts w:eastAsia="Times New Roman" w:cs="Arial"/>
          <w:b/>
        </w:rPr>
        <w:t>ll comprise of number of pumps</w:t>
      </w:r>
      <w:r w:rsidRPr="007623C0">
        <w:rPr>
          <w:rFonts w:eastAsia="Times New Roman" w:cs="Arial"/>
          <w:b/>
        </w:rPr>
        <w:t xml:space="preserve"> in parallel and it shall be a package system manufactured by the manufacturer of the pumps at their factory. </w:t>
      </w:r>
    </w:p>
    <w:p w14:paraId="7567570F" w14:textId="77777777" w:rsidR="0013008F" w:rsidRPr="007623C0" w:rsidRDefault="0013008F" w:rsidP="0013008F">
      <w:pPr>
        <w:widowControl w:val="0"/>
        <w:tabs>
          <w:tab w:val="left" w:pos="-1440"/>
          <w:tab w:val="left" w:pos="748"/>
        </w:tabs>
        <w:spacing w:after="0" w:line="240" w:lineRule="auto"/>
        <w:ind w:left="748" w:hanging="748"/>
        <w:jc w:val="both"/>
        <w:rPr>
          <w:rFonts w:eastAsia="Times New Roman" w:cs="Arial"/>
          <w:b/>
          <w:bCs/>
        </w:rPr>
      </w:pPr>
    </w:p>
    <w:p w14:paraId="1883C59A" w14:textId="77777777" w:rsidR="0013008F" w:rsidRPr="007623C0" w:rsidRDefault="0013008F" w:rsidP="00301C01">
      <w:pPr>
        <w:numPr>
          <w:ilvl w:val="0"/>
          <w:numId w:val="23"/>
        </w:numPr>
        <w:tabs>
          <w:tab w:val="left" w:pos="-1440"/>
          <w:tab w:val="left" w:pos="748"/>
        </w:tabs>
        <w:suppressAutoHyphens/>
        <w:spacing w:after="0" w:line="240" w:lineRule="auto"/>
        <w:ind w:left="748" w:hanging="748"/>
        <w:jc w:val="both"/>
        <w:rPr>
          <w:rFonts w:eastAsia="Times New Roman" w:cs="Arial"/>
        </w:rPr>
      </w:pPr>
      <w:r w:rsidRPr="007623C0">
        <w:rPr>
          <w:rFonts w:eastAsia="Times New Roman" w:cs="Arial"/>
          <w:b/>
          <w:bCs/>
        </w:rPr>
        <w:t>System assembled by the dealers locally will not be accepted.</w:t>
      </w:r>
      <w:r w:rsidRPr="007623C0">
        <w:rPr>
          <w:rFonts w:eastAsia="Times New Roman" w:cs="Arial"/>
        </w:rPr>
        <w:t xml:space="preserve"> The system shall consist of:</w:t>
      </w:r>
    </w:p>
    <w:p w14:paraId="12405A39" w14:textId="77777777" w:rsidR="0013008F" w:rsidRPr="007623C0" w:rsidRDefault="0013008F" w:rsidP="0013008F">
      <w:pPr>
        <w:widowControl w:val="0"/>
        <w:tabs>
          <w:tab w:val="left" w:pos="-1440"/>
        </w:tabs>
        <w:spacing w:after="0" w:line="240" w:lineRule="auto"/>
        <w:jc w:val="both"/>
        <w:rPr>
          <w:rFonts w:eastAsia="Times New Roman" w:cs="Arial"/>
        </w:rPr>
      </w:pPr>
    </w:p>
    <w:p w14:paraId="49D1F5CD" w14:textId="2FDBB871" w:rsidR="0013008F" w:rsidRPr="007623C0" w:rsidRDefault="0013008F" w:rsidP="00301C01">
      <w:pPr>
        <w:numPr>
          <w:ilvl w:val="0"/>
          <w:numId w:val="16"/>
        </w:numPr>
        <w:tabs>
          <w:tab w:val="left" w:pos="-1440"/>
          <w:tab w:val="left" w:pos="-720"/>
          <w:tab w:val="left" w:pos="-270"/>
          <w:tab w:val="left" w:pos="748"/>
        </w:tabs>
        <w:spacing w:after="0" w:line="240" w:lineRule="auto"/>
        <w:ind w:left="748" w:hanging="748"/>
        <w:jc w:val="both"/>
        <w:rPr>
          <w:rFonts w:cs="Arial"/>
        </w:rPr>
      </w:pPr>
      <w:r w:rsidRPr="007623C0">
        <w:rPr>
          <w:rFonts w:cs="Arial"/>
        </w:rPr>
        <w:t>Vertical In Line Multistage Centrifugal pumps..</w:t>
      </w:r>
    </w:p>
    <w:p w14:paraId="16CFA30D" w14:textId="77777777" w:rsidR="0013008F" w:rsidRPr="007623C0" w:rsidRDefault="0013008F" w:rsidP="0013008F">
      <w:pPr>
        <w:tabs>
          <w:tab w:val="left" w:pos="748"/>
        </w:tabs>
        <w:spacing w:after="120"/>
        <w:ind w:left="748" w:hanging="748"/>
        <w:rPr>
          <w:rFonts w:cs="Arial"/>
        </w:rPr>
      </w:pPr>
    </w:p>
    <w:p w14:paraId="36AEDA94" w14:textId="227C6B5A" w:rsidR="0013008F" w:rsidRPr="007623C0" w:rsidRDefault="0013008F" w:rsidP="00301C01">
      <w:pPr>
        <w:numPr>
          <w:ilvl w:val="0"/>
          <w:numId w:val="9"/>
        </w:numPr>
        <w:tabs>
          <w:tab w:val="left" w:pos="-1440"/>
          <w:tab w:val="left" w:pos="-720"/>
          <w:tab w:val="left" w:pos="-270"/>
          <w:tab w:val="left" w:pos="748"/>
          <w:tab w:val="num" w:pos="1275"/>
          <w:tab w:val="left" w:pos="1890"/>
        </w:tabs>
        <w:spacing w:after="0" w:line="240" w:lineRule="auto"/>
        <w:ind w:left="748" w:hanging="748"/>
        <w:jc w:val="both"/>
        <w:rPr>
          <w:rFonts w:cs="Arial"/>
        </w:rPr>
      </w:pPr>
      <w:r w:rsidRPr="007623C0">
        <w:rPr>
          <w:rFonts w:cs="Arial"/>
        </w:rPr>
        <w:t xml:space="preserve">Variable Frequency Drives (VFD). </w:t>
      </w:r>
    </w:p>
    <w:p w14:paraId="6D0423B9" w14:textId="77777777" w:rsidR="0013008F" w:rsidRPr="007623C0" w:rsidRDefault="0013008F" w:rsidP="00AB2A8B">
      <w:pPr>
        <w:tabs>
          <w:tab w:val="left" w:pos="1890"/>
        </w:tabs>
        <w:spacing w:after="0"/>
        <w:ind w:left="748"/>
        <w:rPr>
          <w:rFonts w:cs="Arial"/>
        </w:rPr>
      </w:pPr>
    </w:p>
    <w:p w14:paraId="52DB66BE" w14:textId="77777777" w:rsidR="0013008F" w:rsidRPr="007623C0" w:rsidRDefault="0013008F" w:rsidP="00301C01">
      <w:pPr>
        <w:numPr>
          <w:ilvl w:val="0"/>
          <w:numId w:val="22"/>
        </w:numPr>
        <w:tabs>
          <w:tab w:val="left" w:pos="-1440"/>
          <w:tab w:val="left" w:pos="-720"/>
          <w:tab w:val="left" w:pos="-270"/>
          <w:tab w:val="left" w:pos="720"/>
          <w:tab w:val="left" w:pos="748"/>
          <w:tab w:val="left" w:pos="1890"/>
        </w:tabs>
        <w:spacing w:after="0" w:line="240" w:lineRule="auto"/>
        <w:ind w:left="748" w:hanging="748"/>
        <w:jc w:val="both"/>
        <w:rPr>
          <w:rFonts w:cs="Arial"/>
        </w:rPr>
      </w:pPr>
      <w:r w:rsidRPr="007623C0">
        <w:rPr>
          <w:rFonts w:cs="Arial"/>
        </w:rPr>
        <w:t>Pre-pressurized bladder or diaphragm type pressure vessel complete with pre-charged nitrogen gas to the design pressure settings.</w:t>
      </w:r>
    </w:p>
    <w:p w14:paraId="46016EA6" w14:textId="77777777" w:rsidR="0013008F" w:rsidRPr="007623C0" w:rsidRDefault="0013008F" w:rsidP="00AB2A8B">
      <w:pPr>
        <w:tabs>
          <w:tab w:val="left" w:pos="720"/>
          <w:tab w:val="left" w:pos="748"/>
        </w:tabs>
        <w:spacing w:after="0"/>
        <w:ind w:left="748" w:hanging="748"/>
        <w:rPr>
          <w:rFonts w:cs="Arial"/>
        </w:rPr>
      </w:pPr>
    </w:p>
    <w:p w14:paraId="3FFEB829" w14:textId="0B3A8722" w:rsidR="0013008F" w:rsidRPr="007623C0" w:rsidRDefault="0013008F" w:rsidP="00301C01">
      <w:pPr>
        <w:numPr>
          <w:ilvl w:val="0"/>
          <w:numId w:val="17"/>
        </w:numPr>
        <w:tabs>
          <w:tab w:val="left" w:pos="-1440"/>
          <w:tab w:val="left" w:pos="-720"/>
          <w:tab w:val="left" w:pos="-270"/>
          <w:tab w:val="left" w:pos="720"/>
          <w:tab w:val="left" w:pos="748"/>
          <w:tab w:val="left" w:pos="1890"/>
        </w:tabs>
        <w:spacing w:after="0" w:line="240" w:lineRule="auto"/>
        <w:ind w:left="748" w:hanging="748"/>
        <w:jc w:val="both"/>
        <w:rPr>
          <w:rFonts w:cs="Arial"/>
        </w:rPr>
      </w:pPr>
      <w:r w:rsidRPr="007623C0">
        <w:rPr>
          <w:rFonts w:cs="Arial"/>
        </w:rPr>
        <w:t>Control panel complete with MCCB, MCB, fuses, microprocessor based dedicated Pump Logic with built in graphical display of VGA 240 x 320 pixels.</w:t>
      </w:r>
    </w:p>
    <w:p w14:paraId="5F5EDA7F" w14:textId="77777777" w:rsidR="008425DA" w:rsidRPr="007623C0" w:rsidRDefault="008425DA" w:rsidP="008425DA">
      <w:pPr>
        <w:tabs>
          <w:tab w:val="left" w:pos="-1440"/>
          <w:tab w:val="left" w:pos="-720"/>
          <w:tab w:val="left" w:pos="-270"/>
          <w:tab w:val="left" w:pos="720"/>
          <w:tab w:val="left" w:pos="748"/>
          <w:tab w:val="left" w:pos="1890"/>
        </w:tabs>
        <w:spacing w:after="0" w:line="240" w:lineRule="auto"/>
        <w:ind w:left="748"/>
        <w:jc w:val="both"/>
        <w:rPr>
          <w:rFonts w:cs="Arial"/>
        </w:rPr>
      </w:pPr>
    </w:p>
    <w:p w14:paraId="29EBDF47" w14:textId="77777777" w:rsidR="0013008F" w:rsidRPr="007623C0" w:rsidRDefault="0013008F" w:rsidP="00301C01">
      <w:pPr>
        <w:numPr>
          <w:ilvl w:val="0"/>
          <w:numId w:val="13"/>
        </w:numPr>
        <w:tabs>
          <w:tab w:val="left" w:pos="-1440"/>
          <w:tab w:val="left" w:pos="-720"/>
          <w:tab w:val="left" w:pos="-270"/>
          <w:tab w:val="left" w:pos="720"/>
          <w:tab w:val="left" w:pos="748"/>
          <w:tab w:val="num" w:pos="1275"/>
          <w:tab w:val="left" w:pos="1890"/>
        </w:tabs>
        <w:spacing w:after="0" w:line="240" w:lineRule="auto"/>
        <w:ind w:left="748" w:hanging="748"/>
        <w:jc w:val="both"/>
        <w:rPr>
          <w:rFonts w:cs="Arial"/>
        </w:rPr>
      </w:pPr>
      <w:r w:rsidRPr="007623C0">
        <w:rPr>
          <w:rFonts w:cs="Arial"/>
        </w:rPr>
        <w:t>Pipe work and valves, pressure transmitter, pressure gauge, check valve, ball valve/gate valve and all necessary fittings etc to the satisfactory operation of the system and to make system as complete. Only supply &amp; delivery line will be connected to start the system</w:t>
      </w:r>
    </w:p>
    <w:p w14:paraId="58E16D39" w14:textId="77777777" w:rsidR="0013008F" w:rsidRPr="007623C0" w:rsidRDefault="0013008F" w:rsidP="00AB2A8B">
      <w:pPr>
        <w:tabs>
          <w:tab w:val="left" w:pos="10350"/>
        </w:tabs>
        <w:spacing w:after="0"/>
        <w:ind w:left="1440" w:right="118" w:hanging="748"/>
        <w:rPr>
          <w:rFonts w:cs="Arial"/>
        </w:rPr>
      </w:pPr>
    </w:p>
    <w:p w14:paraId="5B281A04" w14:textId="77777777" w:rsidR="0013008F" w:rsidRPr="007623C0" w:rsidRDefault="0013008F" w:rsidP="00AB2A8B">
      <w:pPr>
        <w:widowControl w:val="0"/>
        <w:suppressAutoHyphens/>
        <w:autoSpaceDE w:val="0"/>
        <w:spacing w:after="0" w:line="240" w:lineRule="auto"/>
        <w:ind w:left="748" w:hanging="28"/>
        <w:rPr>
          <w:rFonts w:eastAsia="Times New Roman" w:cs="Arial"/>
          <w:lang w:val="en-US" w:eastAsia="ar-SA"/>
        </w:rPr>
      </w:pPr>
      <w:r w:rsidRPr="007623C0">
        <w:rPr>
          <w:rFonts w:eastAsia="Times New Roman" w:cs="Arial"/>
          <w:lang w:val="en-US" w:eastAsia="ar-SA"/>
        </w:rPr>
        <w:t>All these components should be as per the specifications written in 3.3.</w:t>
      </w:r>
    </w:p>
    <w:p w14:paraId="2C7B0464" w14:textId="77777777" w:rsidR="0013008F" w:rsidRPr="007623C0" w:rsidRDefault="0013008F" w:rsidP="00AB2A8B">
      <w:pPr>
        <w:tabs>
          <w:tab w:val="left" w:pos="360"/>
          <w:tab w:val="left" w:pos="990"/>
          <w:tab w:val="left" w:pos="3150"/>
        </w:tabs>
        <w:spacing w:after="0"/>
        <w:jc w:val="center"/>
        <w:rPr>
          <w:rFonts w:cs="Arial"/>
          <w:b/>
          <w:bCs/>
          <w:u w:val="single"/>
        </w:rPr>
      </w:pPr>
    </w:p>
    <w:p w14:paraId="06642A40" w14:textId="77777777" w:rsidR="0013008F" w:rsidRPr="007623C0" w:rsidRDefault="0013008F" w:rsidP="005578D4">
      <w:pPr>
        <w:rPr>
          <w:rFonts w:cs="Arial"/>
          <w:b/>
        </w:rPr>
      </w:pPr>
      <w:bookmarkStart w:id="127" w:name="_Toc497493629"/>
      <w:bookmarkStart w:id="128" w:name="_Toc509425792"/>
      <w:bookmarkStart w:id="129" w:name="_Toc509826380"/>
      <w:r w:rsidRPr="007623C0">
        <w:rPr>
          <w:rFonts w:cs="Arial"/>
          <w:b/>
        </w:rPr>
        <w:t>3.3</w:t>
      </w:r>
      <w:r w:rsidRPr="007623C0">
        <w:rPr>
          <w:rFonts w:cs="Arial"/>
          <w:b/>
        </w:rPr>
        <w:tab/>
        <w:t>Components of Variable Speed Booster:</w:t>
      </w:r>
      <w:bookmarkEnd w:id="127"/>
      <w:bookmarkEnd w:id="128"/>
      <w:bookmarkEnd w:id="129"/>
    </w:p>
    <w:p w14:paraId="4BB59C63" w14:textId="77777777" w:rsidR="0013008F" w:rsidRPr="007623C0" w:rsidRDefault="0013008F" w:rsidP="005578D4">
      <w:pPr>
        <w:rPr>
          <w:rFonts w:cs="Arial"/>
        </w:rPr>
      </w:pPr>
      <w:bookmarkStart w:id="130" w:name="_Toc497493630"/>
      <w:bookmarkStart w:id="131" w:name="_Toc509425793"/>
      <w:bookmarkStart w:id="132" w:name="_Toc509826381"/>
      <w:r w:rsidRPr="007623C0">
        <w:rPr>
          <w:rFonts w:cs="Arial"/>
        </w:rPr>
        <w:t>3.3.1</w:t>
      </w:r>
      <w:r w:rsidRPr="007623C0">
        <w:rPr>
          <w:rFonts w:cs="Arial"/>
        </w:rPr>
        <w:tab/>
        <w:t>Pumps and Motors:</w:t>
      </w:r>
      <w:bookmarkEnd w:id="130"/>
      <w:bookmarkEnd w:id="131"/>
      <w:bookmarkEnd w:id="132"/>
    </w:p>
    <w:p w14:paraId="7887D00F" w14:textId="77777777" w:rsidR="0013008F" w:rsidRPr="007623C0" w:rsidRDefault="0013008F" w:rsidP="00AB2A8B">
      <w:pPr>
        <w:tabs>
          <w:tab w:val="left" w:pos="990"/>
        </w:tabs>
        <w:spacing w:after="0"/>
        <w:ind w:left="748" w:hanging="748"/>
        <w:rPr>
          <w:rFonts w:cs="Arial"/>
          <w:bCs/>
        </w:rPr>
      </w:pPr>
      <w:r w:rsidRPr="007623C0">
        <w:rPr>
          <w:rFonts w:cs="Arial"/>
          <w:bCs/>
        </w:rPr>
        <w:t>3.3.1.1</w:t>
      </w:r>
      <w:r w:rsidRPr="007623C0">
        <w:rPr>
          <w:rFonts w:cs="Arial"/>
          <w:b/>
          <w:bCs/>
        </w:rPr>
        <w:tab/>
      </w:r>
      <w:r w:rsidRPr="007623C0">
        <w:rPr>
          <w:rFonts w:cs="Arial"/>
          <w:bCs/>
          <w:u w:val="single"/>
        </w:rPr>
        <w:t>Type of Pump</w:t>
      </w:r>
      <w:r w:rsidRPr="007623C0">
        <w:rPr>
          <w:rFonts w:cs="Arial"/>
          <w:bCs/>
        </w:rPr>
        <w:t xml:space="preserve"> :</w:t>
      </w:r>
    </w:p>
    <w:p w14:paraId="0D45C59D" w14:textId="77777777" w:rsidR="0013008F" w:rsidRPr="007623C0" w:rsidRDefault="0013008F" w:rsidP="00301C01">
      <w:pPr>
        <w:numPr>
          <w:ilvl w:val="0"/>
          <w:numId w:val="13"/>
        </w:numPr>
        <w:tabs>
          <w:tab w:val="left" w:pos="-1440"/>
          <w:tab w:val="left" w:pos="-720"/>
          <w:tab w:val="left" w:pos="-270"/>
          <w:tab w:val="left" w:pos="748"/>
          <w:tab w:val="num" w:pos="1275"/>
        </w:tabs>
        <w:spacing w:after="0" w:line="240" w:lineRule="auto"/>
        <w:ind w:left="748" w:hanging="748"/>
        <w:jc w:val="both"/>
        <w:rPr>
          <w:rFonts w:cs="Arial"/>
        </w:rPr>
      </w:pPr>
      <w:r w:rsidRPr="007623C0">
        <w:rPr>
          <w:rFonts w:cs="Arial"/>
        </w:rPr>
        <w:t>The pump shall be of approved make of vertical-in-line multistage centrifugal type suitable for speed up to 2900 rpm.</w:t>
      </w:r>
    </w:p>
    <w:p w14:paraId="48BADCBF" w14:textId="77777777" w:rsidR="0013008F" w:rsidRPr="007623C0" w:rsidRDefault="0013008F" w:rsidP="0013008F">
      <w:pPr>
        <w:tabs>
          <w:tab w:val="left" w:pos="748"/>
        </w:tabs>
        <w:spacing w:after="120"/>
        <w:ind w:left="748" w:hanging="748"/>
        <w:rPr>
          <w:rFonts w:cs="Arial"/>
        </w:rPr>
      </w:pPr>
    </w:p>
    <w:p w14:paraId="4573418F" w14:textId="77777777" w:rsidR="00976F3E" w:rsidRPr="007623C0" w:rsidRDefault="0013008F" w:rsidP="00976F3E">
      <w:pPr>
        <w:numPr>
          <w:ilvl w:val="0"/>
          <w:numId w:val="13"/>
        </w:numPr>
        <w:tabs>
          <w:tab w:val="left" w:pos="-1440"/>
          <w:tab w:val="left" w:pos="-720"/>
          <w:tab w:val="left" w:pos="-270"/>
          <w:tab w:val="left" w:pos="748"/>
          <w:tab w:val="num" w:pos="1275"/>
        </w:tabs>
        <w:spacing w:after="0" w:line="240" w:lineRule="auto"/>
        <w:ind w:left="748" w:hanging="748"/>
        <w:jc w:val="both"/>
        <w:rPr>
          <w:rFonts w:cs="Arial"/>
        </w:rPr>
      </w:pPr>
      <w:r w:rsidRPr="007623C0">
        <w:rPr>
          <w:rFonts w:cs="Arial"/>
        </w:rPr>
        <w:t>The suction and discharge port shall be in line with each other. The maximum operating liquid temperature for the pump shall be up to 120 deg C.</w:t>
      </w:r>
    </w:p>
    <w:p w14:paraId="67129DFB" w14:textId="77777777" w:rsidR="00976F3E" w:rsidRPr="007623C0" w:rsidRDefault="00976F3E" w:rsidP="00976F3E">
      <w:pPr>
        <w:pStyle w:val="ListParagraph"/>
        <w:rPr>
          <w:rFonts w:cs="Arial"/>
        </w:rPr>
      </w:pPr>
    </w:p>
    <w:p w14:paraId="085A9BCC" w14:textId="5260778A" w:rsidR="0013008F" w:rsidRPr="007623C0" w:rsidRDefault="0013008F" w:rsidP="00976F3E">
      <w:pPr>
        <w:numPr>
          <w:ilvl w:val="0"/>
          <w:numId w:val="13"/>
        </w:numPr>
        <w:tabs>
          <w:tab w:val="left" w:pos="-1440"/>
          <w:tab w:val="left" w:pos="-720"/>
          <w:tab w:val="left" w:pos="-270"/>
          <w:tab w:val="left" w:pos="748"/>
          <w:tab w:val="num" w:pos="1275"/>
        </w:tabs>
        <w:spacing w:after="0" w:line="240" w:lineRule="auto"/>
        <w:ind w:left="748" w:hanging="748"/>
        <w:jc w:val="both"/>
        <w:rPr>
          <w:rFonts w:cs="Arial"/>
        </w:rPr>
      </w:pPr>
      <w:r w:rsidRPr="007623C0">
        <w:rPr>
          <w:rFonts w:cs="Arial"/>
        </w:rPr>
        <w:t>The motors shall be vertically stool mounted on top of the pump casing and the pump casing shall be designed to take the dynamic load of the motor. The motor shall be provided with thrust bearing to cater for the downward thrust of the pump.The manufacturer of the pump should have a local factory with at least 5 years of experience and able to provide after sales service. The factory must have a pump testing facilities with approved test bed to carry out pump as well as complete booster performance witness testing.</w:t>
      </w:r>
    </w:p>
    <w:p w14:paraId="44740508" w14:textId="4769A7BB" w:rsidR="00976F3E" w:rsidRPr="007623C0" w:rsidRDefault="00976F3E" w:rsidP="00976F3E">
      <w:pPr>
        <w:pStyle w:val="ListParagraph"/>
        <w:rPr>
          <w:rFonts w:cs="Arial"/>
        </w:rPr>
      </w:pPr>
    </w:p>
    <w:p w14:paraId="3B548FCB" w14:textId="77777777" w:rsidR="00122585" w:rsidRPr="007623C0" w:rsidRDefault="00122585" w:rsidP="00976F3E">
      <w:pPr>
        <w:pStyle w:val="ListParagraph"/>
        <w:rPr>
          <w:rFonts w:cs="Arial"/>
        </w:rPr>
      </w:pPr>
    </w:p>
    <w:p w14:paraId="1717A885" w14:textId="6805D35C" w:rsidR="0013008F" w:rsidRPr="007623C0" w:rsidRDefault="0013008F" w:rsidP="005578D4">
      <w:pPr>
        <w:rPr>
          <w:rFonts w:cs="Arial"/>
        </w:rPr>
      </w:pPr>
      <w:r w:rsidRPr="007623C0">
        <w:rPr>
          <w:rFonts w:cs="Arial"/>
        </w:rPr>
        <w:t xml:space="preserve">3.3.1.2 Pump </w:t>
      </w:r>
      <w:r w:rsidR="00C709EE" w:rsidRPr="007623C0">
        <w:rPr>
          <w:rFonts w:cs="Arial"/>
        </w:rPr>
        <w:t>Selection:</w:t>
      </w:r>
    </w:p>
    <w:p w14:paraId="3F1EFB90" w14:textId="77777777" w:rsidR="0013008F" w:rsidRPr="007623C0" w:rsidRDefault="0013008F" w:rsidP="00301C01">
      <w:pPr>
        <w:numPr>
          <w:ilvl w:val="0"/>
          <w:numId w:val="15"/>
        </w:numPr>
        <w:tabs>
          <w:tab w:val="left" w:pos="-1440"/>
          <w:tab w:val="left" w:pos="-720"/>
          <w:tab w:val="left" w:pos="-270"/>
          <w:tab w:val="left" w:pos="748"/>
        </w:tabs>
        <w:spacing w:after="0" w:line="240" w:lineRule="auto"/>
        <w:ind w:left="748" w:hanging="748"/>
        <w:jc w:val="both"/>
        <w:rPr>
          <w:rFonts w:cs="Arial"/>
        </w:rPr>
      </w:pPr>
      <w:r w:rsidRPr="007623C0">
        <w:rPr>
          <w:rFonts w:cs="Arial"/>
        </w:rPr>
        <w:t>Each pump shall have the stable characteristics and the operating point shall fall within the acceptable range on the pump curve. Duty point should not be selected at extreme right or left side of the curve.</w:t>
      </w:r>
    </w:p>
    <w:p w14:paraId="22A5A878" w14:textId="77777777" w:rsidR="0013008F" w:rsidRPr="007623C0" w:rsidRDefault="0013008F" w:rsidP="0013008F">
      <w:pPr>
        <w:tabs>
          <w:tab w:val="left" w:pos="-1440"/>
          <w:tab w:val="left" w:pos="748"/>
          <w:tab w:val="left" w:pos="1710"/>
        </w:tabs>
        <w:ind w:left="748" w:hanging="748"/>
        <w:jc w:val="both"/>
        <w:rPr>
          <w:rFonts w:cs="Arial"/>
        </w:rPr>
      </w:pPr>
    </w:p>
    <w:p w14:paraId="483CCAC7" w14:textId="77777777" w:rsidR="0013008F" w:rsidRPr="007623C0" w:rsidRDefault="0013008F" w:rsidP="00301C01">
      <w:pPr>
        <w:numPr>
          <w:ilvl w:val="0"/>
          <w:numId w:val="15"/>
        </w:numPr>
        <w:tabs>
          <w:tab w:val="left" w:pos="-1440"/>
          <w:tab w:val="left" w:pos="748"/>
          <w:tab w:val="left" w:pos="1710"/>
        </w:tabs>
        <w:suppressAutoHyphens/>
        <w:spacing w:after="0" w:line="240" w:lineRule="auto"/>
        <w:ind w:left="748" w:hanging="748"/>
        <w:jc w:val="both"/>
        <w:rPr>
          <w:rFonts w:cs="Arial"/>
        </w:rPr>
      </w:pPr>
      <w:r w:rsidRPr="007623C0">
        <w:rPr>
          <w:rFonts w:cs="Arial"/>
        </w:rPr>
        <w:t>The pump performance curve shall be complying with the tolerance according to ISO 9906, Annex A.</w:t>
      </w:r>
    </w:p>
    <w:p w14:paraId="5F3BFD32" w14:textId="77777777" w:rsidR="0013008F" w:rsidRPr="007623C0" w:rsidRDefault="0013008F" w:rsidP="0013008F">
      <w:pPr>
        <w:spacing w:after="120"/>
        <w:ind w:left="283" w:hanging="720"/>
        <w:rPr>
          <w:rFonts w:cs="Arial"/>
          <w:bCs/>
        </w:rPr>
      </w:pPr>
    </w:p>
    <w:p w14:paraId="1B6D5D41" w14:textId="77777777" w:rsidR="0013008F" w:rsidRPr="007623C0" w:rsidRDefault="0013008F" w:rsidP="00F35C5E">
      <w:pPr>
        <w:spacing w:after="120"/>
        <w:ind w:left="283" w:hanging="283"/>
        <w:rPr>
          <w:rFonts w:cs="Arial"/>
          <w:bCs/>
        </w:rPr>
      </w:pPr>
      <w:r w:rsidRPr="007623C0">
        <w:rPr>
          <w:rFonts w:cs="Arial"/>
          <w:bCs/>
        </w:rPr>
        <w:t>3.3.1.3</w:t>
      </w:r>
      <w:r w:rsidRPr="007623C0">
        <w:rPr>
          <w:rFonts w:cs="Arial"/>
          <w:bCs/>
        </w:rPr>
        <w:tab/>
      </w:r>
      <w:r w:rsidRPr="007623C0">
        <w:rPr>
          <w:rFonts w:cs="Arial"/>
          <w:bCs/>
          <w:u w:val="single"/>
        </w:rPr>
        <w:t xml:space="preserve">Pump Head and Base </w:t>
      </w:r>
      <w:r w:rsidRPr="007623C0">
        <w:rPr>
          <w:rFonts w:cs="Arial"/>
          <w:bCs/>
        </w:rPr>
        <w:t>:</w:t>
      </w:r>
    </w:p>
    <w:p w14:paraId="4D9F4447" w14:textId="77777777" w:rsidR="0013008F" w:rsidRPr="007623C0" w:rsidRDefault="0013008F" w:rsidP="00C709EE">
      <w:pPr>
        <w:spacing w:after="0"/>
        <w:rPr>
          <w:rFonts w:cs="Arial"/>
        </w:rPr>
      </w:pPr>
    </w:p>
    <w:p w14:paraId="720B4470" w14:textId="77777777" w:rsidR="0013008F" w:rsidRPr="007623C0" w:rsidRDefault="0013008F" w:rsidP="00301C01">
      <w:pPr>
        <w:numPr>
          <w:ilvl w:val="0"/>
          <w:numId w:val="27"/>
        </w:numPr>
        <w:tabs>
          <w:tab w:val="left" w:pos="-1440"/>
          <w:tab w:val="left" w:pos="-720"/>
          <w:tab w:val="left" w:pos="-270"/>
          <w:tab w:val="left" w:pos="748"/>
        </w:tabs>
        <w:spacing w:after="0" w:line="240" w:lineRule="auto"/>
        <w:ind w:left="748" w:hanging="748"/>
        <w:jc w:val="both"/>
        <w:rPr>
          <w:rFonts w:cs="Arial"/>
        </w:rPr>
      </w:pPr>
      <w:r w:rsidRPr="007623C0">
        <w:rPr>
          <w:rFonts w:cs="Arial"/>
        </w:rPr>
        <w:t>Pump head and base should be made of CED (Cataphorasis Electro deposit) coated Cast Iron.</w:t>
      </w:r>
    </w:p>
    <w:p w14:paraId="354D6510" w14:textId="77777777" w:rsidR="0013008F" w:rsidRPr="007623C0" w:rsidRDefault="0013008F" w:rsidP="00AB2A8B">
      <w:pPr>
        <w:spacing w:after="0"/>
        <w:ind w:left="748"/>
        <w:jc w:val="both"/>
        <w:rPr>
          <w:rFonts w:cs="Arial"/>
        </w:rPr>
      </w:pPr>
    </w:p>
    <w:p w14:paraId="752AF1B3" w14:textId="77777777" w:rsidR="0013008F" w:rsidRPr="007623C0" w:rsidRDefault="0013008F" w:rsidP="00301C01">
      <w:pPr>
        <w:numPr>
          <w:ilvl w:val="0"/>
          <w:numId w:val="27"/>
        </w:numPr>
        <w:tabs>
          <w:tab w:val="left" w:pos="-1440"/>
          <w:tab w:val="left" w:pos="-720"/>
          <w:tab w:val="left" w:pos="-270"/>
          <w:tab w:val="left" w:pos="748"/>
        </w:tabs>
        <w:spacing w:after="0" w:line="240" w:lineRule="auto"/>
        <w:ind w:left="748" w:hanging="748"/>
        <w:jc w:val="both"/>
        <w:rPr>
          <w:rFonts w:cs="Arial"/>
        </w:rPr>
      </w:pPr>
      <w:r w:rsidRPr="007623C0">
        <w:rPr>
          <w:rFonts w:cs="Arial"/>
        </w:rPr>
        <w:t>The motor terminal housing shall be of a completely watertight design with tight cable glands to prevent ingress of water. For bigger motor, the housing shall have provision for the lubrication of the motor bearing to enable the pump to run effectively with only periodic withdrawal for maintenance and lubrications, if required.</w:t>
      </w:r>
    </w:p>
    <w:p w14:paraId="0B874688" w14:textId="77777777" w:rsidR="0013008F" w:rsidRPr="007623C0" w:rsidRDefault="0013008F" w:rsidP="00AB2A8B">
      <w:pPr>
        <w:tabs>
          <w:tab w:val="left" w:pos="748"/>
        </w:tabs>
        <w:spacing w:after="0"/>
        <w:ind w:left="748" w:hanging="748"/>
        <w:rPr>
          <w:rFonts w:cs="Arial"/>
        </w:rPr>
      </w:pPr>
    </w:p>
    <w:p w14:paraId="5FA99576" w14:textId="77777777" w:rsidR="0013008F" w:rsidRPr="007623C0" w:rsidRDefault="0013008F" w:rsidP="00301C01">
      <w:pPr>
        <w:numPr>
          <w:ilvl w:val="0"/>
          <w:numId w:val="27"/>
        </w:numPr>
        <w:tabs>
          <w:tab w:val="left" w:pos="-1440"/>
          <w:tab w:val="left" w:pos="-720"/>
          <w:tab w:val="left" w:pos="-270"/>
          <w:tab w:val="left" w:pos="748"/>
        </w:tabs>
        <w:spacing w:after="0" w:line="240" w:lineRule="auto"/>
        <w:ind w:left="748" w:hanging="748"/>
        <w:jc w:val="both"/>
        <w:rPr>
          <w:rFonts w:cs="Arial"/>
        </w:rPr>
      </w:pPr>
      <w:r w:rsidRPr="007623C0">
        <w:rPr>
          <w:rFonts w:cs="Arial"/>
        </w:rPr>
        <w:t>For motor sizes more than 7.5 kw, extended coupling should be provided to enable the changing of the mechanical shaft seal without the need to lift up or dismantling of the motor. For pumps up to 7.5 Kw mechanical seal should be changeable without dismantling/opening pump.</w:t>
      </w:r>
    </w:p>
    <w:p w14:paraId="07D7C9B4" w14:textId="77777777" w:rsidR="0013008F" w:rsidRPr="007623C0" w:rsidRDefault="0013008F" w:rsidP="0013008F">
      <w:pPr>
        <w:tabs>
          <w:tab w:val="left" w:pos="990"/>
          <w:tab w:val="left" w:pos="1440"/>
        </w:tabs>
        <w:spacing w:after="120"/>
        <w:rPr>
          <w:rFonts w:cs="Arial"/>
        </w:rPr>
      </w:pPr>
    </w:p>
    <w:p w14:paraId="7C61BF33" w14:textId="77777777" w:rsidR="0013008F" w:rsidRPr="007623C0" w:rsidRDefault="0013008F" w:rsidP="0013008F">
      <w:pPr>
        <w:tabs>
          <w:tab w:val="left" w:pos="720"/>
          <w:tab w:val="left" w:pos="1440"/>
        </w:tabs>
        <w:spacing w:after="120"/>
        <w:ind w:left="748" w:hanging="748"/>
        <w:rPr>
          <w:rFonts w:cs="Arial"/>
          <w:bCs/>
        </w:rPr>
      </w:pPr>
      <w:r w:rsidRPr="007623C0">
        <w:rPr>
          <w:rFonts w:cs="Arial"/>
          <w:bCs/>
        </w:rPr>
        <w:t>3.3.1.4</w:t>
      </w:r>
      <w:r w:rsidRPr="007623C0">
        <w:rPr>
          <w:rFonts w:cs="Arial"/>
          <w:bCs/>
        </w:rPr>
        <w:tab/>
      </w:r>
      <w:r w:rsidRPr="007623C0">
        <w:rPr>
          <w:rFonts w:cs="Arial"/>
          <w:bCs/>
          <w:u w:val="single"/>
        </w:rPr>
        <w:t>Shaft, Impeller and Guide Vanes</w:t>
      </w:r>
      <w:r w:rsidRPr="007623C0">
        <w:rPr>
          <w:rFonts w:cs="Arial"/>
          <w:bCs/>
        </w:rPr>
        <w:t xml:space="preserve"> :</w:t>
      </w:r>
    </w:p>
    <w:p w14:paraId="4CF10C4D" w14:textId="77777777" w:rsidR="0013008F" w:rsidRPr="007623C0" w:rsidRDefault="0013008F" w:rsidP="00AB2A8B">
      <w:pPr>
        <w:spacing w:after="0"/>
        <w:rPr>
          <w:rFonts w:cs="Arial"/>
        </w:rPr>
      </w:pPr>
    </w:p>
    <w:p w14:paraId="5671BAB7" w14:textId="77777777" w:rsidR="0013008F" w:rsidRPr="007623C0" w:rsidRDefault="0013008F" w:rsidP="00301C01">
      <w:pPr>
        <w:numPr>
          <w:ilvl w:val="0"/>
          <w:numId w:val="25"/>
        </w:numPr>
        <w:tabs>
          <w:tab w:val="left" w:pos="-1440"/>
          <w:tab w:val="left" w:pos="-720"/>
          <w:tab w:val="left" w:pos="-270"/>
          <w:tab w:val="left" w:pos="748"/>
        </w:tabs>
        <w:spacing w:after="0" w:line="240" w:lineRule="auto"/>
        <w:ind w:left="748" w:hanging="748"/>
        <w:jc w:val="both"/>
        <w:rPr>
          <w:rFonts w:cs="Arial"/>
        </w:rPr>
      </w:pPr>
      <w:r w:rsidRPr="007623C0">
        <w:rPr>
          <w:rFonts w:cs="Arial"/>
        </w:rPr>
        <w:t>All the inter stage components (impeller, intermediate chambers, diffusers) as well as sleeves and guide vanes shall be made of stainless steel 304 material.</w:t>
      </w:r>
    </w:p>
    <w:p w14:paraId="6414E907" w14:textId="77777777" w:rsidR="0013008F" w:rsidRPr="007623C0" w:rsidRDefault="0013008F" w:rsidP="0013008F">
      <w:pPr>
        <w:tabs>
          <w:tab w:val="left" w:pos="748"/>
        </w:tabs>
        <w:spacing w:after="120"/>
        <w:ind w:left="748" w:hanging="748"/>
        <w:rPr>
          <w:rFonts w:cs="Arial"/>
        </w:rPr>
      </w:pPr>
    </w:p>
    <w:p w14:paraId="113C96A0" w14:textId="77777777" w:rsidR="0013008F" w:rsidRPr="007623C0" w:rsidRDefault="0013008F" w:rsidP="00301C01">
      <w:pPr>
        <w:numPr>
          <w:ilvl w:val="0"/>
          <w:numId w:val="25"/>
        </w:numPr>
        <w:tabs>
          <w:tab w:val="left" w:pos="-1440"/>
          <w:tab w:val="left" w:pos="-720"/>
          <w:tab w:val="left" w:pos="-270"/>
          <w:tab w:val="left" w:pos="748"/>
        </w:tabs>
        <w:spacing w:after="0" w:line="240" w:lineRule="auto"/>
        <w:ind w:left="748" w:hanging="748"/>
        <w:jc w:val="both"/>
        <w:rPr>
          <w:rFonts w:cs="Arial"/>
        </w:rPr>
      </w:pPr>
      <w:r w:rsidRPr="007623C0">
        <w:rPr>
          <w:rFonts w:cs="Arial"/>
        </w:rPr>
        <w:t>The impeller shall be fitted to a rounded shaft with split cone and split cone nut to prevent the stages of the pump been collapsed. For smaller pumps splined shaft is acceptable.</w:t>
      </w:r>
    </w:p>
    <w:p w14:paraId="5C6B2CE0" w14:textId="77777777" w:rsidR="0013008F" w:rsidRPr="007623C0" w:rsidRDefault="0013008F" w:rsidP="00AB2A8B">
      <w:pPr>
        <w:spacing w:after="0"/>
        <w:rPr>
          <w:rFonts w:cs="Arial"/>
          <w:bCs/>
        </w:rPr>
      </w:pPr>
      <w:r w:rsidRPr="007623C0">
        <w:rPr>
          <w:rFonts w:cs="Arial"/>
          <w:bCs/>
        </w:rPr>
        <w:t xml:space="preserve"> </w:t>
      </w:r>
    </w:p>
    <w:p w14:paraId="16A5626C" w14:textId="77777777" w:rsidR="0013008F" w:rsidRPr="007623C0" w:rsidRDefault="0013008F" w:rsidP="0013008F">
      <w:pPr>
        <w:spacing w:after="120"/>
        <w:rPr>
          <w:rFonts w:cs="Arial"/>
          <w:bCs/>
        </w:rPr>
      </w:pPr>
      <w:r w:rsidRPr="007623C0">
        <w:rPr>
          <w:rFonts w:cs="Arial"/>
          <w:bCs/>
        </w:rPr>
        <w:t xml:space="preserve">3.3.1.5 </w:t>
      </w:r>
      <w:r w:rsidRPr="007623C0">
        <w:rPr>
          <w:rFonts w:cs="Arial"/>
          <w:bCs/>
          <w:u w:val="single"/>
        </w:rPr>
        <w:t>Mechanical Seal</w:t>
      </w:r>
      <w:r w:rsidRPr="007623C0">
        <w:rPr>
          <w:rFonts w:cs="Arial"/>
          <w:bCs/>
        </w:rPr>
        <w:t xml:space="preserve"> :</w:t>
      </w:r>
    </w:p>
    <w:p w14:paraId="61BD82ED" w14:textId="77777777" w:rsidR="0013008F" w:rsidRPr="007623C0" w:rsidRDefault="0013008F" w:rsidP="00AB2A8B">
      <w:pPr>
        <w:spacing w:after="0"/>
        <w:ind w:left="1008"/>
        <w:rPr>
          <w:rFonts w:cs="Arial"/>
        </w:rPr>
      </w:pPr>
    </w:p>
    <w:p w14:paraId="3E54B90E" w14:textId="77777777" w:rsidR="0013008F" w:rsidRPr="007623C0" w:rsidRDefault="0013008F" w:rsidP="00301C01">
      <w:pPr>
        <w:numPr>
          <w:ilvl w:val="0"/>
          <w:numId w:val="29"/>
        </w:numPr>
        <w:tabs>
          <w:tab w:val="left" w:pos="-1440"/>
          <w:tab w:val="left" w:pos="-720"/>
          <w:tab w:val="left" w:pos="-270"/>
          <w:tab w:val="left" w:pos="748"/>
        </w:tabs>
        <w:spacing w:after="0" w:line="240" w:lineRule="auto"/>
        <w:ind w:left="748" w:hanging="748"/>
        <w:jc w:val="both"/>
        <w:rPr>
          <w:rFonts w:cs="Arial"/>
        </w:rPr>
      </w:pPr>
      <w:r w:rsidRPr="007623C0">
        <w:rPr>
          <w:rFonts w:cs="Arial"/>
        </w:rPr>
        <w:t>The mechanical shaft seal shall be of cartridges type with seal faces of silicon carbide material.</w:t>
      </w:r>
    </w:p>
    <w:p w14:paraId="534C2AB2" w14:textId="77777777" w:rsidR="0013008F" w:rsidRPr="007623C0" w:rsidRDefault="0013008F" w:rsidP="00301C01">
      <w:pPr>
        <w:numPr>
          <w:ilvl w:val="0"/>
          <w:numId w:val="29"/>
        </w:numPr>
        <w:tabs>
          <w:tab w:val="left" w:pos="-1440"/>
          <w:tab w:val="left" w:pos="-720"/>
          <w:tab w:val="left" w:pos="-270"/>
          <w:tab w:val="left" w:pos="748"/>
        </w:tabs>
        <w:spacing w:after="0" w:line="240" w:lineRule="auto"/>
        <w:ind w:left="748" w:hanging="748"/>
        <w:jc w:val="both"/>
        <w:rPr>
          <w:rFonts w:cs="Arial"/>
        </w:rPr>
      </w:pPr>
      <w:r w:rsidRPr="007623C0">
        <w:rPr>
          <w:rFonts w:cs="Arial"/>
        </w:rPr>
        <w:t>It should be possible to change mechanical seal without opening the pump to reduce downtime.</w:t>
      </w:r>
    </w:p>
    <w:p w14:paraId="2C0EDBFC" w14:textId="77777777" w:rsidR="0013008F" w:rsidRPr="007623C0" w:rsidRDefault="0013008F" w:rsidP="00AB2A8B">
      <w:pPr>
        <w:spacing w:after="0"/>
        <w:ind w:hanging="748"/>
        <w:rPr>
          <w:rFonts w:cs="Arial"/>
        </w:rPr>
      </w:pPr>
    </w:p>
    <w:p w14:paraId="511A2CE9" w14:textId="37614F40" w:rsidR="0013008F" w:rsidRPr="007623C0" w:rsidRDefault="0013008F" w:rsidP="0013008F">
      <w:pPr>
        <w:spacing w:after="120"/>
        <w:ind w:left="748" w:hanging="748"/>
        <w:rPr>
          <w:rFonts w:cs="Arial"/>
          <w:bCs/>
        </w:rPr>
      </w:pPr>
      <w:r w:rsidRPr="007623C0">
        <w:rPr>
          <w:rFonts w:cs="Arial"/>
          <w:bCs/>
        </w:rPr>
        <w:t xml:space="preserve">3.3.1.6 </w:t>
      </w:r>
      <w:r w:rsidRPr="007623C0">
        <w:rPr>
          <w:rFonts w:cs="Arial"/>
          <w:bCs/>
          <w:u w:val="single"/>
        </w:rPr>
        <w:t>Motor</w:t>
      </w:r>
      <w:r w:rsidRPr="007623C0">
        <w:rPr>
          <w:rFonts w:cs="Arial"/>
          <w:bCs/>
        </w:rPr>
        <w:t xml:space="preserve"> :</w:t>
      </w:r>
    </w:p>
    <w:p w14:paraId="7439C2BB" w14:textId="77777777" w:rsidR="0013008F" w:rsidRPr="007623C0" w:rsidRDefault="0013008F" w:rsidP="00301C01">
      <w:pPr>
        <w:numPr>
          <w:ilvl w:val="0"/>
          <w:numId w:val="14"/>
        </w:numPr>
        <w:tabs>
          <w:tab w:val="left" w:pos="-1440"/>
          <w:tab w:val="left" w:pos="-720"/>
          <w:tab w:val="left" w:pos="-270"/>
          <w:tab w:val="left" w:pos="748"/>
        </w:tabs>
        <w:spacing w:after="0" w:line="240" w:lineRule="auto"/>
        <w:ind w:left="748" w:hanging="748"/>
        <w:jc w:val="both"/>
        <w:rPr>
          <w:rFonts w:cs="Arial"/>
        </w:rPr>
      </w:pPr>
      <w:r w:rsidRPr="007623C0">
        <w:rPr>
          <w:rFonts w:cs="Arial"/>
        </w:rPr>
        <w:t>The electric motor shall be of total enclosed fan cooled (TEFC) squirrel cage induction type suitable for operation on a 415V / 3 ph/ 50 Hz voltage supply. The motor shall be designed based on 40 deg C ambient temperature and up to a maximum of 2900 rpm. The motor shall be of class F insulation and a minimum of IP 55 enclosure with a maximum surface temperature of 120 deg C.</w:t>
      </w:r>
    </w:p>
    <w:p w14:paraId="66F062D6" w14:textId="77777777" w:rsidR="0013008F" w:rsidRPr="007623C0" w:rsidRDefault="0013008F" w:rsidP="00AB2A8B">
      <w:pPr>
        <w:tabs>
          <w:tab w:val="left" w:pos="748"/>
        </w:tabs>
        <w:spacing w:after="0"/>
        <w:ind w:left="748" w:hanging="748"/>
        <w:rPr>
          <w:rFonts w:cs="Arial"/>
        </w:rPr>
      </w:pPr>
    </w:p>
    <w:p w14:paraId="2F0CA2F4" w14:textId="77777777" w:rsidR="0013008F" w:rsidRPr="007623C0" w:rsidRDefault="0013008F" w:rsidP="00301C01">
      <w:pPr>
        <w:numPr>
          <w:ilvl w:val="0"/>
          <w:numId w:val="14"/>
        </w:numPr>
        <w:tabs>
          <w:tab w:val="left" w:pos="-1440"/>
          <w:tab w:val="left" w:pos="-720"/>
          <w:tab w:val="left" w:pos="-270"/>
          <w:tab w:val="left" w:pos="748"/>
        </w:tabs>
        <w:spacing w:after="0" w:line="240" w:lineRule="auto"/>
        <w:ind w:left="748" w:hanging="748"/>
        <w:jc w:val="both"/>
        <w:rPr>
          <w:rFonts w:cs="Arial"/>
        </w:rPr>
      </w:pPr>
      <w:r w:rsidRPr="007623C0">
        <w:rPr>
          <w:rFonts w:cs="Arial"/>
        </w:rPr>
        <w:t>The motor shall comply with the requirement of BS 4999 or other compatible IEC standard.</w:t>
      </w:r>
    </w:p>
    <w:p w14:paraId="12D4441C" w14:textId="77777777" w:rsidR="0013008F" w:rsidRPr="007623C0" w:rsidRDefault="0013008F" w:rsidP="00AB2A8B">
      <w:pPr>
        <w:tabs>
          <w:tab w:val="left" w:pos="748"/>
        </w:tabs>
        <w:spacing w:after="0"/>
        <w:ind w:left="748" w:hanging="748"/>
        <w:rPr>
          <w:rFonts w:cs="Arial"/>
        </w:rPr>
      </w:pPr>
    </w:p>
    <w:p w14:paraId="74459500" w14:textId="77777777" w:rsidR="0013008F" w:rsidRPr="007623C0" w:rsidRDefault="0013008F" w:rsidP="00301C01">
      <w:pPr>
        <w:numPr>
          <w:ilvl w:val="0"/>
          <w:numId w:val="14"/>
        </w:numPr>
        <w:tabs>
          <w:tab w:val="left" w:pos="-1440"/>
          <w:tab w:val="left" w:pos="-720"/>
          <w:tab w:val="left" w:pos="-270"/>
          <w:tab w:val="left" w:pos="748"/>
        </w:tabs>
        <w:spacing w:after="0" w:line="240" w:lineRule="auto"/>
        <w:ind w:left="748" w:hanging="748"/>
        <w:jc w:val="both"/>
        <w:rPr>
          <w:rFonts w:cs="Arial"/>
        </w:rPr>
      </w:pPr>
      <w:r w:rsidRPr="007623C0">
        <w:rPr>
          <w:rFonts w:cs="Arial"/>
        </w:rPr>
        <w:t>All motors shall be sized for pump operation based on non-overloading conditions for the full QH curve. The motor shall also be suitable for at least 40 start/stop per hour.</w:t>
      </w:r>
    </w:p>
    <w:p w14:paraId="2C720EFF" w14:textId="77777777" w:rsidR="0013008F" w:rsidRPr="007623C0" w:rsidRDefault="0013008F" w:rsidP="00AB2A8B">
      <w:pPr>
        <w:tabs>
          <w:tab w:val="left" w:pos="748"/>
        </w:tabs>
        <w:spacing w:after="0"/>
        <w:ind w:left="748" w:hanging="748"/>
        <w:rPr>
          <w:rFonts w:cs="Arial"/>
        </w:rPr>
      </w:pPr>
    </w:p>
    <w:p w14:paraId="2EB618FD" w14:textId="77777777" w:rsidR="0013008F" w:rsidRPr="007623C0" w:rsidRDefault="0013008F" w:rsidP="00301C01">
      <w:pPr>
        <w:numPr>
          <w:ilvl w:val="0"/>
          <w:numId w:val="14"/>
        </w:numPr>
        <w:tabs>
          <w:tab w:val="left" w:pos="-1440"/>
          <w:tab w:val="left" w:pos="-720"/>
          <w:tab w:val="left" w:pos="-270"/>
          <w:tab w:val="left" w:pos="748"/>
        </w:tabs>
        <w:spacing w:after="0" w:line="240" w:lineRule="auto"/>
        <w:ind w:left="748" w:hanging="748"/>
        <w:jc w:val="both"/>
        <w:rPr>
          <w:rFonts w:cs="Arial"/>
        </w:rPr>
      </w:pPr>
      <w:r w:rsidRPr="007623C0">
        <w:rPr>
          <w:rFonts w:cs="Arial"/>
        </w:rPr>
        <w:t>Direct on line starting method is required for motor up to 5.5 kw and star delta starting is required from 7.5 kw onwards.</w:t>
      </w:r>
    </w:p>
    <w:p w14:paraId="1AE97F46" w14:textId="77777777" w:rsidR="0013008F" w:rsidRPr="007623C0" w:rsidRDefault="0013008F" w:rsidP="00AB2A8B">
      <w:pPr>
        <w:spacing w:after="0"/>
        <w:ind w:left="1440"/>
        <w:rPr>
          <w:rFonts w:cs="Arial"/>
        </w:rPr>
      </w:pPr>
    </w:p>
    <w:p w14:paraId="0AC46059" w14:textId="22923E6C" w:rsidR="0013008F" w:rsidRPr="007623C0" w:rsidRDefault="0013008F" w:rsidP="0013008F">
      <w:pPr>
        <w:spacing w:after="120"/>
        <w:ind w:left="748"/>
        <w:rPr>
          <w:rFonts w:cs="Arial"/>
          <w:b/>
          <w:bCs/>
        </w:rPr>
      </w:pPr>
      <w:r w:rsidRPr="007623C0">
        <w:rPr>
          <w:rFonts w:cs="Arial"/>
          <w:b/>
          <w:bCs/>
        </w:rPr>
        <w:t>All motor should be of minimum Class – II efficiency.</w:t>
      </w:r>
    </w:p>
    <w:p w14:paraId="5FAD5FE1" w14:textId="4481D316" w:rsidR="0013008F" w:rsidRPr="007623C0" w:rsidRDefault="007B5B64" w:rsidP="0013008F">
      <w:pPr>
        <w:tabs>
          <w:tab w:val="left" w:pos="990"/>
        </w:tabs>
        <w:ind w:left="748" w:hanging="748"/>
        <w:jc w:val="both"/>
        <w:rPr>
          <w:rFonts w:cs="Arial"/>
          <w:b/>
          <w:bCs/>
        </w:rPr>
      </w:pPr>
      <w:r w:rsidRPr="007623C0">
        <w:rPr>
          <w:rFonts w:cs="Arial"/>
          <w:b/>
          <w:bCs/>
        </w:rPr>
        <w:t>4.</w:t>
      </w:r>
      <w:r w:rsidRPr="007623C0">
        <w:rPr>
          <w:rFonts w:cs="Arial"/>
          <w:b/>
          <w:bCs/>
        </w:rPr>
        <w:tab/>
      </w:r>
      <w:r w:rsidR="0013008F" w:rsidRPr="007623C0">
        <w:rPr>
          <w:rFonts w:cs="Arial"/>
          <w:b/>
          <w:bCs/>
        </w:rPr>
        <w:t xml:space="preserve"> Variable Frequency Drives (VFD) :</w:t>
      </w:r>
    </w:p>
    <w:p w14:paraId="194420CB" w14:textId="77777777" w:rsidR="0013008F" w:rsidRPr="007623C0" w:rsidRDefault="0013008F" w:rsidP="00AB2A8B">
      <w:pPr>
        <w:tabs>
          <w:tab w:val="left" w:pos="990"/>
        </w:tabs>
        <w:spacing w:after="0"/>
        <w:ind w:left="990" w:hanging="630"/>
        <w:jc w:val="both"/>
        <w:rPr>
          <w:rFonts w:cs="Arial"/>
          <w:b/>
          <w:bCs/>
        </w:rPr>
      </w:pPr>
    </w:p>
    <w:p w14:paraId="65AACE5B" w14:textId="77777777" w:rsidR="0013008F" w:rsidRPr="007623C0" w:rsidRDefault="0013008F" w:rsidP="00301C01">
      <w:pPr>
        <w:numPr>
          <w:ilvl w:val="0"/>
          <w:numId w:val="28"/>
        </w:numPr>
        <w:tabs>
          <w:tab w:val="left" w:pos="748"/>
        </w:tabs>
        <w:suppressAutoHyphens/>
        <w:spacing w:after="0" w:line="240" w:lineRule="auto"/>
        <w:ind w:left="748" w:hanging="748"/>
        <w:jc w:val="both"/>
        <w:rPr>
          <w:rFonts w:cs="Arial"/>
        </w:rPr>
      </w:pPr>
      <w:r w:rsidRPr="007623C0">
        <w:rPr>
          <w:rFonts w:cs="Arial"/>
        </w:rPr>
        <w:t xml:space="preserve">VFD shall be Pulse Width Modulation (PWM) type, microprocessor controlled design labelled as CE. Drive shall have customer modifiable adjustments of 2 to 600 seconds accel &amp; decel time, Minimum &amp; Maximum frequency, V/I ratio and Carrier frequency. Speed reference signal shall be customer selectable for 4-20 mA, 0-5 VDC and 0-10 VDC. The VFD shall be suitable for elevations up to 1005 meters above sea level without de-rating. Maximum operating ambient temperature shall be to 45 Deg C. shall be suitable for environment condition up to 95% non-condensing. </w:t>
      </w:r>
    </w:p>
    <w:p w14:paraId="64BB6541" w14:textId="77777777" w:rsidR="0013008F" w:rsidRPr="007623C0" w:rsidRDefault="0013008F" w:rsidP="00AB2A8B">
      <w:pPr>
        <w:tabs>
          <w:tab w:val="left" w:pos="748"/>
        </w:tabs>
        <w:spacing w:after="0"/>
        <w:ind w:left="748" w:hanging="748"/>
        <w:jc w:val="both"/>
        <w:rPr>
          <w:rFonts w:cs="Arial"/>
        </w:rPr>
      </w:pPr>
    </w:p>
    <w:p w14:paraId="0428538C" w14:textId="77777777" w:rsidR="0013008F" w:rsidRPr="007623C0" w:rsidRDefault="0013008F" w:rsidP="00301C01">
      <w:pPr>
        <w:numPr>
          <w:ilvl w:val="0"/>
          <w:numId w:val="30"/>
        </w:numPr>
        <w:tabs>
          <w:tab w:val="left" w:pos="720"/>
          <w:tab w:val="left" w:pos="748"/>
        </w:tabs>
        <w:suppressAutoHyphens/>
        <w:spacing w:after="0" w:line="240" w:lineRule="auto"/>
        <w:ind w:left="748" w:hanging="748"/>
        <w:jc w:val="both"/>
        <w:rPr>
          <w:rFonts w:cs="Arial"/>
        </w:rPr>
      </w:pPr>
      <w:r w:rsidRPr="007623C0">
        <w:rPr>
          <w:rFonts w:cs="Arial"/>
        </w:rPr>
        <w:t xml:space="preserve">Built-in DC link filters to avoid power factor correcting devices like Capacitors, line reactors etc., </w:t>
      </w:r>
    </w:p>
    <w:p w14:paraId="1A19C8AD" w14:textId="77777777" w:rsidR="0013008F" w:rsidRPr="007623C0" w:rsidRDefault="0013008F" w:rsidP="00AB2A8B">
      <w:pPr>
        <w:tabs>
          <w:tab w:val="left" w:pos="720"/>
        </w:tabs>
        <w:spacing w:after="0"/>
        <w:ind w:left="748"/>
        <w:jc w:val="both"/>
        <w:rPr>
          <w:rFonts w:cs="Arial"/>
        </w:rPr>
      </w:pPr>
    </w:p>
    <w:p w14:paraId="6A344BC5" w14:textId="77777777" w:rsidR="0013008F" w:rsidRPr="007623C0" w:rsidRDefault="0013008F" w:rsidP="00301C01">
      <w:pPr>
        <w:numPr>
          <w:ilvl w:val="0"/>
          <w:numId w:val="30"/>
        </w:numPr>
        <w:tabs>
          <w:tab w:val="left" w:pos="720"/>
          <w:tab w:val="left" w:pos="748"/>
        </w:tabs>
        <w:suppressAutoHyphens/>
        <w:spacing w:after="0" w:line="240" w:lineRule="auto"/>
        <w:ind w:left="748" w:hanging="748"/>
        <w:jc w:val="both"/>
        <w:rPr>
          <w:rFonts w:cs="Arial"/>
        </w:rPr>
      </w:pPr>
      <w:r w:rsidRPr="007623C0">
        <w:rPr>
          <w:rFonts w:cs="Arial"/>
        </w:rPr>
        <w:t>Energy saving mode with boost function (Sleep/ Wake Mode), Quick set up menu.</w:t>
      </w:r>
    </w:p>
    <w:p w14:paraId="734BA3DF" w14:textId="77777777" w:rsidR="0013008F" w:rsidRPr="007623C0" w:rsidRDefault="0013008F" w:rsidP="00AB2A8B">
      <w:pPr>
        <w:tabs>
          <w:tab w:val="left" w:pos="360"/>
        </w:tabs>
        <w:spacing w:after="0"/>
        <w:ind w:left="748"/>
        <w:jc w:val="both"/>
        <w:rPr>
          <w:rFonts w:cs="Arial"/>
        </w:rPr>
      </w:pPr>
      <w:r w:rsidRPr="007623C0">
        <w:rPr>
          <w:rFonts w:cs="Arial"/>
        </w:rPr>
        <w:t>VFD should be mounted inside the panel cabinet.</w:t>
      </w:r>
    </w:p>
    <w:p w14:paraId="37DAA403" w14:textId="77777777" w:rsidR="0013008F" w:rsidRPr="007623C0" w:rsidRDefault="0013008F" w:rsidP="00AB2A8B">
      <w:pPr>
        <w:tabs>
          <w:tab w:val="left" w:pos="990"/>
        </w:tabs>
        <w:spacing w:after="0"/>
        <w:jc w:val="both"/>
        <w:rPr>
          <w:rFonts w:cs="Arial"/>
          <w:b/>
          <w:bCs/>
        </w:rPr>
      </w:pPr>
    </w:p>
    <w:p w14:paraId="59D2E69F" w14:textId="11357D80" w:rsidR="0013008F" w:rsidRPr="007623C0" w:rsidRDefault="00F86F18" w:rsidP="00AB2A8B">
      <w:pPr>
        <w:tabs>
          <w:tab w:val="left" w:pos="990"/>
        </w:tabs>
        <w:spacing w:after="0"/>
        <w:jc w:val="both"/>
        <w:rPr>
          <w:rFonts w:cs="Arial"/>
          <w:b/>
          <w:bCs/>
        </w:rPr>
      </w:pPr>
      <w:r w:rsidRPr="007623C0">
        <w:rPr>
          <w:rFonts w:cs="Arial"/>
          <w:b/>
          <w:bCs/>
        </w:rPr>
        <w:t>5</w:t>
      </w:r>
      <w:r w:rsidRPr="007623C0">
        <w:rPr>
          <w:rFonts w:cs="Arial"/>
          <w:b/>
          <w:bCs/>
        </w:rPr>
        <w:tab/>
      </w:r>
      <w:r w:rsidR="0013008F" w:rsidRPr="007623C0">
        <w:rPr>
          <w:rFonts w:cs="Arial"/>
          <w:b/>
          <w:bCs/>
        </w:rPr>
        <w:t>Dedicated Pump Logic Controller (PLC) :</w:t>
      </w:r>
    </w:p>
    <w:p w14:paraId="0AE6524F" w14:textId="77777777" w:rsidR="0013008F" w:rsidRPr="007623C0" w:rsidRDefault="0013008F" w:rsidP="00AB2A8B">
      <w:pPr>
        <w:spacing w:after="0"/>
        <w:rPr>
          <w:rFonts w:cs="Arial"/>
          <w:b/>
          <w:bCs/>
        </w:rPr>
      </w:pPr>
    </w:p>
    <w:p w14:paraId="40F04D6F" w14:textId="77777777" w:rsidR="0013008F" w:rsidRPr="007623C0" w:rsidRDefault="0013008F" w:rsidP="00AB2A8B">
      <w:pPr>
        <w:widowControl w:val="0"/>
        <w:suppressAutoHyphens/>
        <w:autoSpaceDE w:val="0"/>
        <w:spacing w:after="0" w:line="240" w:lineRule="auto"/>
        <w:ind w:left="748"/>
        <w:rPr>
          <w:rFonts w:eastAsia="Times New Roman" w:cs="Arial"/>
          <w:b/>
          <w:bCs/>
          <w:lang w:val="en-GB" w:eastAsia="ar-SA"/>
        </w:rPr>
      </w:pPr>
      <w:r w:rsidRPr="007623C0">
        <w:rPr>
          <w:rFonts w:eastAsia="Times New Roman" w:cs="Arial"/>
          <w:lang w:val="en-GB" w:eastAsia="ar-SA"/>
        </w:rPr>
        <w:t xml:space="preserve">PLC should of the same make, as of pump i.e. Pump manufacturer should provide dedicated pump logic controller for this application. </w:t>
      </w:r>
      <w:r w:rsidRPr="007623C0">
        <w:rPr>
          <w:rFonts w:eastAsia="Times New Roman" w:cs="Arial"/>
          <w:b/>
          <w:bCs/>
          <w:lang w:val="en-GB" w:eastAsia="ar-SA"/>
        </w:rPr>
        <w:t>General purpose PLC programmed for boosting application will not be accepted.</w:t>
      </w:r>
    </w:p>
    <w:p w14:paraId="5DD75FA8" w14:textId="77777777" w:rsidR="0013008F" w:rsidRPr="007623C0" w:rsidRDefault="0013008F" w:rsidP="00AB2A8B">
      <w:pPr>
        <w:spacing w:after="0"/>
        <w:rPr>
          <w:rFonts w:cs="Arial"/>
          <w:b/>
          <w:bCs/>
        </w:rPr>
      </w:pPr>
    </w:p>
    <w:p w14:paraId="2A7DA30C" w14:textId="77777777" w:rsidR="0013008F" w:rsidRPr="007623C0" w:rsidRDefault="0013008F" w:rsidP="00AB2A8B">
      <w:pPr>
        <w:spacing w:after="0"/>
        <w:ind w:left="748"/>
        <w:rPr>
          <w:rFonts w:cs="Arial"/>
        </w:rPr>
      </w:pPr>
      <w:r w:rsidRPr="007623C0">
        <w:rPr>
          <w:rFonts w:cs="Arial"/>
        </w:rPr>
        <w:t xml:space="preserve">The microprocessor controller based Pump Logic controller (PLC) shall be of standard software configure type </w:t>
      </w:r>
    </w:p>
    <w:p w14:paraId="30E4D63B" w14:textId="77777777" w:rsidR="0013008F" w:rsidRPr="007623C0" w:rsidRDefault="0013008F" w:rsidP="00AB2A8B">
      <w:pPr>
        <w:spacing w:after="0"/>
        <w:ind w:left="748"/>
        <w:rPr>
          <w:rFonts w:cs="Arial"/>
        </w:rPr>
      </w:pPr>
    </w:p>
    <w:p w14:paraId="55FB6B3A" w14:textId="77777777" w:rsidR="0013008F" w:rsidRPr="007623C0" w:rsidRDefault="0013008F" w:rsidP="00AB2A8B">
      <w:pPr>
        <w:spacing w:after="0"/>
        <w:ind w:left="748" w:hanging="748"/>
        <w:rPr>
          <w:rFonts w:cs="Arial"/>
          <w:b/>
        </w:rPr>
      </w:pPr>
      <w:r w:rsidRPr="007623C0">
        <w:rPr>
          <w:rFonts w:cs="Arial"/>
          <w:b/>
        </w:rPr>
        <w:t>a)</w:t>
      </w:r>
      <w:r w:rsidRPr="007623C0">
        <w:rPr>
          <w:rFonts w:cs="Arial"/>
          <w:b/>
        </w:rPr>
        <w:tab/>
        <w:t>The PLC should have the following features as minimum:</w:t>
      </w:r>
    </w:p>
    <w:p w14:paraId="294D6916" w14:textId="77777777" w:rsidR="0013008F" w:rsidRPr="007623C0" w:rsidRDefault="0013008F" w:rsidP="00AB2A8B">
      <w:pPr>
        <w:spacing w:after="0"/>
        <w:rPr>
          <w:rFonts w:cs="Arial"/>
        </w:rPr>
      </w:pPr>
    </w:p>
    <w:p w14:paraId="19C542BE" w14:textId="77777777" w:rsidR="0013008F" w:rsidRPr="007623C0" w:rsidRDefault="0013008F" w:rsidP="00301C01">
      <w:pPr>
        <w:numPr>
          <w:ilvl w:val="0"/>
          <w:numId w:val="14"/>
        </w:numPr>
        <w:tabs>
          <w:tab w:val="left" w:pos="748"/>
          <w:tab w:val="left" w:pos="1620"/>
        </w:tabs>
        <w:suppressAutoHyphens/>
        <w:spacing w:after="0" w:line="240" w:lineRule="auto"/>
        <w:ind w:left="748" w:hanging="748"/>
        <w:rPr>
          <w:rFonts w:cs="Arial"/>
        </w:rPr>
      </w:pPr>
      <w:r w:rsidRPr="007623C0">
        <w:rPr>
          <w:rFonts w:cs="Arial"/>
        </w:rPr>
        <w:t>Built-in PI-controller.</w:t>
      </w:r>
    </w:p>
    <w:p w14:paraId="3F9E2D05" w14:textId="77777777" w:rsidR="0013008F" w:rsidRPr="007623C0" w:rsidRDefault="0013008F" w:rsidP="00AB2A8B">
      <w:pPr>
        <w:tabs>
          <w:tab w:val="left" w:pos="1620"/>
        </w:tabs>
        <w:spacing w:after="0"/>
        <w:ind w:left="374" w:hanging="748"/>
        <w:rPr>
          <w:rFonts w:cs="Arial"/>
          <w:u w:val="single"/>
        </w:rPr>
      </w:pPr>
    </w:p>
    <w:p w14:paraId="3231E2EC" w14:textId="77777777" w:rsidR="0013008F" w:rsidRPr="007623C0" w:rsidRDefault="0013008F" w:rsidP="00301C01">
      <w:pPr>
        <w:numPr>
          <w:ilvl w:val="0"/>
          <w:numId w:val="14"/>
        </w:numPr>
        <w:tabs>
          <w:tab w:val="left" w:pos="748"/>
          <w:tab w:val="left" w:pos="1620"/>
          <w:tab w:val="left" w:pos="1710"/>
        </w:tabs>
        <w:suppressAutoHyphens/>
        <w:spacing w:after="0" w:line="240" w:lineRule="auto"/>
        <w:ind w:left="748" w:hanging="748"/>
        <w:rPr>
          <w:rFonts w:cs="Arial"/>
        </w:rPr>
      </w:pPr>
      <w:r w:rsidRPr="007623C0">
        <w:rPr>
          <w:rFonts w:cs="Arial"/>
        </w:rPr>
        <w:t>External input signal both digital and analog.</w:t>
      </w:r>
    </w:p>
    <w:p w14:paraId="3EDB43DD"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 xml:space="preserve">Alarm output. </w:t>
      </w:r>
    </w:p>
    <w:p w14:paraId="7CC73DBD"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Operation output.</w:t>
      </w:r>
    </w:p>
    <w:p w14:paraId="02986E4E"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Graphical Display VGA 240 x 320 pixels.</w:t>
      </w:r>
    </w:p>
    <w:p w14:paraId="2CCC5684"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Ethernet connection port (RJ 45).</w:t>
      </w:r>
    </w:p>
    <w:p w14:paraId="361FD7EE"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External BUS communication port.</w:t>
      </w:r>
    </w:p>
    <w:p w14:paraId="7EAB84FF"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Service port.</w:t>
      </w:r>
    </w:p>
    <w:p w14:paraId="151A2C0A"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Built-in HELP TEXT.</w:t>
      </w:r>
    </w:p>
    <w:p w14:paraId="281849C9"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Built-in start up wizard.</w:t>
      </w:r>
    </w:p>
    <w:p w14:paraId="46D368CE"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 xml:space="preserve">Upgradeable soft ware program. </w:t>
      </w:r>
    </w:p>
    <w:p w14:paraId="376876EF"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Back light for specific button to be light up only when applicable.</w:t>
      </w:r>
    </w:p>
    <w:p w14:paraId="3DA78F55"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Backlight to be dimmed when not used for more the 15 min.</w:t>
      </w:r>
    </w:p>
    <w:p w14:paraId="603287EB"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 xml:space="preserve">Adjustable contrast for display. </w:t>
      </w:r>
    </w:p>
    <w:p w14:paraId="0D952C9F"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Selectable service language.</w:t>
      </w:r>
    </w:p>
    <w:p w14:paraId="2EDD98F8"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Selectable units between SI and US.</w:t>
      </w:r>
    </w:p>
    <w:p w14:paraId="06422755"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 xml:space="preserve">Manual entry of pumps data. </w:t>
      </w:r>
    </w:p>
    <w:p w14:paraId="32EB9510"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Primary and Standby sensors.</w:t>
      </w:r>
    </w:p>
    <w:p w14:paraId="12C24E99" w14:textId="77777777" w:rsidR="0013008F" w:rsidRPr="007623C0" w:rsidRDefault="0013008F" w:rsidP="00301C01">
      <w:pPr>
        <w:numPr>
          <w:ilvl w:val="0"/>
          <w:numId w:val="14"/>
        </w:numPr>
        <w:tabs>
          <w:tab w:val="left" w:pos="748"/>
        </w:tabs>
        <w:suppressAutoHyphens/>
        <w:spacing w:after="0" w:line="240" w:lineRule="auto"/>
        <w:ind w:left="748" w:hanging="748"/>
        <w:rPr>
          <w:rFonts w:cs="Arial"/>
        </w:rPr>
      </w:pPr>
      <w:r w:rsidRPr="007623C0">
        <w:rPr>
          <w:rFonts w:cs="Arial"/>
        </w:rPr>
        <w:t>Data logging.</w:t>
      </w:r>
    </w:p>
    <w:p w14:paraId="434DF782" w14:textId="77777777" w:rsidR="0013008F" w:rsidRPr="007623C0" w:rsidRDefault="0013008F" w:rsidP="00AB2A8B">
      <w:pPr>
        <w:spacing w:after="0"/>
        <w:rPr>
          <w:rFonts w:cs="Arial"/>
        </w:rPr>
      </w:pPr>
    </w:p>
    <w:p w14:paraId="211D0B59" w14:textId="77777777" w:rsidR="0013008F" w:rsidRPr="007623C0" w:rsidRDefault="0013008F" w:rsidP="00134F85">
      <w:pPr>
        <w:rPr>
          <w:rFonts w:cs="Arial"/>
          <w:b/>
          <w:u w:val="single"/>
        </w:rPr>
      </w:pPr>
      <w:bookmarkStart w:id="133" w:name="_Toc497493631"/>
      <w:bookmarkStart w:id="134" w:name="_Toc509425794"/>
      <w:bookmarkStart w:id="135" w:name="_Toc509826382"/>
      <w:r w:rsidRPr="007623C0">
        <w:rPr>
          <w:rFonts w:cs="Arial"/>
          <w:b/>
          <w:u w:val="single"/>
        </w:rPr>
        <w:t>The PLC should be able to perform the following functions as minimum:</w:t>
      </w:r>
      <w:bookmarkEnd w:id="133"/>
      <w:bookmarkEnd w:id="134"/>
      <w:bookmarkEnd w:id="135"/>
    </w:p>
    <w:p w14:paraId="724915FE" w14:textId="77777777" w:rsidR="0013008F" w:rsidRPr="007623C0" w:rsidRDefault="0013008F" w:rsidP="0013008F">
      <w:pPr>
        <w:rPr>
          <w:rFonts w:cs="Arial"/>
        </w:rPr>
      </w:pPr>
    </w:p>
    <w:p w14:paraId="78DDA81B" w14:textId="77777777" w:rsidR="0013008F" w:rsidRPr="007623C0" w:rsidRDefault="0013008F" w:rsidP="00301C01">
      <w:pPr>
        <w:numPr>
          <w:ilvl w:val="0"/>
          <w:numId w:val="12"/>
        </w:numPr>
        <w:tabs>
          <w:tab w:val="num" w:pos="360"/>
          <w:tab w:val="left" w:pos="748"/>
        </w:tabs>
        <w:suppressAutoHyphens/>
        <w:spacing w:after="0" w:line="240" w:lineRule="auto"/>
        <w:ind w:left="748" w:hanging="748"/>
        <w:rPr>
          <w:rFonts w:cs="Arial"/>
        </w:rPr>
      </w:pPr>
      <w:r w:rsidRPr="007623C0">
        <w:rPr>
          <w:rFonts w:cs="Arial"/>
        </w:rPr>
        <w:lastRenderedPageBreak/>
        <w:t>Selectable auto/manual mode for both system and individual pump from Controller</w:t>
      </w:r>
    </w:p>
    <w:p w14:paraId="6A87174E"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Selectable pump speed (user define speed in %)</w:t>
      </w:r>
    </w:p>
    <w:p w14:paraId="5B960325"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Max speed</w:t>
      </w:r>
    </w:p>
    <w:p w14:paraId="25038D4B"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Min speed</w:t>
      </w:r>
    </w:p>
    <w:p w14:paraId="14502A79"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Set point influence</w:t>
      </w:r>
    </w:p>
    <w:p w14:paraId="627A2E95"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Additional set point up to 6 set point</w:t>
      </w:r>
    </w:p>
    <w:p w14:paraId="045A070A"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Adjustable number of start/stop</w:t>
      </w:r>
    </w:p>
    <w:p w14:paraId="0CCCB63F"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Adjustable system time and error correction value</w:t>
      </w:r>
    </w:p>
    <w:p w14:paraId="2478376D"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Adjustable ON/OFF band (stop function)</w:t>
      </w:r>
    </w:p>
    <w:p w14:paraId="32F30E57"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Selectable number of standby pump(s)</w:t>
      </w:r>
    </w:p>
    <w:p w14:paraId="3179ECDC"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Pump test function</w:t>
      </w:r>
    </w:p>
    <w:p w14:paraId="2D8071D0"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Security setting with pass word for operation and setting</w:t>
      </w:r>
    </w:p>
    <w:p w14:paraId="339B13C0"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External fault input</w:t>
      </w:r>
    </w:p>
    <w:p w14:paraId="5F5188C3"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Selectable dry running protection for either digital or analog signal</w:t>
      </w:r>
    </w:p>
    <w:p w14:paraId="55F87CC7"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Selectable auto/manual reset for dry running protection</w:t>
      </w:r>
    </w:p>
    <w:p w14:paraId="38D7B343" w14:textId="77777777" w:rsidR="0013008F" w:rsidRPr="007623C0" w:rsidRDefault="0013008F" w:rsidP="00301C01">
      <w:pPr>
        <w:numPr>
          <w:ilvl w:val="0"/>
          <w:numId w:val="12"/>
        </w:numPr>
        <w:tabs>
          <w:tab w:val="num" w:pos="360"/>
          <w:tab w:val="left" w:pos="720"/>
          <w:tab w:val="left" w:pos="748"/>
        </w:tabs>
        <w:suppressAutoHyphens/>
        <w:spacing w:after="0" w:line="240" w:lineRule="auto"/>
        <w:ind w:left="748" w:hanging="748"/>
        <w:rPr>
          <w:rFonts w:cs="Arial"/>
        </w:rPr>
      </w:pPr>
      <w:r w:rsidRPr="007623C0">
        <w:rPr>
          <w:rFonts w:cs="Arial"/>
        </w:rPr>
        <w:t>Selectable open/close loop operation</w:t>
      </w:r>
    </w:p>
    <w:p w14:paraId="4604EA6E" w14:textId="77777777" w:rsidR="0013008F" w:rsidRPr="007623C0" w:rsidRDefault="0013008F" w:rsidP="00AB2A8B">
      <w:pPr>
        <w:tabs>
          <w:tab w:val="left" w:pos="748"/>
        </w:tabs>
        <w:spacing w:after="0"/>
        <w:ind w:left="748"/>
        <w:rPr>
          <w:rFonts w:cs="Arial"/>
        </w:rPr>
      </w:pPr>
    </w:p>
    <w:p w14:paraId="45A256AD" w14:textId="77777777" w:rsidR="0013008F" w:rsidRPr="007623C0" w:rsidRDefault="0013008F" w:rsidP="00134F85">
      <w:pPr>
        <w:rPr>
          <w:rFonts w:cs="Arial"/>
          <w:b/>
          <w:u w:val="single"/>
        </w:rPr>
      </w:pPr>
      <w:bookmarkStart w:id="136" w:name="_Toc497493632"/>
      <w:bookmarkStart w:id="137" w:name="_Toc509425795"/>
      <w:bookmarkStart w:id="138" w:name="_Toc509826383"/>
      <w:r w:rsidRPr="007623C0">
        <w:rPr>
          <w:rFonts w:cs="Arial"/>
          <w:b/>
          <w:u w:val="single"/>
        </w:rPr>
        <w:t>The PLC should be able to display the following alarms, whenever it occurs:</w:t>
      </w:r>
      <w:bookmarkEnd w:id="136"/>
      <w:bookmarkEnd w:id="137"/>
      <w:bookmarkEnd w:id="138"/>
      <w:r w:rsidRPr="007623C0">
        <w:rPr>
          <w:rFonts w:cs="Arial"/>
          <w:b/>
          <w:u w:val="single"/>
        </w:rPr>
        <w:t xml:space="preserve"> </w:t>
      </w:r>
    </w:p>
    <w:p w14:paraId="7FE40715" w14:textId="77777777" w:rsidR="0013008F" w:rsidRPr="007623C0" w:rsidRDefault="0013008F" w:rsidP="00AB2A8B">
      <w:pPr>
        <w:spacing w:after="0"/>
        <w:ind w:firstLine="1260"/>
        <w:rPr>
          <w:rFonts w:cs="Arial"/>
          <w:u w:val="single"/>
        </w:rPr>
      </w:pPr>
    </w:p>
    <w:p w14:paraId="69F0A178"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Alarm log up to 24 event</w:t>
      </w:r>
    </w:p>
    <w:p w14:paraId="4F6F67B6"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Time and date of log alarm</w:t>
      </w:r>
    </w:p>
    <w:p w14:paraId="7FEA9944"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Current alarm with alarm code and description</w:t>
      </w:r>
    </w:p>
    <w:p w14:paraId="6606B1F9"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Water shortage </w:t>
      </w:r>
    </w:p>
    <w:p w14:paraId="29E6896E"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Max pressure</w:t>
      </w:r>
    </w:p>
    <w:p w14:paraId="0C3310FD"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Min pressure </w:t>
      </w:r>
    </w:p>
    <w:p w14:paraId="1E1F6D17"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Alarm all pump </w:t>
      </w:r>
    </w:p>
    <w:p w14:paraId="36A8C128"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External Fault</w:t>
      </w:r>
    </w:p>
    <w:p w14:paraId="0306DF0C"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Dissimilar sensor </w:t>
      </w:r>
    </w:p>
    <w:p w14:paraId="39A775B9"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Primary sensor </w:t>
      </w:r>
    </w:p>
    <w:p w14:paraId="685C140C"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Fault sensor </w:t>
      </w:r>
    </w:p>
    <w:p w14:paraId="2F79F909"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Communication fault</w:t>
      </w:r>
    </w:p>
    <w:p w14:paraId="75539E97"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Over temperature, pump </w:t>
      </w:r>
    </w:p>
    <w:p w14:paraId="23F7FC45"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Other fault, pump </w:t>
      </w:r>
    </w:p>
    <w:p w14:paraId="7B95AED1"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VFD not ready</w:t>
      </w:r>
    </w:p>
    <w:p w14:paraId="38607A44" w14:textId="77777777" w:rsidR="0013008F" w:rsidRPr="007623C0" w:rsidRDefault="0013008F" w:rsidP="00301C01">
      <w:pPr>
        <w:numPr>
          <w:ilvl w:val="0"/>
          <w:numId w:val="26"/>
        </w:numPr>
        <w:tabs>
          <w:tab w:val="left" w:pos="748"/>
        </w:tabs>
        <w:suppressAutoHyphens/>
        <w:spacing w:after="0" w:line="240" w:lineRule="auto"/>
        <w:ind w:left="748" w:hanging="748"/>
        <w:rPr>
          <w:rFonts w:cs="Arial"/>
        </w:rPr>
      </w:pPr>
      <w:r w:rsidRPr="007623C0">
        <w:rPr>
          <w:rFonts w:cs="Arial"/>
        </w:rPr>
        <w:t xml:space="preserve">Fault, Ethernet </w:t>
      </w:r>
    </w:p>
    <w:p w14:paraId="683F63BC" w14:textId="77777777" w:rsidR="0013008F" w:rsidRPr="007623C0" w:rsidRDefault="0013008F" w:rsidP="00AB2A8B">
      <w:pPr>
        <w:spacing w:after="0"/>
        <w:rPr>
          <w:rFonts w:cs="Arial"/>
        </w:rPr>
      </w:pPr>
    </w:p>
    <w:p w14:paraId="62E205C0" w14:textId="77777777" w:rsidR="0013008F" w:rsidRPr="007623C0" w:rsidRDefault="0013008F" w:rsidP="00134F85">
      <w:pPr>
        <w:rPr>
          <w:rFonts w:cs="Arial"/>
          <w:b/>
          <w:u w:val="single"/>
        </w:rPr>
      </w:pPr>
      <w:bookmarkStart w:id="139" w:name="_Toc497493633"/>
      <w:bookmarkStart w:id="140" w:name="_Toc509425796"/>
      <w:bookmarkStart w:id="141" w:name="_Toc509826384"/>
      <w:r w:rsidRPr="007623C0">
        <w:rPr>
          <w:rFonts w:cs="Arial"/>
          <w:b/>
          <w:u w:val="single"/>
        </w:rPr>
        <w:t>d)</w:t>
      </w:r>
      <w:r w:rsidRPr="007623C0">
        <w:rPr>
          <w:rFonts w:cs="Arial"/>
          <w:b/>
          <w:u w:val="single"/>
        </w:rPr>
        <w:tab/>
        <w:t>The PLC should be able to display the following values :</w:t>
      </w:r>
      <w:bookmarkEnd w:id="139"/>
      <w:bookmarkEnd w:id="140"/>
      <w:bookmarkEnd w:id="141"/>
    </w:p>
    <w:p w14:paraId="14038A84" w14:textId="77777777" w:rsidR="0013008F" w:rsidRPr="007623C0" w:rsidRDefault="0013008F" w:rsidP="00AB2A8B">
      <w:pPr>
        <w:spacing w:after="0"/>
        <w:rPr>
          <w:rFonts w:cs="Arial"/>
          <w:u w:val="single"/>
        </w:rPr>
      </w:pPr>
    </w:p>
    <w:p w14:paraId="66E5B5C7"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System status</w:t>
      </w:r>
    </w:p>
    <w:p w14:paraId="157B8C9B"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Individual pump status</w:t>
      </w:r>
    </w:p>
    <w:p w14:paraId="3FCDCCB5"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Pump hour run</w:t>
      </w:r>
    </w:p>
    <w:p w14:paraId="553310A6"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Individual pump speed</w:t>
      </w:r>
    </w:p>
    <w:p w14:paraId="2312826E"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Set pressure</w:t>
      </w:r>
    </w:p>
    <w:p w14:paraId="18226C70"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Actual pressure</w:t>
      </w:r>
    </w:p>
    <w:p w14:paraId="7BA6BA2F"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Date and Time</w:t>
      </w:r>
    </w:p>
    <w:p w14:paraId="46419170" w14:textId="77777777" w:rsidR="0013008F" w:rsidRPr="007623C0" w:rsidRDefault="0013008F" w:rsidP="00301C01">
      <w:pPr>
        <w:numPr>
          <w:ilvl w:val="0"/>
          <w:numId w:val="18"/>
        </w:numPr>
        <w:tabs>
          <w:tab w:val="left" w:pos="748"/>
        </w:tabs>
        <w:suppressAutoHyphens/>
        <w:spacing w:after="0" w:line="240" w:lineRule="auto"/>
        <w:ind w:left="748" w:hanging="748"/>
        <w:rPr>
          <w:rFonts w:cs="Arial"/>
        </w:rPr>
      </w:pPr>
      <w:r w:rsidRPr="007623C0">
        <w:rPr>
          <w:rFonts w:cs="Arial"/>
        </w:rPr>
        <w:t>Menu code and sub code for individual display</w:t>
      </w:r>
    </w:p>
    <w:p w14:paraId="5C7552F9" w14:textId="033BB65F" w:rsidR="0013008F" w:rsidRPr="007623C0" w:rsidRDefault="0013008F" w:rsidP="00AB2A8B">
      <w:pPr>
        <w:tabs>
          <w:tab w:val="left" w:pos="720"/>
        </w:tabs>
        <w:spacing w:after="0"/>
        <w:ind w:left="748" w:hanging="748"/>
        <w:rPr>
          <w:rFonts w:cs="Arial"/>
          <w:b/>
          <w:bCs/>
        </w:rPr>
      </w:pPr>
    </w:p>
    <w:p w14:paraId="24D006CC" w14:textId="77777777" w:rsidR="00122585" w:rsidRPr="007623C0" w:rsidRDefault="00122585" w:rsidP="00AB2A8B">
      <w:pPr>
        <w:tabs>
          <w:tab w:val="left" w:pos="720"/>
        </w:tabs>
        <w:spacing w:after="0"/>
        <w:ind w:left="748" w:hanging="748"/>
        <w:rPr>
          <w:rFonts w:cs="Arial"/>
          <w:b/>
          <w:bCs/>
        </w:rPr>
      </w:pPr>
    </w:p>
    <w:p w14:paraId="1BFCF9C5" w14:textId="7F1CB50B" w:rsidR="0013008F" w:rsidRPr="007623C0" w:rsidRDefault="00F86F18" w:rsidP="00AB2A8B">
      <w:pPr>
        <w:tabs>
          <w:tab w:val="left" w:pos="720"/>
        </w:tabs>
        <w:spacing w:after="0"/>
        <w:ind w:left="748" w:hanging="748"/>
        <w:rPr>
          <w:rFonts w:cs="Arial"/>
          <w:b/>
          <w:bCs/>
        </w:rPr>
      </w:pPr>
      <w:r w:rsidRPr="007623C0">
        <w:rPr>
          <w:rFonts w:cs="Arial"/>
          <w:b/>
          <w:bCs/>
        </w:rPr>
        <w:t>6</w:t>
      </w:r>
      <w:r w:rsidRPr="007623C0">
        <w:rPr>
          <w:rFonts w:cs="Arial"/>
          <w:b/>
          <w:bCs/>
        </w:rPr>
        <w:tab/>
      </w:r>
      <w:r w:rsidRPr="007623C0">
        <w:rPr>
          <w:rFonts w:cs="Arial"/>
          <w:b/>
          <w:bCs/>
        </w:rPr>
        <w:tab/>
      </w:r>
      <w:r w:rsidRPr="007623C0">
        <w:rPr>
          <w:rFonts w:cs="Arial"/>
          <w:b/>
          <w:bCs/>
        </w:rPr>
        <w:tab/>
      </w:r>
      <w:r w:rsidR="0013008F" w:rsidRPr="007623C0">
        <w:rPr>
          <w:rFonts w:cs="Arial"/>
          <w:b/>
          <w:bCs/>
        </w:rPr>
        <w:t xml:space="preserve"> Control Panel :</w:t>
      </w:r>
    </w:p>
    <w:p w14:paraId="5306AFD7" w14:textId="77777777" w:rsidR="0013008F" w:rsidRPr="007623C0" w:rsidRDefault="0013008F" w:rsidP="0013008F">
      <w:pPr>
        <w:tabs>
          <w:tab w:val="left" w:pos="720"/>
          <w:tab w:val="left" w:pos="1620"/>
        </w:tabs>
        <w:ind w:left="748" w:hanging="374"/>
        <w:jc w:val="both"/>
        <w:rPr>
          <w:rFonts w:cs="Arial"/>
        </w:rPr>
      </w:pPr>
      <w:r w:rsidRPr="007623C0">
        <w:rPr>
          <w:rFonts w:cs="Arial"/>
        </w:rPr>
        <w:t xml:space="preserve">     The panel shall be equipped with all the necessary electrical components, VFD and the PLC, as mentioned above. The control panel and the PLC shall cover the following functions as minimum:</w:t>
      </w:r>
    </w:p>
    <w:p w14:paraId="4294AA90" w14:textId="77777777" w:rsidR="0013008F" w:rsidRPr="007623C0" w:rsidRDefault="0013008F" w:rsidP="00AB2A8B">
      <w:pPr>
        <w:tabs>
          <w:tab w:val="left" w:pos="1440"/>
        </w:tabs>
        <w:spacing w:after="0"/>
        <w:ind w:left="748" w:hanging="748"/>
        <w:jc w:val="both"/>
        <w:rPr>
          <w:rFonts w:cs="Arial"/>
        </w:rPr>
      </w:pPr>
    </w:p>
    <w:p w14:paraId="5C603FE3" w14:textId="77777777" w:rsidR="0013008F" w:rsidRPr="007623C0" w:rsidRDefault="0013008F" w:rsidP="00AB2A8B">
      <w:pPr>
        <w:spacing w:after="0"/>
        <w:ind w:left="748" w:hanging="748"/>
        <w:jc w:val="both"/>
        <w:rPr>
          <w:rFonts w:cs="Arial"/>
        </w:rPr>
      </w:pPr>
      <w:r w:rsidRPr="007623C0">
        <w:rPr>
          <w:rFonts w:cs="Arial"/>
        </w:rPr>
        <w:lastRenderedPageBreak/>
        <w:t>a)</w:t>
      </w:r>
      <w:r w:rsidRPr="007623C0">
        <w:rPr>
          <w:rFonts w:cs="Arial"/>
        </w:rPr>
        <w:tab/>
        <w:t>Flexibility and simplicity in allowing the necessary re-adjustment   of the booster system delivery pressure to operate the pumps within the specified maximum and minimum delivery ranges including built in set up wizard and help text.</w:t>
      </w:r>
    </w:p>
    <w:p w14:paraId="737FBEAE" w14:textId="77777777" w:rsidR="0013008F" w:rsidRPr="007623C0" w:rsidRDefault="0013008F" w:rsidP="00AB2A8B">
      <w:pPr>
        <w:tabs>
          <w:tab w:val="left" w:pos="1440"/>
        </w:tabs>
        <w:spacing w:after="0"/>
        <w:ind w:left="748" w:hanging="748"/>
        <w:rPr>
          <w:rFonts w:cs="Arial"/>
        </w:rPr>
      </w:pPr>
    </w:p>
    <w:p w14:paraId="06C3038A" w14:textId="77777777" w:rsidR="0013008F" w:rsidRPr="007623C0" w:rsidRDefault="0013008F" w:rsidP="0013008F">
      <w:pPr>
        <w:ind w:left="748" w:hanging="748"/>
        <w:jc w:val="both"/>
        <w:rPr>
          <w:rFonts w:cs="Arial"/>
        </w:rPr>
      </w:pPr>
      <w:r w:rsidRPr="007623C0">
        <w:rPr>
          <w:rFonts w:cs="Arial"/>
        </w:rPr>
        <w:t>b)</w:t>
      </w:r>
      <w:r w:rsidRPr="007623C0">
        <w:rPr>
          <w:rFonts w:cs="Arial"/>
        </w:rPr>
        <w:tab/>
        <w:t>Built-in frictional loss compensation or influence factor, which will automatically increase the delivery pressure setting according to the increase in flow demand. This shall be able to minimize the system pressure differences and provide a more constant pressure in the supply line. This is also to save the energy consumption of the motor when running and low speed.</w:t>
      </w:r>
    </w:p>
    <w:p w14:paraId="026B6F06" w14:textId="77777777" w:rsidR="0013008F" w:rsidRPr="007623C0" w:rsidRDefault="0013008F" w:rsidP="00AB2A8B">
      <w:pPr>
        <w:tabs>
          <w:tab w:val="left" w:pos="1440"/>
        </w:tabs>
        <w:spacing w:after="0"/>
        <w:ind w:left="748" w:hanging="748"/>
        <w:jc w:val="both"/>
        <w:rPr>
          <w:rFonts w:cs="Arial"/>
        </w:rPr>
      </w:pPr>
    </w:p>
    <w:p w14:paraId="6E8EDAE5" w14:textId="77777777" w:rsidR="0013008F" w:rsidRPr="007623C0" w:rsidRDefault="0013008F" w:rsidP="0013008F">
      <w:pPr>
        <w:ind w:left="748" w:hanging="748"/>
        <w:jc w:val="both"/>
        <w:rPr>
          <w:rFonts w:cs="Arial"/>
        </w:rPr>
      </w:pPr>
      <w:r w:rsidRPr="007623C0">
        <w:rPr>
          <w:rFonts w:cs="Arial"/>
        </w:rPr>
        <w:t>c)</w:t>
      </w:r>
      <w:r w:rsidRPr="007623C0">
        <w:rPr>
          <w:rFonts w:cs="Arial"/>
        </w:rPr>
        <w:tab/>
        <w:t>Automatic changeover of the pumps to be controlled by the PLC to ensure equal running of all the pumps.</w:t>
      </w:r>
    </w:p>
    <w:p w14:paraId="7970795A" w14:textId="77777777" w:rsidR="0013008F" w:rsidRPr="007623C0" w:rsidRDefault="0013008F" w:rsidP="00AB2A8B">
      <w:pPr>
        <w:tabs>
          <w:tab w:val="left" w:pos="1440"/>
          <w:tab w:val="left" w:pos="2520"/>
        </w:tabs>
        <w:spacing w:after="0"/>
        <w:ind w:left="748" w:hanging="748"/>
        <w:jc w:val="both"/>
        <w:rPr>
          <w:rFonts w:cs="Arial"/>
        </w:rPr>
      </w:pPr>
    </w:p>
    <w:p w14:paraId="6AEC73B2" w14:textId="77777777" w:rsidR="0013008F" w:rsidRPr="007623C0" w:rsidRDefault="0013008F" w:rsidP="0013008F">
      <w:pPr>
        <w:ind w:left="748" w:hanging="748"/>
        <w:jc w:val="both"/>
        <w:rPr>
          <w:rFonts w:cs="Arial"/>
        </w:rPr>
      </w:pPr>
      <w:r w:rsidRPr="007623C0">
        <w:rPr>
          <w:rFonts w:cs="Arial"/>
        </w:rPr>
        <w:t>d)</w:t>
      </w:r>
      <w:r w:rsidRPr="007623C0">
        <w:rPr>
          <w:rFonts w:cs="Arial"/>
        </w:rPr>
        <w:tab/>
        <w:t>When the system is not operating for more than 24 hours, it shall automatically start the pumps for a few seconds per day. This will ensure the readiness of all the pumps at all times. The standby pumps shall be activated upon failure of duty pump. In the event of PLC failure, the pumps shall be able to start/stop manually.</w:t>
      </w:r>
    </w:p>
    <w:p w14:paraId="0C1F5333" w14:textId="77777777" w:rsidR="0013008F" w:rsidRPr="007623C0" w:rsidRDefault="0013008F" w:rsidP="00AB2A8B">
      <w:pPr>
        <w:tabs>
          <w:tab w:val="left" w:pos="1440"/>
        </w:tabs>
        <w:spacing w:after="0"/>
        <w:ind w:left="748" w:hanging="748"/>
        <w:rPr>
          <w:rFonts w:cs="Arial"/>
        </w:rPr>
      </w:pPr>
    </w:p>
    <w:p w14:paraId="28C795C8" w14:textId="77777777" w:rsidR="0013008F" w:rsidRPr="007623C0" w:rsidRDefault="0013008F" w:rsidP="0013008F">
      <w:pPr>
        <w:ind w:left="748" w:hanging="748"/>
        <w:jc w:val="both"/>
        <w:rPr>
          <w:rFonts w:cs="Arial"/>
        </w:rPr>
      </w:pPr>
      <w:r w:rsidRPr="007623C0">
        <w:rPr>
          <w:rFonts w:cs="Arial"/>
        </w:rPr>
        <w:t>e)</w:t>
      </w:r>
      <w:r w:rsidRPr="007623C0">
        <w:rPr>
          <w:rFonts w:cs="Arial"/>
        </w:rPr>
        <w:tab/>
        <w:t>The PLC shall be able to cut off the booster system when excess pressure in the discharge common manifold is registered (maximum limit provision). In a reverse situation, the PLC panel shall be able to cut off the booster system when low pressure in the common suction manifold is registered (minimum limit).</w:t>
      </w:r>
    </w:p>
    <w:p w14:paraId="0BC9F3B9" w14:textId="77777777" w:rsidR="0013008F" w:rsidRPr="007623C0" w:rsidRDefault="0013008F" w:rsidP="00AB2A8B">
      <w:pPr>
        <w:tabs>
          <w:tab w:val="left" w:pos="1440"/>
        </w:tabs>
        <w:spacing w:after="0"/>
        <w:ind w:left="748" w:hanging="748"/>
        <w:jc w:val="both"/>
        <w:rPr>
          <w:rFonts w:cs="Arial"/>
        </w:rPr>
      </w:pPr>
    </w:p>
    <w:p w14:paraId="5D97C06B" w14:textId="77777777" w:rsidR="0013008F" w:rsidRPr="007623C0" w:rsidRDefault="0013008F" w:rsidP="0013008F">
      <w:pPr>
        <w:ind w:left="748" w:hanging="748"/>
        <w:jc w:val="both"/>
        <w:rPr>
          <w:rFonts w:cs="Arial"/>
        </w:rPr>
      </w:pPr>
      <w:r w:rsidRPr="007623C0">
        <w:rPr>
          <w:rFonts w:cs="Arial"/>
        </w:rPr>
        <w:t>f)</w:t>
      </w:r>
      <w:r w:rsidRPr="007623C0">
        <w:rPr>
          <w:rFonts w:cs="Arial"/>
        </w:rPr>
        <w:tab/>
        <w:t>Capability of receiving either analogue or digital input signal concerning shortage of water supply, preventing the pumps from dry running.</w:t>
      </w:r>
    </w:p>
    <w:p w14:paraId="21BDBC43" w14:textId="77777777" w:rsidR="0013008F" w:rsidRPr="007623C0" w:rsidRDefault="0013008F" w:rsidP="00AB2A8B">
      <w:pPr>
        <w:spacing w:after="0"/>
        <w:ind w:left="748" w:hanging="748"/>
        <w:rPr>
          <w:rFonts w:cs="Arial"/>
        </w:rPr>
      </w:pPr>
    </w:p>
    <w:p w14:paraId="06EC25B1" w14:textId="77777777" w:rsidR="0013008F" w:rsidRPr="007623C0" w:rsidRDefault="0013008F" w:rsidP="00301C01">
      <w:pPr>
        <w:numPr>
          <w:ilvl w:val="0"/>
          <w:numId w:val="8"/>
        </w:numPr>
        <w:tabs>
          <w:tab w:val="left" w:pos="748"/>
          <w:tab w:val="num" w:pos="2250"/>
        </w:tabs>
        <w:suppressAutoHyphens/>
        <w:spacing w:after="0" w:line="240" w:lineRule="auto"/>
        <w:ind w:left="748" w:hanging="748"/>
        <w:rPr>
          <w:rFonts w:cs="Arial"/>
        </w:rPr>
      </w:pPr>
      <w:r w:rsidRPr="007623C0">
        <w:rPr>
          <w:rFonts w:cs="Arial"/>
        </w:rPr>
        <w:t>It should automatically start the pumps when the level is back to normal.</w:t>
      </w:r>
    </w:p>
    <w:p w14:paraId="2C6EB87D" w14:textId="77777777" w:rsidR="0013008F" w:rsidRPr="007623C0" w:rsidRDefault="0013008F" w:rsidP="00AB2A8B">
      <w:pPr>
        <w:tabs>
          <w:tab w:val="left" w:pos="1440"/>
        </w:tabs>
        <w:spacing w:after="0"/>
        <w:ind w:left="748" w:hanging="748"/>
        <w:jc w:val="both"/>
        <w:rPr>
          <w:rFonts w:cs="Arial"/>
        </w:rPr>
      </w:pPr>
    </w:p>
    <w:p w14:paraId="2EA86E4D" w14:textId="77777777" w:rsidR="0013008F" w:rsidRPr="007623C0" w:rsidRDefault="0013008F" w:rsidP="00301C01">
      <w:pPr>
        <w:numPr>
          <w:ilvl w:val="0"/>
          <w:numId w:val="8"/>
        </w:numPr>
        <w:tabs>
          <w:tab w:val="left" w:pos="748"/>
          <w:tab w:val="num" w:pos="2250"/>
        </w:tabs>
        <w:suppressAutoHyphens/>
        <w:spacing w:after="0" w:line="240" w:lineRule="auto"/>
        <w:ind w:left="748" w:hanging="748"/>
        <w:jc w:val="both"/>
        <w:rPr>
          <w:rFonts w:cs="Arial"/>
        </w:rPr>
      </w:pPr>
      <w:r w:rsidRPr="007623C0">
        <w:rPr>
          <w:rFonts w:cs="Arial"/>
        </w:rPr>
        <w:t>In case of pump failure due to motor overload, the standby pump is switched on automatically. Alarm signal is displayed on the VGA Display unit and alarm lights are activated.</w:t>
      </w:r>
    </w:p>
    <w:p w14:paraId="0E9C401D" w14:textId="77777777" w:rsidR="0013008F" w:rsidRPr="007623C0" w:rsidRDefault="0013008F" w:rsidP="00AB2A8B">
      <w:pPr>
        <w:tabs>
          <w:tab w:val="left" w:pos="1440"/>
        </w:tabs>
        <w:spacing w:after="0"/>
        <w:ind w:left="748" w:hanging="748"/>
        <w:jc w:val="both"/>
        <w:rPr>
          <w:rFonts w:cs="Arial"/>
        </w:rPr>
      </w:pPr>
    </w:p>
    <w:p w14:paraId="1B545E98" w14:textId="77777777" w:rsidR="0013008F" w:rsidRPr="007623C0" w:rsidRDefault="0013008F" w:rsidP="00301C01">
      <w:pPr>
        <w:numPr>
          <w:ilvl w:val="0"/>
          <w:numId w:val="8"/>
        </w:numPr>
        <w:tabs>
          <w:tab w:val="left" w:pos="748"/>
          <w:tab w:val="num" w:pos="2250"/>
        </w:tabs>
        <w:suppressAutoHyphens/>
        <w:spacing w:after="0" w:line="240" w:lineRule="auto"/>
        <w:ind w:left="748" w:hanging="748"/>
        <w:jc w:val="both"/>
        <w:rPr>
          <w:rFonts w:cs="Arial"/>
        </w:rPr>
      </w:pPr>
      <w:r w:rsidRPr="007623C0">
        <w:rPr>
          <w:rFonts w:cs="Arial"/>
        </w:rPr>
        <w:t>The control panel door shall be displayed with at least the following components:</w:t>
      </w:r>
    </w:p>
    <w:p w14:paraId="0EBDC0B1" w14:textId="77777777" w:rsidR="0013008F" w:rsidRPr="007623C0" w:rsidRDefault="0013008F" w:rsidP="00AB2A8B">
      <w:pPr>
        <w:spacing w:after="0"/>
        <w:ind w:left="2160" w:hanging="748"/>
        <w:rPr>
          <w:rFonts w:cs="Arial"/>
        </w:rPr>
      </w:pPr>
    </w:p>
    <w:p w14:paraId="2096071E" w14:textId="77777777" w:rsidR="0013008F" w:rsidRPr="007623C0" w:rsidRDefault="0013008F" w:rsidP="009B25BA">
      <w:pPr>
        <w:numPr>
          <w:ilvl w:val="0"/>
          <w:numId w:val="10"/>
        </w:numPr>
        <w:tabs>
          <w:tab w:val="left" w:pos="748"/>
          <w:tab w:val="left" w:pos="2610"/>
          <w:tab w:val="left" w:pos="2970"/>
        </w:tabs>
        <w:suppressAutoHyphens/>
        <w:spacing w:after="0" w:line="240" w:lineRule="auto"/>
        <w:ind w:left="450" w:hanging="450"/>
        <w:rPr>
          <w:rFonts w:cs="Arial"/>
        </w:rPr>
      </w:pPr>
      <w:r w:rsidRPr="007623C0">
        <w:rPr>
          <w:rFonts w:cs="Arial"/>
        </w:rPr>
        <w:t>Graphical display VGA 240 x 320 pixels with back light</w:t>
      </w:r>
    </w:p>
    <w:p w14:paraId="369BC1F2" w14:textId="77777777" w:rsidR="0013008F" w:rsidRPr="007623C0" w:rsidRDefault="0013008F" w:rsidP="009B25BA">
      <w:pPr>
        <w:numPr>
          <w:ilvl w:val="0"/>
          <w:numId w:val="10"/>
        </w:numPr>
        <w:tabs>
          <w:tab w:val="left" w:pos="748"/>
          <w:tab w:val="left" w:pos="2970"/>
        </w:tabs>
        <w:suppressAutoHyphens/>
        <w:spacing w:after="0" w:line="240" w:lineRule="auto"/>
        <w:ind w:left="450" w:hanging="450"/>
        <w:rPr>
          <w:rFonts w:cs="Arial"/>
        </w:rPr>
      </w:pPr>
      <w:r w:rsidRPr="007623C0">
        <w:rPr>
          <w:rFonts w:cs="Arial"/>
        </w:rPr>
        <w:t>Pumps selections up to 6 pumps</w:t>
      </w:r>
    </w:p>
    <w:p w14:paraId="106C35A9" w14:textId="77777777" w:rsidR="0013008F" w:rsidRPr="007623C0" w:rsidRDefault="0013008F" w:rsidP="009B25BA">
      <w:pPr>
        <w:numPr>
          <w:ilvl w:val="0"/>
          <w:numId w:val="10"/>
        </w:numPr>
        <w:tabs>
          <w:tab w:val="left" w:pos="748"/>
          <w:tab w:val="left" w:pos="2970"/>
        </w:tabs>
        <w:suppressAutoHyphens/>
        <w:spacing w:after="0" w:line="240" w:lineRule="auto"/>
        <w:ind w:left="450" w:hanging="450"/>
        <w:rPr>
          <w:rFonts w:cs="Arial"/>
        </w:rPr>
      </w:pPr>
      <w:r w:rsidRPr="007623C0">
        <w:rPr>
          <w:rFonts w:cs="Arial"/>
        </w:rPr>
        <w:t>Pump status button (including individual pump speed, system Pressure and estimated  flow rate)</w:t>
      </w:r>
    </w:p>
    <w:p w14:paraId="22535895" w14:textId="77777777" w:rsidR="0013008F" w:rsidRPr="007623C0" w:rsidRDefault="0013008F" w:rsidP="009B25BA">
      <w:pPr>
        <w:widowControl w:val="0"/>
        <w:numPr>
          <w:ilvl w:val="0"/>
          <w:numId w:val="10"/>
        </w:numPr>
        <w:tabs>
          <w:tab w:val="left" w:pos="748"/>
          <w:tab w:val="left" w:pos="2970"/>
        </w:tabs>
        <w:suppressAutoHyphens/>
        <w:autoSpaceDE w:val="0"/>
        <w:spacing w:after="0" w:line="240" w:lineRule="auto"/>
        <w:ind w:left="450" w:hanging="450"/>
        <w:rPr>
          <w:rFonts w:eastAsia="Times New Roman" w:cs="Arial"/>
          <w:lang w:val="en-US" w:eastAsia="ar-SA"/>
        </w:rPr>
      </w:pPr>
      <w:r w:rsidRPr="007623C0">
        <w:rPr>
          <w:rFonts w:eastAsia="Times New Roman" w:cs="Arial"/>
          <w:lang w:val="en-US" w:eastAsia="ar-SA"/>
        </w:rPr>
        <w:t>System status, alarm, operation &amp; setting button</w:t>
      </w:r>
      <w:r w:rsidRPr="007623C0">
        <w:rPr>
          <w:rFonts w:eastAsia="Times New Roman" w:cs="Arial"/>
          <w:lang w:val="en-US" w:eastAsia="ar-SA"/>
        </w:rPr>
        <w:tab/>
      </w:r>
    </w:p>
    <w:p w14:paraId="727A0AD7" w14:textId="77777777" w:rsidR="0013008F" w:rsidRPr="007623C0" w:rsidRDefault="0013008F" w:rsidP="009B25BA">
      <w:pPr>
        <w:numPr>
          <w:ilvl w:val="0"/>
          <w:numId w:val="10"/>
        </w:numPr>
        <w:tabs>
          <w:tab w:val="left" w:pos="748"/>
          <w:tab w:val="left" w:pos="2970"/>
        </w:tabs>
        <w:suppressAutoHyphens/>
        <w:spacing w:after="0" w:line="240" w:lineRule="auto"/>
        <w:ind w:left="450" w:hanging="450"/>
        <w:rPr>
          <w:rFonts w:cs="Arial"/>
        </w:rPr>
      </w:pPr>
      <w:r w:rsidRPr="007623C0">
        <w:rPr>
          <w:rFonts w:cs="Arial"/>
        </w:rPr>
        <w:t>Additional Buttons for changing values, accepting changes, help For scrolling data etc</w:t>
      </w:r>
    </w:p>
    <w:p w14:paraId="223AB82D" w14:textId="77777777" w:rsidR="0013008F" w:rsidRPr="007623C0" w:rsidRDefault="0013008F" w:rsidP="00301C01">
      <w:pPr>
        <w:numPr>
          <w:ilvl w:val="0"/>
          <w:numId w:val="8"/>
        </w:numPr>
        <w:tabs>
          <w:tab w:val="left" w:pos="748"/>
          <w:tab w:val="num" w:pos="2250"/>
        </w:tabs>
        <w:suppressAutoHyphens/>
        <w:spacing w:after="0" w:line="240" w:lineRule="auto"/>
        <w:ind w:left="748" w:hanging="748"/>
        <w:jc w:val="both"/>
        <w:rPr>
          <w:rFonts w:cs="Arial"/>
        </w:rPr>
      </w:pPr>
      <w:r w:rsidRPr="007623C0">
        <w:rPr>
          <w:rFonts w:cs="Arial"/>
        </w:rPr>
        <w:t>Connection for necessary devices for programming, supervising and monitoring operation data/system, status shall be incorporated into the panel/PLC.</w:t>
      </w:r>
    </w:p>
    <w:p w14:paraId="41B8500B" w14:textId="77777777" w:rsidR="0013008F" w:rsidRPr="007623C0" w:rsidRDefault="0013008F" w:rsidP="00AB2A8B">
      <w:pPr>
        <w:tabs>
          <w:tab w:val="left" w:pos="720"/>
        </w:tabs>
        <w:spacing w:after="0"/>
        <w:jc w:val="both"/>
        <w:rPr>
          <w:rFonts w:cs="Arial"/>
        </w:rPr>
      </w:pPr>
    </w:p>
    <w:p w14:paraId="56E38A97" w14:textId="77777777" w:rsidR="0013008F" w:rsidRPr="007623C0" w:rsidRDefault="0013008F" w:rsidP="0013008F">
      <w:pPr>
        <w:tabs>
          <w:tab w:val="left" w:pos="720"/>
        </w:tabs>
        <w:jc w:val="both"/>
        <w:rPr>
          <w:rFonts w:cs="Arial"/>
          <w:u w:val="single"/>
        </w:rPr>
      </w:pPr>
      <w:r w:rsidRPr="007623C0">
        <w:rPr>
          <w:rFonts w:cs="Arial"/>
        </w:rPr>
        <w:t>k)</w:t>
      </w:r>
      <w:r w:rsidRPr="007623C0">
        <w:rPr>
          <w:rFonts w:cs="Arial"/>
        </w:rPr>
        <w:tab/>
        <w:t>Pump Selector Mode</w:t>
      </w:r>
      <w:r w:rsidRPr="007623C0">
        <w:rPr>
          <w:rFonts w:cs="Arial"/>
          <w:u w:val="single"/>
        </w:rPr>
        <w:t xml:space="preserve"> </w:t>
      </w:r>
    </w:p>
    <w:p w14:paraId="72489F77" w14:textId="77777777" w:rsidR="0013008F" w:rsidRPr="007623C0" w:rsidRDefault="0013008F" w:rsidP="0013008F">
      <w:pPr>
        <w:ind w:left="748"/>
        <w:jc w:val="both"/>
        <w:rPr>
          <w:rFonts w:cs="Arial"/>
        </w:rPr>
      </w:pPr>
      <w:r w:rsidRPr="007623C0">
        <w:rPr>
          <w:rFonts w:cs="Arial"/>
        </w:rPr>
        <w:t xml:space="preserve">Selection should be provided to enable any pump to be the lead pump, first duty pump, second duty pump and standby pump as desired. There shall be alternating mode selection too, where all pumps are operated cyclically upon each call for pumping. </w:t>
      </w:r>
    </w:p>
    <w:p w14:paraId="671A858C" w14:textId="77777777" w:rsidR="0013008F" w:rsidRPr="007623C0" w:rsidRDefault="0013008F" w:rsidP="00AB2A8B">
      <w:pPr>
        <w:tabs>
          <w:tab w:val="left" w:pos="1800"/>
        </w:tabs>
        <w:spacing w:after="0"/>
        <w:ind w:left="748" w:hanging="748"/>
        <w:jc w:val="both"/>
        <w:rPr>
          <w:rFonts w:cs="Arial"/>
        </w:rPr>
      </w:pPr>
    </w:p>
    <w:p w14:paraId="7F824CA8" w14:textId="77777777" w:rsidR="0013008F" w:rsidRPr="007623C0" w:rsidRDefault="0013008F" w:rsidP="0013008F">
      <w:pPr>
        <w:ind w:left="748" w:hanging="748"/>
        <w:jc w:val="both"/>
        <w:rPr>
          <w:rFonts w:cs="Arial"/>
          <w:u w:val="single"/>
        </w:rPr>
      </w:pPr>
      <w:r w:rsidRPr="007623C0">
        <w:rPr>
          <w:rFonts w:cs="Arial"/>
        </w:rPr>
        <w:t xml:space="preserve">l) </w:t>
      </w:r>
      <w:r w:rsidRPr="007623C0">
        <w:rPr>
          <w:rFonts w:cs="Arial"/>
        </w:rPr>
        <w:tab/>
        <w:t>Liquid Level Control</w:t>
      </w:r>
      <w:r w:rsidRPr="007623C0">
        <w:rPr>
          <w:rFonts w:cs="Arial"/>
          <w:u w:val="single"/>
        </w:rPr>
        <w:t xml:space="preserve"> </w:t>
      </w:r>
    </w:p>
    <w:p w14:paraId="44C3D273" w14:textId="77777777" w:rsidR="0013008F" w:rsidRPr="007623C0" w:rsidRDefault="0013008F" w:rsidP="0013008F">
      <w:pPr>
        <w:ind w:left="748"/>
        <w:jc w:val="both"/>
        <w:rPr>
          <w:rFonts w:cs="Arial"/>
        </w:rPr>
      </w:pPr>
      <w:r w:rsidRPr="007623C0">
        <w:rPr>
          <w:rFonts w:cs="Arial"/>
        </w:rPr>
        <w:lastRenderedPageBreak/>
        <w:t xml:space="preserve">To prevent dry running, electrode liquid level or float level control shall be provided in the suction tank to shut down the system in the event of low water level. </w:t>
      </w:r>
    </w:p>
    <w:p w14:paraId="276D64B7" w14:textId="77777777" w:rsidR="0013008F" w:rsidRPr="007623C0" w:rsidRDefault="0013008F" w:rsidP="00AB2A8B">
      <w:pPr>
        <w:spacing w:after="0"/>
        <w:jc w:val="both"/>
        <w:rPr>
          <w:rFonts w:cs="Arial"/>
        </w:rPr>
      </w:pPr>
    </w:p>
    <w:p w14:paraId="2ABD7947" w14:textId="77777777" w:rsidR="0013008F" w:rsidRPr="007623C0" w:rsidRDefault="0013008F" w:rsidP="0013008F">
      <w:pPr>
        <w:jc w:val="both"/>
        <w:rPr>
          <w:rFonts w:cs="Arial"/>
          <w:u w:val="single"/>
        </w:rPr>
      </w:pPr>
      <w:r w:rsidRPr="007623C0">
        <w:rPr>
          <w:rFonts w:cs="Arial"/>
        </w:rPr>
        <w:t>m)</w:t>
      </w:r>
      <w:r w:rsidRPr="007623C0">
        <w:rPr>
          <w:rFonts w:cs="Arial"/>
        </w:rPr>
        <w:tab/>
        <w:t>Pump Isolation</w:t>
      </w:r>
      <w:r w:rsidRPr="007623C0">
        <w:rPr>
          <w:rFonts w:cs="Arial"/>
          <w:u w:val="single"/>
        </w:rPr>
        <w:t xml:space="preserve"> </w:t>
      </w:r>
    </w:p>
    <w:p w14:paraId="41E2667E" w14:textId="77777777" w:rsidR="0013008F" w:rsidRPr="007623C0" w:rsidRDefault="0013008F" w:rsidP="0013008F">
      <w:pPr>
        <w:ind w:left="748"/>
        <w:jc w:val="both"/>
        <w:rPr>
          <w:rFonts w:cs="Arial"/>
        </w:rPr>
      </w:pPr>
      <w:r w:rsidRPr="007623C0">
        <w:rPr>
          <w:rFonts w:cs="Arial"/>
        </w:rPr>
        <w:t xml:space="preserve">It shall be possible to isolate any pump for maintenance without affecting the performance of the system in the automatic mode. </w:t>
      </w:r>
    </w:p>
    <w:p w14:paraId="2582D77A" w14:textId="77777777" w:rsidR="0013008F" w:rsidRPr="007623C0" w:rsidRDefault="0013008F" w:rsidP="00AB2A8B">
      <w:pPr>
        <w:spacing w:after="0"/>
        <w:ind w:left="748" w:hanging="748"/>
        <w:jc w:val="both"/>
        <w:rPr>
          <w:rFonts w:cs="Arial"/>
        </w:rPr>
      </w:pPr>
      <w:r w:rsidRPr="007623C0">
        <w:rPr>
          <w:rFonts w:cs="Arial"/>
        </w:rPr>
        <w:t xml:space="preserve">o) </w:t>
      </w:r>
      <w:r w:rsidRPr="007623C0">
        <w:rPr>
          <w:rFonts w:cs="Arial"/>
        </w:rPr>
        <w:tab/>
        <w:t xml:space="preserve">Alarm </w:t>
      </w:r>
    </w:p>
    <w:p w14:paraId="279125C9" w14:textId="77777777" w:rsidR="0013008F" w:rsidRPr="007623C0" w:rsidRDefault="0013008F" w:rsidP="0013008F">
      <w:pPr>
        <w:ind w:left="748"/>
        <w:jc w:val="both"/>
        <w:rPr>
          <w:rFonts w:cs="Arial"/>
        </w:rPr>
      </w:pPr>
      <w:r w:rsidRPr="007623C0">
        <w:rPr>
          <w:rFonts w:cs="Arial"/>
        </w:rPr>
        <w:t>Alarm should be displayed in case of any problem. Alarms should be as per details given in PLC section.</w:t>
      </w:r>
    </w:p>
    <w:p w14:paraId="066347EB" w14:textId="77777777" w:rsidR="0013008F" w:rsidRPr="007623C0" w:rsidRDefault="0013008F" w:rsidP="0013008F">
      <w:pPr>
        <w:ind w:left="748" w:hanging="374"/>
        <w:jc w:val="both"/>
        <w:rPr>
          <w:rFonts w:cs="Arial"/>
        </w:rPr>
      </w:pPr>
      <w:r w:rsidRPr="007623C0">
        <w:rPr>
          <w:rFonts w:cs="Arial"/>
          <w:b/>
          <w:bCs/>
        </w:rPr>
        <w:tab/>
      </w:r>
      <w:r w:rsidRPr="007623C0">
        <w:rPr>
          <w:rFonts w:cs="Arial"/>
        </w:rPr>
        <w:t>All panels/controllers shall be tested at the factory according to the procedures stipulated, before dispatch. The manufacturer shall carry all spare-parts for the controllers. All spares of the controllers shall be readily available for a minimum period of 10 years after the production of the particular model of controller has been discontinued.</w:t>
      </w:r>
    </w:p>
    <w:p w14:paraId="29CAC92E" w14:textId="77777777" w:rsidR="0013008F" w:rsidRPr="007623C0" w:rsidRDefault="0013008F" w:rsidP="00AB2A8B">
      <w:pPr>
        <w:tabs>
          <w:tab w:val="left" w:pos="990"/>
        </w:tabs>
        <w:spacing w:after="0"/>
        <w:ind w:left="990" w:hanging="630"/>
        <w:jc w:val="both"/>
        <w:rPr>
          <w:rFonts w:cs="Arial"/>
          <w:b/>
          <w:bCs/>
        </w:rPr>
      </w:pPr>
    </w:p>
    <w:p w14:paraId="6394B623" w14:textId="22BDD40C" w:rsidR="0013008F" w:rsidRPr="007623C0" w:rsidRDefault="00F86F18" w:rsidP="00AB2A8B">
      <w:pPr>
        <w:tabs>
          <w:tab w:val="left" w:pos="720"/>
        </w:tabs>
        <w:spacing w:after="0"/>
        <w:ind w:left="720" w:hanging="720"/>
        <w:jc w:val="both"/>
        <w:rPr>
          <w:rFonts w:cs="Arial"/>
          <w:b/>
          <w:bCs/>
          <w:highlight w:val="yellow"/>
        </w:rPr>
      </w:pPr>
      <w:r w:rsidRPr="007623C0">
        <w:rPr>
          <w:rFonts w:cs="Arial"/>
          <w:b/>
          <w:bCs/>
        </w:rPr>
        <w:t>7</w:t>
      </w:r>
      <w:r w:rsidRPr="007623C0">
        <w:rPr>
          <w:rFonts w:cs="Arial"/>
          <w:b/>
          <w:bCs/>
        </w:rPr>
        <w:tab/>
      </w:r>
      <w:r w:rsidRPr="007623C0">
        <w:rPr>
          <w:rFonts w:cs="Arial"/>
          <w:b/>
          <w:bCs/>
        </w:rPr>
        <w:tab/>
      </w:r>
      <w:r w:rsidR="0013008F" w:rsidRPr="007623C0">
        <w:rPr>
          <w:rFonts w:cs="Arial"/>
          <w:b/>
          <w:bCs/>
          <w:highlight w:val="yellow"/>
        </w:rPr>
        <w:t>Hydro Pneumatic Pressure Tank :</w:t>
      </w:r>
    </w:p>
    <w:p w14:paraId="5B1C410B" w14:textId="77777777" w:rsidR="00AB2A8B" w:rsidRPr="007623C0" w:rsidRDefault="00AB2A8B" w:rsidP="00AB2A8B">
      <w:pPr>
        <w:spacing w:after="0"/>
        <w:ind w:left="748"/>
        <w:jc w:val="both"/>
        <w:rPr>
          <w:rFonts w:cs="Arial"/>
          <w:highlight w:val="yellow"/>
        </w:rPr>
      </w:pPr>
    </w:p>
    <w:p w14:paraId="65F82526" w14:textId="77777777" w:rsidR="0013008F" w:rsidRPr="007623C0" w:rsidRDefault="0013008F" w:rsidP="00AB2A8B">
      <w:pPr>
        <w:spacing w:after="0"/>
        <w:ind w:left="748"/>
        <w:jc w:val="both"/>
        <w:rPr>
          <w:rFonts w:cs="Arial"/>
          <w:highlight w:val="yellow"/>
        </w:rPr>
      </w:pPr>
      <w:r w:rsidRPr="007623C0">
        <w:rPr>
          <w:rFonts w:cs="Arial"/>
          <w:highlight w:val="yellow"/>
        </w:rPr>
        <w:t xml:space="preserve">The hydro-pneumatic tank shall be of bladder or diaphragm type with pre-pressurized air/nitrogen. It shall be capable of handling the designed effective system protection (ESP) Volume to protect pump and operating controls by ensuring that the actual pump operation conform to the manufacturer's specified minimum running time and maintaining the designed pressure range. </w:t>
      </w:r>
    </w:p>
    <w:p w14:paraId="7BB6210E" w14:textId="77777777" w:rsidR="0013008F" w:rsidRPr="007623C0" w:rsidRDefault="0013008F" w:rsidP="000701A5">
      <w:pPr>
        <w:spacing w:after="0"/>
        <w:ind w:left="990"/>
        <w:jc w:val="both"/>
        <w:rPr>
          <w:rFonts w:cs="Arial"/>
          <w:highlight w:val="yellow"/>
        </w:rPr>
      </w:pPr>
    </w:p>
    <w:p w14:paraId="151F18C4" w14:textId="77777777" w:rsidR="0013008F" w:rsidRPr="007623C0" w:rsidRDefault="0013008F" w:rsidP="000701A5">
      <w:pPr>
        <w:spacing w:after="0"/>
        <w:ind w:left="748"/>
        <w:jc w:val="both"/>
        <w:rPr>
          <w:rFonts w:cs="Arial"/>
          <w:highlight w:val="yellow"/>
        </w:rPr>
      </w:pPr>
      <w:r w:rsidRPr="007623C0">
        <w:rPr>
          <w:rFonts w:cs="Arial"/>
          <w:highlight w:val="yellow"/>
        </w:rPr>
        <w:t xml:space="preserve">The shell shall be constructed with deep-drawn carbon steel. </w:t>
      </w:r>
    </w:p>
    <w:p w14:paraId="6505C249" w14:textId="77777777" w:rsidR="0013008F" w:rsidRPr="007623C0" w:rsidRDefault="0013008F" w:rsidP="000701A5">
      <w:pPr>
        <w:spacing w:after="0"/>
        <w:ind w:left="748"/>
        <w:jc w:val="both"/>
        <w:rPr>
          <w:rFonts w:cs="Arial"/>
          <w:strike/>
          <w:highlight w:val="yellow"/>
        </w:rPr>
      </w:pPr>
    </w:p>
    <w:p w14:paraId="28FB555E" w14:textId="77777777" w:rsidR="0013008F" w:rsidRPr="007623C0" w:rsidRDefault="0013008F" w:rsidP="000701A5">
      <w:pPr>
        <w:spacing w:after="0"/>
        <w:ind w:left="748"/>
        <w:jc w:val="both"/>
        <w:rPr>
          <w:rFonts w:cs="Arial"/>
          <w:highlight w:val="yellow"/>
        </w:rPr>
      </w:pPr>
      <w:r w:rsidRPr="007623C0">
        <w:rPr>
          <w:rFonts w:cs="Arial"/>
          <w:highlight w:val="yellow"/>
        </w:rPr>
        <w:t>The diaphragm/membrane shall be of heavy-duty type. This diaphragm/membrane should be the only component in contact with the liquid.</w:t>
      </w:r>
    </w:p>
    <w:p w14:paraId="4D06D1BC" w14:textId="77777777" w:rsidR="0013008F" w:rsidRPr="007623C0" w:rsidRDefault="0013008F" w:rsidP="000701A5">
      <w:pPr>
        <w:spacing w:after="0"/>
        <w:ind w:left="990"/>
        <w:jc w:val="both"/>
        <w:rPr>
          <w:rFonts w:cs="Arial"/>
          <w:highlight w:val="yellow"/>
        </w:rPr>
      </w:pPr>
    </w:p>
    <w:p w14:paraId="19A90A4B" w14:textId="77777777" w:rsidR="0013008F" w:rsidRPr="007623C0" w:rsidRDefault="0013008F" w:rsidP="000701A5">
      <w:pPr>
        <w:spacing w:after="0"/>
        <w:ind w:left="748"/>
        <w:jc w:val="both"/>
        <w:rPr>
          <w:rFonts w:cs="Arial"/>
        </w:rPr>
      </w:pPr>
      <w:r w:rsidRPr="007623C0">
        <w:rPr>
          <w:rFonts w:cs="Arial"/>
          <w:highlight w:val="yellow"/>
        </w:rPr>
        <w:t>The tank shall have a maximum operating pressure of 10 bars and shall be able to handle a maximum liquid temperature of 90</w:t>
      </w:r>
      <w:r w:rsidRPr="007623C0">
        <w:rPr>
          <w:rFonts w:cs="Arial"/>
          <w:highlight w:val="yellow"/>
          <w:vertAlign w:val="superscript"/>
        </w:rPr>
        <w:t>o</w:t>
      </w:r>
      <w:r w:rsidRPr="007623C0">
        <w:rPr>
          <w:rFonts w:cs="Arial"/>
          <w:highlight w:val="yellow"/>
        </w:rPr>
        <w:t>C.</w:t>
      </w:r>
      <w:r w:rsidRPr="007623C0">
        <w:rPr>
          <w:rFonts w:cs="Arial"/>
        </w:rPr>
        <w:t xml:space="preserve"> </w:t>
      </w:r>
    </w:p>
    <w:p w14:paraId="04FC8F6E" w14:textId="77777777" w:rsidR="0013008F" w:rsidRPr="007623C0" w:rsidRDefault="0013008F" w:rsidP="000701A5">
      <w:pPr>
        <w:ind w:left="990"/>
        <w:jc w:val="both"/>
        <w:rPr>
          <w:rFonts w:cs="Arial"/>
        </w:rPr>
      </w:pPr>
    </w:p>
    <w:p w14:paraId="68171A91" w14:textId="46947798" w:rsidR="0013008F" w:rsidRPr="007623C0" w:rsidRDefault="00F86F18" w:rsidP="000701A5">
      <w:pPr>
        <w:jc w:val="both"/>
        <w:rPr>
          <w:rFonts w:cs="Arial"/>
          <w:b/>
          <w:bCs/>
        </w:rPr>
      </w:pPr>
      <w:r w:rsidRPr="007623C0">
        <w:rPr>
          <w:rFonts w:cs="Arial"/>
          <w:b/>
          <w:bCs/>
        </w:rPr>
        <w:t>8</w:t>
      </w:r>
      <w:r w:rsidRPr="007623C0">
        <w:rPr>
          <w:rFonts w:cs="Arial"/>
          <w:b/>
          <w:bCs/>
        </w:rPr>
        <w:tab/>
      </w:r>
      <w:r w:rsidRPr="007623C0">
        <w:rPr>
          <w:rFonts w:cs="Arial"/>
          <w:b/>
          <w:bCs/>
        </w:rPr>
        <w:tab/>
      </w:r>
      <w:r w:rsidR="0013008F" w:rsidRPr="007623C0">
        <w:rPr>
          <w:rFonts w:cs="Arial"/>
          <w:b/>
          <w:bCs/>
        </w:rPr>
        <w:t>Pressure Transmitter :</w:t>
      </w:r>
    </w:p>
    <w:p w14:paraId="596321F0" w14:textId="77777777" w:rsidR="0013008F" w:rsidRPr="007623C0" w:rsidRDefault="0013008F" w:rsidP="000701A5">
      <w:pPr>
        <w:spacing w:after="0"/>
        <w:ind w:left="748"/>
        <w:jc w:val="both"/>
        <w:rPr>
          <w:rFonts w:cs="Arial"/>
        </w:rPr>
      </w:pPr>
      <w:r w:rsidRPr="007623C0">
        <w:rPr>
          <w:rFonts w:cs="Arial"/>
        </w:rPr>
        <w:t>Pressure transmitters shall be field mounted and shall transmit an isolated 4-20mA DC signal indicative of process variable to the pump logic controller via standard two wire 24 DC system. Unit shall have stainless steel wetted parts and it should be installed at the discharge header. It should have watertight, electrical enclosure capable of withstanding minimum 10 bar static pressure.</w:t>
      </w:r>
    </w:p>
    <w:p w14:paraId="398B827F" w14:textId="18DA85AE" w:rsidR="0013008F" w:rsidRPr="007623C0" w:rsidRDefault="00F86F18" w:rsidP="000701A5">
      <w:pPr>
        <w:spacing w:after="0"/>
        <w:jc w:val="both"/>
        <w:rPr>
          <w:rFonts w:cs="Arial"/>
          <w:b/>
          <w:bCs/>
        </w:rPr>
      </w:pPr>
      <w:r w:rsidRPr="007623C0">
        <w:rPr>
          <w:rFonts w:cs="Arial"/>
          <w:b/>
          <w:bCs/>
        </w:rPr>
        <w:t>9</w:t>
      </w:r>
      <w:r w:rsidRPr="007623C0">
        <w:rPr>
          <w:rFonts w:cs="Arial"/>
          <w:b/>
          <w:bCs/>
        </w:rPr>
        <w:tab/>
      </w:r>
      <w:r w:rsidR="0013008F" w:rsidRPr="007623C0">
        <w:rPr>
          <w:rFonts w:cs="Arial"/>
          <w:b/>
          <w:bCs/>
        </w:rPr>
        <w:t xml:space="preserve">Headers &amp; </w:t>
      </w:r>
      <w:r w:rsidR="009B25BA" w:rsidRPr="007623C0">
        <w:rPr>
          <w:rFonts w:cs="Arial"/>
          <w:b/>
          <w:bCs/>
        </w:rPr>
        <w:t>Accessories:</w:t>
      </w:r>
    </w:p>
    <w:p w14:paraId="381A2664" w14:textId="77777777" w:rsidR="0013008F" w:rsidRPr="007623C0" w:rsidRDefault="0013008F" w:rsidP="000701A5">
      <w:pPr>
        <w:tabs>
          <w:tab w:val="left" w:pos="748"/>
        </w:tabs>
        <w:spacing w:after="0"/>
        <w:ind w:left="748" w:hanging="748"/>
        <w:jc w:val="both"/>
        <w:rPr>
          <w:rFonts w:cs="Arial"/>
        </w:rPr>
      </w:pPr>
    </w:p>
    <w:p w14:paraId="5E3FA584" w14:textId="77777777" w:rsidR="0013008F" w:rsidRPr="007623C0" w:rsidRDefault="000701A5" w:rsidP="000701A5">
      <w:pPr>
        <w:tabs>
          <w:tab w:val="left" w:pos="720"/>
        </w:tabs>
        <w:spacing w:after="0"/>
        <w:ind w:left="630" w:hanging="630"/>
        <w:jc w:val="both"/>
        <w:rPr>
          <w:rFonts w:cs="Arial"/>
        </w:rPr>
      </w:pPr>
      <w:r w:rsidRPr="007623C0">
        <w:rPr>
          <w:rFonts w:cs="Arial"/>
        </w:rPr>
        <w:t xml:space="preserve">         </w:t>
      </w:r>
      <w:r w:rsidR="0013008F" w:rsidRPr="007623C0">
        <w:rPr>
          <w:rFonts w:cs="Arial"/>
        </w:rPr>
        <w:t>The suction and discharge manifolds shall be stainless steel SAFFricated of Hot Dipped Galvanized MS. Both manifolds shall be designed to attach to the system piping at either end of the manifold. Delivery manifold shall include a pressure gauge. The discharge manifold shall include a socket to install a pressure transducer with a 4-20mA output. The pressure transducer shall be factory installed and wired. Isolation valves shall be installed on the suction and discharge of each pump. A check valve shall be installed on the discharge of each pump (optional on the suction side for suction lift applications). Base frame should also be made of galvanized sheet.</w:t>
      </w:r>
    </w:p>
    <w:p w14:paraId="4ABD94F7" w14:textId="77777777" w:rsidR="000701A5" w:rsidRPr="007623C0" w:rsidRDefault="000701A5" w:rsidP="000701A5">
      <w:pPr>
        <w:tabs>
          <w:tab w:val="left" w:pos="720"/>
        </w:tabs>
        <w:spacing w:after="0"/>
        <w:ind w:left="630" w:hanging="630"/>
        <w:jc w:val="both"/>
        <w:rPr>
          <w:rFonts w:cs="Arial"/>
        </w:rPr>
      </w:pPr>
    </w:p>
    <w:p w14:paraId="6608A3AA" w14:textId="06BCAAAE" w:rsidR="0013008F" w:rsidRPr="007623C0" w:rsidRDefault="009B25BA" w:rsidP="00F67AF5">
      <w:pPr>
        <w:rPr>
          <w:rFonts w:cs="Arial"/>
          <w:b/>
        </w:rPr>
      </w:pPr>
      <w:r w:rsidRPr="007623C0">
        <w:rPr>
          <w:rFonts w:cs="Arial"/>
          <w:b/>
        </w:rPr>
        <w:t>10</w:t>
      </w:r>
      <w:r w:rsidRPr="007623C0">
        <w:rPr>
          <w:rFonts w:cs="Arial"/>
          <w:b/>
        </w:rPr>
        <w:tab/>
      </w:r>
      <w:r w:rsidR="0013008F" w:rsidRPr="007623C0">
        <w:rPr>
          <w:rFonts w:cs="Arial"/>
          <w:b/>
        </w:rPr>
        <w:t xml:space="preserve"> Booster System Working:</w:t>
      </w:r>
    </w:p>
    <w:p w14:paraId="747BAC16" w14:textId="77777777" w:rsidR="0013008F" w:rsidRPr="007623C0" w:rsidRDefault="0013008F" w:rsidP="0013008F">
      <w:pPr>
        <w:suppressAutoHyphens/>
        <w:overflowPunct w:val="0"/>
        <w:autoSpaceDE w:val="0"/>
        <w:spacing w:after="0" w:line="240" w:lineRule="auto"/>
        <w:ind w:left="960"/>
        <w:jc w:val="both"/>
        <w:textAlignment w:val="baseline"/>
        <w:rPr>
          <w:rFonts w:eastAsia="Times New Roman" w:cs="Arial"/>
          <w:lang w:val="en-US" w:eastAsia="ar-SA"/>
        </w:rPr>
      </w:pPr>
    </w:p>
    <w:p w14:paraId="4785C772" w14:textId="77777777" w:rsidR="0013008F" w:rsidRPr="007623C0" w:rsidRDefault="0013008F" w:rsidP="0013008F">
      <w:pPr>
        <w:ind w:left="748"/>
        <w:jc w:val="both"/>
        <w:rPr>
          <w:rFonts w:cs="Arial"/>
        </w:rPr>
      </w:pPr>
      <w:r w:rsidRPr="007623C0">
        <w:rPr>
          <w:rFonts w:cs="Arial"/>
        </w:rPr>
        <w:lastRenderedPageBreak/>
        <w:t>The system shall be under the control of a microprocessor based pump logic controller (PLC). 2 nos. of pressure transmitter (primary and standby) shall be incorporated into the system to detect the pressure at the discharge manifold and feedback to the PLC.</w:t>
      </w:r>
    </w:p>
    <w:p w14:paraId="72413934" w14:textId="77777777" w:rsidR="0013008F" w:rsidRPr="007623C0" w:rsidRDefault="0013008F" w:rsidP="0013008F">
      <w:pPr>
        <w:ind w:left="748"/>
        <w:jc w:val="both"/>
        <w:rPr>
          <w:rFonts w:cs="Arial"/>
        </w:rPr>
      </w:pPr>
      <w:r w:rsidRPr="007623C0">
        <w:rPr>
          <w:rFonts w:cs="Arial"/>
        </w:rPr>
        <w:t>The system shall maintain a constant pressure at all times regardless of the system demand. The activation of the next duty pump in a high demand situation shall not base on a different set point. However the PLC should have a flow test function to determine the numbers of pumps in operation and a stop function into the controller to stop all pumps from operation, whenever there is no demand, which prevent and reduce wear and tear of the system as well as reduce energy consumption. The controller shall also ensure alternation of all pumps for even running hours.</w:t>
      </w:r>
    </w:p>
    <w:p w14:paraId="4B3C6318" w14:textId="77777777" w:rsidR="0013008F" w:rsidRPr="007623C0" w:rsidRDefault="0013008F" w:rsidP="0013008F">
      <w:pPr>
        <w:widowControl w:val="0"/>
        <w:suppressAutoHyphens/>
        <w:autoSpaceDE w:val="0"/>
        <w:spacing w:after="0" w:line="240" w:lineRule="auto"/>
        <w:ind w:left="748"/>
        <w:jc w:val="both"/>
        <w:rPr>
          <w:rFonts w:eastAsia="Times New Roman" w:cs="Arial"/>
          <w:lang w:val="en-GB" w:eastAsia="ar-SA"/>
        </w:rPr>
      </w:pPr>
      <w:r w:rsidRPr="007623C0">
        <w:rPr>
          <w:rFonts w:eastAsia="Times New Roman" w:cs="Arial"/>
          <w:lang w:val="en-GB" w:eastAsia="ar-SA"/>
        </w:rPr>
        <w:t>The lead pump shall operate when the system pressure reduces to the preset point. If demand escalates, the lag pumps shall commence operation as required. During next operation lead pump to become lag and lag pump to become lead pump automatically. The system shall vary the frequency of each pump (in case of multi VFD system) and it will be equalized to ensure smooth operation to meet the specific demand. Under decreasing hydraulic demand, the reverse to the above description shall apply.</w:t>
      </w:r>
    </w:p>
    <w:p w14:paraId="66B27C70" w14:textId="77777777" w:rsidR="0013008F" w:rsidRPr="007623C0" w:rsidRDefault="0013008F" w:rsidP="0013008F">
      <w:pPr>
        <w:suppressAutoHyphens/>
        <w:overflowPunct w:val="0"/>
        <w:autoSpaceDE w:val="0"/>
        <w:spacing w:after="0" w:line="240" w:lineRule="auto"/>
        <w:jc w:val="both"/>
        <w:textAlignment w:val="baseline"/>
        <w:rPr>
          <w:rFonts w:eastAsia="Times New Roman" w:cs="Arial"/>
          <w:lang w:val="en-US" w:eastAsia="ar-SA"/>
        </w:rPr>
      </w:pPr>
    </w:p>
    <w:p w14:paraId="685CC407" w14:textId="474F9007" w:rsidR="0013008F" w:rsidRPr="007623C0" w:rsidRDefault="001E67B2" w:rsidP="001E67B2">
      <w:pPr>
        <w:ind w:firstLine="720"/>
        <w:rPr>
          <w:rFonts w:cs="Arial"/>
          <w:b/>
        </w:rPr>
      </w:pPr>
      <w:r w:rsidRPr="007623C0">
        <w:rPr>
          <w:rFonts w:cs="Arial"/>
          <w:b/>
        </w:rPr>
        <w:t>OPERATIONS</w:t>
      </w:r>
    </w:p>
    <w:p w14:paraId="49D93D99" w14:textId="77777777" w:rsidR="0013008F" w:rsidRPr="007623C0" w:rsidRDefault="0013008F" w:rsidP="0013008F">
      <w:pPr>
        <w:ind w:left="748"/>
        <w:jc w:val="both"/>
        <w:rPr>
          <w:rFonts w:cs="Arial"/>
        </w:rPr>
      </w:pPr>
      <w:r w:rsidRPr="007623C0">
        <w:rPr>
          <w:rFonts w:cs="Arial"/>
        </w:rPr>
        <w:t>The control circuit shall enable automatic and manual operations of the system.</w:t>
      </w:r>
    </w:p>
    <w:p w14:paraId="2E1CF67E" w14:textId="77777777" w:rsidR="0013008F" w:rsidRPr="007623C0" w:rsidRDefault="0013008F" w:rsidP="0013008F">
      <w:pPr>
        <w:tabs>
          <w:tab w:val="left" w:pos="720"/>
          <w:tab w:val="left" w:pos="748"/>
          <w:tab w:val="left" w:pos="2880"/>
        </w:tabs>
        <w:jc w:val="both"/>
        <w:rPr>
          <w:rFonts w:cs="Arial"/>
        </w:rPr>
      </w:pPr>
      <w:r w:rsidRPr="007623C0">
        <w:rPr>
          <w:rFonts w:cs="Arial"/>
        </w:rPr>
        <w:t>a)</w:t>
      </w:r>
      <w:r w:rsidRPr="007623C0">
        <w:rPr>
          <w:rFonts w:cs="Arial"/>
        </w:rPr>
        <w:tab/>
        <w:t>Automatic Operation</w:t>
      </w:r>
    </w:p>
    <w:p w14:paraId="2829066F" w14:textId="77777777" w:rsidR="0013008F" w:rsidRPr="007623C0" w:rsidRDefault="0013008F" w:rsidP="0013008F">
      <w:pPr>
        <w:tabs>
          <w:tab w:val="left" w:pos="-1440"/>
          <w:tab w:val="left" w:pos="561"/>
          <w:tab w:val="left" w:pos="748"/>
        </w:tabs>
        <w:ind w:left="748"/>
        <w:jc w:val="both"/>
        <w:rPr>
          <w:rFonts w:cs="Arial"/>
        </w:rPr>
      </w:pPr>
      <w:r w:rsidRPr="007623C0">
        <w:rPr>
          <w:rFonts w:cs="Arial"/>
        </w:rPr>
        <w:t>Everything will be controlled by PLC in this case.</w:t>
      </w:r>
    </w:p>
    <w:p w14:paraId="48E88ED0" w14:textId="77777777" w:rsidR="0013008F" w:rsidRPr="007623C0" w:rsidRDefault="0013008F" w:rsidP="00301C01">
      <w:pPr>
        <w:numPr>
          <w:ilvl w:val="1"/>
          <w:numId w:val="17"/>
        </w:numPr>
        <w:tabs>
          <w:tab w:val="left" w:pos="-1440"/>
          <w:tab w:val="left" w:pos="720"/>
          <w:tab w:val="left" w:pos="3366"/>
        </w:tabs>
        <w:suppressAutoHyphens/>
        <w:spacing w:after="0" w:line="240" w:lineRule="auto"/>
        <w:ind w:left="720" w:hanging="720"/>
        <w:jc w:val="both"/>
        <w:rPr>
          <w:rFonts w:cs="Arial"/>
        </w:rPr>
      </w:pPr>
      <w:r w:rsidRPr="007623C0">
        <w:rPr>
          <w:rFonts w:cs="Arial"/>
        </w:rPr>
        <w:t>Manual Operation</w:t>
      </w:r>
    </w:p>
    <w:p w14:paraId="1CBBAE23" w14:textId="77777777" w:rsidR="0013008F" w:rsidRPr="007623C0" w:rsidRDefault="0013008F" w:rsidP="0013008F">
      <w:pPr>
        <w:tabs>
          <w:tab w:val="left" w:pos="-1440"/>
        </w:tabs>
        <w:ind w:left="748"/>
        <w:jc w:val="both"/>
        <w:rPr>
          <w:rFonts w:cs="Arial"/>
        </w:rPr>
      </w:pPr>
      <w:r w:rsidRPr="007623C0">
        <w:rPr>
          <w:rFonts w:cs="Arial"/>
        </w:rPr>
        <w:t>Either one or all pumps shall be capable of being started and stopped by their respective push buttons or MCB’s.</w:t>
      </w:r>
    </w:p>
    <w:p w14:paraId="67142FC2" w14:textId="77777777" w:rsidR="0013008F" w:rsidRPr="007623C0" w:rsidRDefault="0013008F" w:rsidP="0013008F">
      <w:pPr>
        <w:tabs>
          <w:tab w:val="left" w:pos="-1440"/>
        </w:tabs>
        <w:ind w:left="748"/>
        <w:jc w:val="both"/>
        <w:rPr>
          <w:rFonts w:cs="Arial"/>
        </w:rPr>
      </w:pPr>
      <w:r w:rsidRPr="007623C0">
        <w:rPr>
          <w:rFonts w:cs="Arial"/>
        </w:rPr>
        <w:t>The control panel should have starters for this purpose</w:t>
      </w:r>
    </w:p>
    <w:p w14:paraId="0C79046A" w14:textId="4C7287A4" w:rsidR="0013008F" w:rsidRPr="007623C0" w:rsidRDefault="00F86F18" w:rsidP="00A24165">
      <w:pPr>
        <w:ind w:left="720" w:hanging="720"/>
        <w:rPr>
          <w:rFonts w:cs="Arial"/>
        </w:rPr>
      </w:pPr>
      <w:bookmarkStart w:id="142" w:name="_Toc497493634"/>
      <w:bookmarkStart w:id="143" w:name="_Toc509425797"/>
      <w:bookmarkStart w:id="144" w:name="_Toc509826385"/>
      <w:r w:rsidRPr="007623C0">
        <w:rPr>
          <w:rFonts w:cs="Arial"/>
        </w:rPr>
        <w:t>1.</w:t>
      </w:r>
      <w:r w:rsidR="0013008F" w:rsidRPr="007623C0">
        <w:rPr>
          <w:rFonts w:cs="Arial"/>
        </w:rPr>
        <w:t>0</w:t>
      </w:r>
      <w:r w:rsidR="0013008F" w:rsidRPr="007623C0">
        <w:rPr>
          <w:rFonts w:cs="Arial"/>
        </w:rPr>
        <w:tab/>
        <w:t>PUMPING SETS FOR FILTER FEED PUMPS, SOFTENER FEED PUMPS, TREATED WATER TRANSFER PUMPS:</w:t>
      </w:r>
      <w:bookmarkEnd w:id="142"/>
      <w:bookmarkEnd w:id="143"/>
      <w:bookmarkEnd w:id="144"/>
    </w:p>
    <w:p w14:paraId="19AB0F4E" w14:textId="525AD3F7" w:rsidR="0013008F" w:rsidRPr="007623C0" w:rsidRDefault="00F86F18" w:rsidP="0013008F">
      <w:pPr>
        <w:widowControl w:val="0"/>
        <w:spacing w:after="0" w:line="240" w:lineRule="auto"/>
        <w:ind w:left="720" w:hanging="720"/>
        <w:jc w:val="both"/>
        <w:rPr>
          <w:rFonts w:eastAsia="Times New Roman" w:cs="Arial"/>
        </w:rPr>
      </w:pPr>
      <w:r w:rsidRPr="007623C0">
        <w:rPr>
          <w:rFonts w:eastAsia="Times New Roman" w:cs="Arial"/>
        </w:rPr>
        <w:t>1</w:t>
      </w:r>
      <w:r w:rsidR="0013008F" w:rsidRPr="007623C0">
        <w:rPr>
          <w:rFonts w:eastAsia="Times New Roman" w:cs="Arial"/>
        </w:rPr>
        <w:t>.1</w:t>
      </w:r>
      <w:r w:rsidR="0013008F" w:rsidRPr="007623C0">
        <w:rPr>
          <w:rFonts w:eastAsia="Times New Roman" w:cs="Arial"/>
        </w:rPr>
        <w:tab/>
        <w:t>Water supply pumps shall be suitable for  Raw / clean filtered water. Pumps shall be single/multi stage, monobloc vertical/horizontal, centrifugal pumps with C.I body and bronze impeller, stainless steel shaft, mechanical seal and coupled to a TEFC electric motor. Each pump should be operating to a curve required by the operating conditions.</w:t>
      </w:r>
    </w:p>
    <w:p w14:paraId="5276F109" w14:textId="77777777" w:rsidR="0013008F" w:rsidRPr="007623C0" w:rsidRDefault="0013008F" w:rsidP="0013008F">
      <w:pPr>
        <w:widowControl w:val="0"/>
        <w:spacing w:after="0" w:line="240" w:lineRule="auto"/>
        <w:ind w:left="720" w:hanging="720"/>
        <w:jc w:val="both"/>
        <w:rPr>
          <w:rFonts w:eastAsia="Times New Roman" w:cs="Arial"/>
        </w:rPr>
      </w:pPr>
    </w:p>
    <w:p w14:paraId="3809CDF9" w14:textId="00F394C5" w:rsidR="0013008F" w:rsidRPr="007623C0" w:rsidRDefault="0013008F" w:rsidP="00914112">
      <w:pPr>
        <w:pStyle w:val="ListParagraph"/>
        <w:numPr>
          <w:ilvl w:val="1"/>
          <w:numId w:val="34"/>
        </w:numPr>
        <w:tabs>
          <w:tab w:val="left" w:pos="720"/>
        </w:tabs>
        <w:suppressAutoHyphens/>
        <w:spacing w:after="0" w:line="240" w:lineRule="auto"/>
        <w:jc w:val="both"/>
        <w:rPr>
          <w:rFonts w:eastAsia="Times New Roman" w:cs="Arial"/>
        </w:rPr>
      </w:pPr>
      <w:r w:rsidRPr="007623C0">
        <w:rPr>
          <w:rFonts w:eastAsia="Times New Roman" w:cs="Arial"/>
        </w:rPr>
        <w:t>All parts in contact with water shall be corrosion resistant stainless steel DIN-Nr.1.4401.</w:t>
      </w:r>
    </w:p>
    <w:p w14:paraId="6B2F8BEB" w14:textId="77777777" w:rsidR="0013008F" w:rsidRPr="007623C0" w:rsidRDefault="0013008F" w:rsidP="0013008F">
      <w:pPr>
        <w:widowControl w:val="0"/>
        <w:spacing w:after="0" w:line="240" w:lineRule="auto"/>
        <w:jc w:val="both"/>
        <w:rPr>
          <w:rFonts w:eastAsia="Times New Roman" w:cs="Arial"/>
        </w:rPr>
      </w:pPr>
    </w:p>
    <w:p w14:paraId="1A1794A2" w14:textId="710698AE" w:rsidR="0013008F" w:rsidRPr="007623C0" w:rsidRDefault="0013008F" w:rsidP="00914112">
      <w:pPr>
        <w:pStyle w:val="ListParagraph"/>
        <w:numPr>
          <w:ilvl w:val="1"/>
          <w:numId w:val="34"/>
        </w:numPr>
        <w:tabs>
          <w:tab w:val="left" w:pos="720"/>
        </w:tabs>
        <w:suppressAutoHyphens/>
        <w:spacing w:after="0" w:line="240" w:lineRule="auto"/>
        <w:jc w:val="both"/>
        <w:rPr>
          <w:rFonts w:eastAsia="Times New Roman" w:cs="Arial"/>
        </w:rPr>
      </w:pPr>
      <w:r w:rsidRPr="007623C0">
        <w:rPr>
          <w:rFonts w:eastAsia="Times New Roman" w:cs="Arial"/>
        </w:rPr>
        <w:t>Each pump shall be provided with a totally enclosed fan cooled induction motor of suitable H.P. The motors shall be suitable for 415 volts, 3 phase, 50 cycles A.C. power supply and shall conform to IS 325 operating at 2900 RPM nominal speed.</w:t>
      </w:r>
    </w:p>
    <w:p w14:paraId="15ADD1D0" w14:textId="77777777" w:rsidR="0013008F" w:rsidRPr="007623C0" w:rsidRDefault="0013008F" w:rsidP="0013008F">
      <w:pPr>
        <w:widowControl w:val="0"/>
        <w:spacing w:after="0" w:line="240" w:lineRule="auto"/>
        <w:ind w:left="720"/>
        <w:jc w:val="both"/>
        <w:rPr>
          <w:rFonts w:eastAsia="Times New Roman" w:cs="Arial"/>
        </w:rPr>
      </w:pPr>
    </w:p>
    <w:p w14:paraId="4856CC90" w14:textId="19C79E3C" w:rsidR="0013008F" w:rsidRPr="007623C0" w:rsidRDefault="0013008F" w:rsidP="00914112">
      <w:pPr>
        <w:numPr>
          <w:ilvl w:val="1"/>
          <w:numId w:val="34"/>
        </w:numPr>
        <w:tabs>
          <w:tab w:val="left" w:pos="720"/>
        </w:tabs>
        <w:suppressAutoHyphens/>
        <w:spacing w:after="0" w:line="240" w:lineRule="auto"/>
        <w:jc w:val="both"/>
        <w:rPr>
          <w:rFonts w:eastAsia="Times New Roman" w:cs="Arial"/>
        </w:rPr>
      </w:pPr>
      <w:r w:rsidRPr="007623C0">
        <w:rPr>
          <w:rFonts w:eastAsia="Times New Roman" w:cs="Arial"/>
        </w:rPr>
        <w:t xml:space="preserve">Each pumping set shall be provided with 100-mm dia  150 mm dia gunmetal “Borden” </w:t>
      </w:r>
      <w:r w:rsidR="00F86F18" w:rsidRPr="007623C0">
        <w:rPr>
          <w:rFonts w:eastAsia="Times New Roman" w:cs="Arial"/>
        </w:rPr>
        <w:t xml:space="preserve"> </w:t>
      </w:r>
      <w:r w:rsidRPr="007623C0">
        <w:rPr>
          <w:rFonts w:eastAsia="Times New Roman" w:cs="Arial"/>
        </w:rPr>
        <w:t>type pressure gauge with gunmetal ball valve and connected piping.</w:t>
      </w:r>
    </w:p>
    <w:p w14:paraId="280107F6" w14:textId="3681AE6C" w:rsidR="0013008F" w:rsidRPr="007623C0" w:rsidRDefault="0013008F" w:rsidP="00914112">
      <w:pPr>
        <w:numPr>
          <w:ilvl w:val="1"/>
          <w:numId w:val="34"/>
        </w:numPr>
        <w:tabs>
          <w:tab w:val="left" w:pos="720"/>
        </w:tabs>
        <w:suppressAutoHyphens/>
        <w:spacing w:after="0" w:line="240" w:lineRule="auto"/>
        <w:jc w:val="both"/>
        <w:rPr>
          <w:rFonts w:eastAsia="Times New Roman" w:cs="Arial"/>
        </w:rPr>
      </w:pPr>
      <w:r w:rsidRPr="007623C0">
        <w:rPr>
          <w:rFonts w:eastAsia="Times New Roman" w:cs="Arial"/>
        </w:rPr>
        <w:t xml:space="preserve">Pump or the whole set shall be stable on rubber vibration eliminating pads appropriate for each pump as recommended by the manufacturer and accepted by the </w:t>
      </w:r>
      <w:r w:rsidR="00571D85" w:rsidRPr="007623C0">
        <w:rPr>
          <w:rFonts w:eastAsia="Times New Roman" w:cs="Arial"/>
        </w:rPr>
        <w:t>Owner/PMC</w:t>
      </w:r>
      <w:r w:rsidRPr="007623C0">
        <w:rPr>
          <w:rFonts w:eastAsia="Times New Roman" w:cs="Arial"/>
        </w:rPr>
        <w:t>s.</w:t>
      </w:r>
    </w:p>
    <w:p w14:paraId="4A9B3937" w14:textId="77777777" w:rsidR="0013008F" w:rsidRPr="007623C0" w:rsidRDefault="0013008F" w:rsidP="0013008F">
      <w:pPr>
        <w:ind w:left="720"/>
        <w:contextualSpacing/>
        <w:rPr>
          <w:rFonts w:cs="Arial"/>
        </w:rPr>
      </w:pPr>
    </w:p>
    <w:p w14:paraId="3FEECC72" w14:textId="28B6D494" w:rsidR="0013008F" w:rsidRPr="007623C0" w:rsidRDefault="00F86F18" w:rsidP="0013008F">
      <w:pPr>
        <w:widowControl w:val="0"/>
        <w:spacing w:after="0" w:line="240" w:lineRule="auto"/>
        <w:ind w:left="720" w:hanging="720"/>
        <w:jc w:val="both"/>
        <w:rPr>
          <w:rFonts w:eastAsia="Times New Roman" w:cs="Arial"/>
          <w:b/>
        </w:rPr>
      </w:pPr>
      <w:r w:rsidRPr="007623C0">
        <w:rPr>
          <w:rFonts w:eastAsia="Times New Roman" w:cs="Arial"/>
          <w:b/>
        </w:rPr>
        <w:t>2</w:t>
      </w:r>
      <w:r w:rsidR="0013008F" w:rsidRPr="007623C0">
        <w:rPr>
          <w:rFonts w:eastAsia="Times New Roman" w:cs="Arial"/>
          <w:b/>
        </w:rPr>
        <w:t>.0</w:t>
      </w:r>
      <w:r w:rsidR="000701A5" w:rsidRPr="007623C0">
        <w:rPr>
          <w:rFonts w:eastAsia="Times New Roman" w:cs="Arial"/>
          <w:b/>
          <w:lang w:val="en-US"/>
        </w:rPr>
        <w:t xml:space="preserve"> </w:t>
      </w:r>
      <w:r w:rsidR="0013008F" w:rsidRPr="007623C0">
        <w:rPr>
          <w:rFonts w:eastAsia="Times New Roman" w:cs="Arial"/>
          <w:b/>
        </w:rPr>
        <w:t>SUBMERSIBLE PUMPS:</w:t>
      </w:r>
    </w:p>
    <w:p w14:paraId="4726069B" w14:textId="77777777" w:rsidR="0013008F" w:rsidRPr="007623C0" w:rsidRDefault="0013008F" w:rsidP="000701A5">
      <w:pPr>
        <w:widowControl w:val="0"/>
        <w:spacing w:after="0" w:line="240" w:lineRule="auto"/>
        <w:ind w:left="720" w:hanging="720"/>
        <w:jc w:val="both"/>
        <w:rPr>
          <w:rFonts w:eastAsia="Times New Roman" w:cs="Arial"/>
          <w:b/>
        </w:rPr>
      </w:pPr>
    </w:p>
    <w:p w14:paraId="18D8564E" w14:textId="462EFF8B" w:rsidR="0013008F" w:rsidRPr="007623C0" w:rsidRDefault="00F86F18" w:rsidP="0013008F">
      <w:pPr>
        <w:widowControl w:val="0"/>
        <w:spacing w:after="0" w:line="240" w:lineRule="auto"/>
        <w:ind w:left="720" w:hanging="720"/>
        <w:jc w:val="both"/>
        <w:rPr>
          <w:rFonts w:eastAsia="Times New Roman" w:cs="Arial"/>
        </w:rPr>
      </w:pPr>
      <w:r w:rsidRPr="007623C0">
        <w:rPr>
          <w:rFonts w:eastAsia="Times New Roman" w:cs="Arial"/>
        </w:rPr>
        <w:t>2</w:t>
      </w:r>
      <w:r w:rsidR="0013008F" w:rsidRPr="007623C0">
        <w:rPr>
          <w:rFonts w:eastAsia="Times New Roman" w:cs="Arial"/>
        </w:rPr>
        <w:t>.1</w:t>
      </w:r>
      <w:r w:rsidR="0013008F" w:rsidRPr="007623C0">
        <w:rPr>
          <w:rFonts w:eastAsia="Times New Roman" w:cs="Arial"/>
        </w:rPr>
        <w:tab/>
        <w:t>Submersible pumps for sewage/drainage shall be single stage, single entry pump. Pump shall be with dynamically balanced impeller connected to a common shaft to the motor. The vane for sewage pump will be open type, while for drainage pump, etc. It will be of semi open type.</w:t>
      </w:r>
    </w:p>
    <w:p w14:paraId="3E73BAB0" w14:textId="77777777" w:rsidR="0013008F" w:rsidRPr="007623C0" w:rsidRDefault="0013008F" w:rsidP="0013008F">
      <w:pPr>
        <w:widowControl w:val="0"/>
        <w:spacing w:after="0" w:line="240" w:lineRule="auto"/>
        <w:ind w:left="720" w:hanging="720"/>
        <w:jc w:val="both"/>
        <w:rPr>
          <w:rFonts w:eastAsia="Times New Roman" w:cs="Arial"/>
        </w:rPr>
      </w:pPr>
    </w:p>
    <w:p w14:paraId="78CDCF4C" w14:textId="04B7BD64" w:rsidR="0013008F" w:rsidRPr="007623C0" w:rsidRDefault="0013008F" w:rsidP="00914112">
      <w:pPr>
        <w:pStyle w:val="ListParagraph"/>
        <w:numPr>
          <w:ilvl w:val="1"/>
          <w:numId w:val="35"/>
        </w:numPr>
        <w:tabs>
          <w:tab w:val="left" w:pos="720"/>
        </w:tabs>
        <w:suppressAutoHyphens/>
        <w:spacing w:after="0" w:line="240" w:lineRule="auto"/>
        <w:jc w:val="both"/>
        <w:rPr>
          <w:rFonts w:eastAsia="Times New Roman" w:cs="Arial"/>
        </w:rPr>
      </w:pPr>
      <w:r w:rsidRPr="007623C0">
        <w:rPr>
          <w:rFonts w:eastAsia="Times New Roman" w:cs="Arial"/>
        </w:rPr>
        <w:t>Stuffing box shall be provided with mechanical seals.</w:t>
      </w:r>
    </w:p>
    <w:p w14:paraId="0A967CE4" w14:textId="77777777" w:rsidR="0013008F" w:rsidRPr="007623C0" w:rsidRDefault="0013008F" w:rsidP="0013008F">
      <w:pPr>
        <w:widowControl w:val="0"/>
        <w:spacing w:after="0" w:line="240" w:lineRule="auto"/>
        <w:ind w:left="720" w:hanging="720"/>
        <w:jc w:val="both"/>
        <w:rPr>
          <w:rFonts w:eastAsia="Times New Roman" w:cs="Arial"/>
        </w:rPr>
      </w:pPr>
    </w:p>
    <w:p w14:paraId="4A41E80E" w14:textId="3EF62EDB" w:rsidR="0013008F" w:rsidRPr="007623C0" w:rsidRDefault="0013008F" w:rsidP="00914112">
      <w:pPr>
        <w:pStyle w:val="ListParagraph"/>
        <w:numPr>
          <w:ilvl w:val="1"/>
          <w:numId w:val="35"/>
        </w:numPr>
        <w:tabs>
          <w:tab w:val="left" w:pos="720"/>
        </w:tabs>
        <w:suppressAutoHyphens/>
        <w:spacing w:after="0" w:line="240" w:lineRule="auto"/>
        <w:jc w:val="both"/>
        <w:rPr>
          <w:rFonts w:eastAsia="Times New Roman" w:cs="Arial"/>
        </w:rPr>
      </w:pPr>
      <w:r w:rsidRPr="007623C0">
        <w:rPr>
          <w:rFonts w:eastAsia="Times New Roman" w:cs="Arial"/>
        </w:rPr>
        <w:t>Each pump shall be provided with water cooled squirrel cage induction motor suitable for 415 volts, 3 phase, 50 cycles A.C. power supply.</w:t>
      </w:r>
    </w:p>
    <w:p w14:paraId="5D7047E3" w14:textId="77777777" w:rsidR="0013008F" w:rsidRPr="007623C0" w:rsidRDefault="0013008F" w:rsidP="0013008F">
      <w:pPr>
        <w:widowControl w:val="0"/>
        <w:tabs>
          <w:tab w:val="left" w:pos="720"/>
        </w:tabs>
        <w:spacing w:after="0" w:line="240" w:lineRule="auto"/>
        <w:ind w:left="720" w:hanging="630"/>
        <w:jc w:val="both"/>
        <w:rPr>
          <w:rFonts w:eastAsia="Times New Roman" w:cs="Arial"/>
        </w:rPr>
      </w:pPr>
    </w:p>
    <w:p w14:paraId="3782B166" w14:textId="77777777" w:rsidR="0013008F" w:rsidRPr="007623C0" w:rsidRDefault="0013008F" w:rsidP="00914112">
      <w:pPr>
        <w:numPr>
          <w:ilvl w:val="1"/>
          <w:numId w:val="35"/>
        </w:numPr>
        <w:tabs>
          <w:tab w:val="left" w:pos="720"/>
        </w:tabs>
        <w:suppressAutoHyphens/>
        <w:spacing w:after="0" w:line="240" w:lineRule="auto"/>
        <w:jc w:val="both"/>
        <w:rPr>
          <w:rFonts w:eastAsia="Times New Roman" w:cs="Arial"/>
        </w:rPr>
      </w:pPr>
      <w:r w:rsidRPr="007623C0">
        <w:rPr>
          <w:rFonts w:eastAsia="Times New Roman" w:cs="Arial"/>
        </w:rPr>
        <w:t>Each pump shall be provided with liquid level controller for operating the pump between predetermined levels.</w:t>
      </w:r>
    </w:p>
    <w:p w14:paraId="2BDC590B" w14:textId="77777777" w:rsidR="0013008F" w:rsidRPr="007623C0" w:rsidRDefault="0013008F" w:rsidP="0013008F">
      <w:pPr>
        <w:widowControl w:val="0"/>
        <w:tabs>
          <w:tab w:val="left" w:pos="720"/>
        </w:tabs>
        <w:spacing w:after="0" w:line="240" w:lineRule="auto"/>
        <w:ind w:left="720" w:hanging="720"/>
        <w:jc w:val="both"/>
        <w:rPr>
          <w:rFonts w:eastAsia="Times New Roman" w:cs="Arial"/>
        </w:rPr>
      </w:pPr>
    </w:p>
    <w:p w14:paraId="3F50BD4F" w14:textId="77777777" w:rsidR="0013008F" w:rsidRPr="007623C0" w:rsidRDefault="0013008F" w:rsidP="00914112">
      <w:pPr>
        <w:numPr>
          <w:ilvl w:val="1"/>
          <w:numId w:val="35"/>
        </w:numPr>
        <w:tabs>
          <w:tab w:val="left" w:pos="720"/>
        </w:tabs>
        <w:suppressAutoHyphens/>
        <w:spacing w:after="0" w:line="240" w:lineRule="auto"/>
        <w:jc w:val="both"/>
        <w:rPr>
          <w:rFonts w:eastAsia="Times New Roman" w:cs="Arial"/>
        </w:rPr>
      </w:pPr>
      <w:r w:rsidRPr="007623C0">
        <w:rPr>
          <w:rFonts w:eastAsia="Times New Roman" w:cs="Arial"/>
        </w:rPr>
        <w:t>The pumping set shall be for stationary application and shall be provided with pump connector in it. The delivery pipe shall be joined to the pump through a rubber diaphragm, and bend and guide pipe for easy installation, without disturbing delivery pipe the pump unit shall have a back pull out design. A rust proof chain shall be provided for each pump.</w:t>
      </w:r>
    </w:p>
    <w:p w14:paraId="177B5006" w14:textId="77777777" w:rsidR="0013008F" w:rsidRPr="007623C0" w:rsidRDefault="0013008F" w:rsidP="0013008F">
      <w:pPr>
        <w:widowControl w:val="0"/>
        <w:tabs>
          <w:tab w:val="left" w:pos="720"/>
        </w:tabs>
        <w:spacing w:after="0" w:line="240" w:lineRule="auto"/>
        <w:ind w:left="720" w:hanging="720"/>
        <w:jc w:val="both"/>
        <w:rPr>
          <w:rFonts w:eastAsia="Times New Roman" w:cs="Arial"/>
        </w:rPr>
      </w:pPr>
    </w:p>
    <w:p w14:paraId="70B9C53A" w14:textId="77777777" w:rsidR="0013008F" w:rsidRPr="007623C0" w:rsidRDefault="0013008F" w:rsidP="00914112">
      <w:pPr>
        <w:numPr>
          <w:ilvl w:val="1"/>
          <w:numId w:val="35"/>
        </w:numPr>
        <w:tabs>
          <w:tab w:val="left" w:pos="720"/>
        </w:tabs>
        <w:suppressAutoHyphens/>
        <w:spacing w:after="0" w:line="240" w:lineRule="auto"/>
        <w:jc w:val="both"/>
        <w:rPr>
          <w:rFonts w:eastAsia="Times New Roman" w:cs="Arial"/>
        </w:rPr>
      </w:pPr>
      <w:r w:rsidRPr="007623C0">
        <w:rPr>
          <w:rFonts w:eastAsia="Times New Roman" w:cs="Arial"/>
        </w:rPr>
        <w:t>Pump shall be provided with all accessories and devices necessary and required for the pump to make a complete working system.</w:t>
      </w:r>
    </w:p>
    <w:p w14:paraId="21D0341D" w14:textId="77777777" w:rsidR="0013008F" w:rsidRPr="007623C0" w:rsidRDefault="0013008F" w:rsidP="0013008F">
      <w:pPr>
        <w:widowControl w:val="0"/>
        <w:spacing w:after="0" w:line="240" w:lineRule="auto"/>
        <w:jc w:val="both"/>
        <w:rPr>
          <w:rFonts w:eastAsia="Times New Roman" w:cs="Arial"/>
          <w:b/>
        </w:rPr>
      </w:pPr>
    </w:p>
    <w:p w14:paraId="4B6C01B2" w14:textId="6D953EB8" w:rsidR="0013008F" w:rsidRPr="007623C0" w:rsidRDefault="00F86F18" w:rsidP="0013008F">
      <w:pPr>
        <w:widowControl w:val="0"/>
        <w:spacing w:after="0" w:line="240" w:lineRule="auto"/>
        <w:ind w:left="720" w:hanging="720"/>
        <w:jc w:val="both"/>
        <w:rPr>
          <w:rFonts w:eastAsia="Times New Roman" w:cs="Arial"/>
          <w:b/>
        </w:rPr>
      </w:pPr>
      <w:r w:rsidRPr="007623C0">
        <w:rPr>
          <w:rFonts w:eastAsia="Times New Roman" w:cs="Arial"/>
          <w:b/>
        </w:rPr>
        <w:t>3</w:t>
      </w:r>
      <w:r w:rsidR="0013008F" w:rsidRPr="007623C0">
        <w:rPr>
          <w:rFonts w:eastAsia="Times New Roman" w:cs="Arial"/>
          <w:b/>
        </w:rPr>
        <w:t>.0</w:t>
      </w:r>
      <w:r w:rsidR="0013008F" w:rsidRPr="007623C0">
        <w:rPr>
          <w:rFonts w:eastAsia="Times New Roman" w:cs="Arial"/>
          <w:b/>
        </w:rPr>
        <w:tab/>
        <w:t>LEVEL CONTROLLERS:</w:t>
      </w:r>
    </w:p>
    <w:p w14:paraId="0989D63F" w14:textId="77777777" w:rsidR="0013008F" w:rsidRPr="007623C0" w:rsidRDefault="0013008F" w:rsidP="0013008F">
      <w:pPr>
        <w:widowControl w:val="0"/>
        <w:spacing w:after="0" w:line="240" w:lineRule="auto"/>
        <w:jc w:val="both"/>
        <w:rPr>
          <w:rFonts w:eastAsia="Times New Roman" w:cs="Arial"/>
          <w:b/>
        </w:rPr>
      </w:pPr>
    </w:p>
    <w:p w14:paraId="07ECD46E" w14:textId="79D98FCB" w:rsidR="0013008F" w:rsidRPr="007623C0" w:rsidRDefault="00F86F18" w:rsidP="0013008F">
      <w:pPr>
        <w:widowControl w:val="0"/>
        <w:spacing w:after="0" w:line="240" w:lineRule="auto"/>
        <w:ind w:left="720" w:hanging="720"/>
        <w:jc w:val="both"/>
        <w:rPr>
          <w:rFonts w:eastAsia="Times New Roman" w:cs="Arial"/>
        </w:rPr>
      </w:pPr>
      <w:r w:rsidRPr="007623C0">
        <w:rPr>
          <w:rFonts w:eastAsia="Times New Roman" w:cs="Arial"/>
        </w:rPr>
        <w:t>3</w:t>
      </w:r>
      <w:r w:rsidR="0013008F" w:rsidRPr="007623C0">
        <w:rPr>
          <w:rFonts w:eastAsia="Times New Roman" w:cs="Arial"/>
        </w:rPr>
        <w:t>.1</w:t>
      </w:r>
      <w:r w:rsidR="0013008F" w:rsidRPr="007623C0">
        <w:rPr>
          <w:rFonts w:eastAsia="Times New Roman" w:cs="Arial"/>
        </w:rPr>
        <w:tab/>
        <w:t>Level controllers shall be electronic low voltage type using required number of stainless steel type probes, shrouded in PVC sheath or encapsulated in a stainless steel pipe.</w:t>
      </w:r>
    </w:p>
    <w:p w14:paraId="239E3383" w14:textId="77777777" w:rsidR="0013008F" w:rsidRPr="007623C0" w:rsidRDefault="0013008F" w:rsidP="0013008F">
      <w:pPr>
        <w:widowControl w:val="0"/>
        <w:spacing w:after="0" w:line="240" w:lineRule="auto"/>
        <w:ind w:left="720" w:hanging="720"/>
        <w:jc w:val="both"/>
        <w:rPr>
          <w:rFonts w:eastAsia="Times New Roman" w:cs="Arial"/>
          <w:b/>
        </w:rPr>
      </w:pPr>
    </w:p>
    <w:p w14:paraId="072B013C" w14:textId="68FAEE0D" w:rsidR="0013008F" w:rsidRPr="007623C0" w:rsidRDefault="00F86F18" w:rsidP="0013008F">
      <w:pPr>
        <w:widowControl w:val="0"/>
        <w:spacing w:after="0" w:line="240" w:lineRule="auto"/>
        <w:ind w:left="720" w:hanging="720"/>
        <w:jc w:val="both"/>
        <w:rPr>
          <w:rFonts w:eastAsia="Times New Roman" w:cs="Arial"/>
          <w:b/>
        </w:rPr>
      </w:pPr>
      <w:r w:rsidRPr="007623C0">
        <w:rPr>
          <w:rFonts w:eastAsia="Times New Roman" w:cs="Arial"/>
          <w:b/>
        </w:rPr>
        <w:t>4</w:t>
      </w:r>
      <w:r w:rsidR="0013008F" w:rsidRPr="007623C0">
        <w:rPr>
          <w:rFonts w:eastAsia="Times New Roman" w:cs="Arial"/>
          <w:b/>
        </w:rPr>
        <w:t>.0</w:t>
      </w:r>
      <w:r w:rsidR="0013008F" w:rsidRPr="007623C0">
        <w:rPr>
          <w:rFonts w:eastAsia="Times New Roman" w:cs="Arial"/>
          <w:b/>
        </w:rPr>
        <w:tab/>
        <w:t>PIPE &amp; FITTINGS (FOR HEADERS AND CONNECTIONS) :</w:t>
      </w:r>
    </w:p>
    <w:p w14:paraId="17DB09B4" w14:textId="77777777" w:rsidR="0013008F" w:rsidRPr="007623C0" w:rsidRDefault="0013008F" w:rsidP="0013008F">
      <w:pPr>
        <w:widowControl w:val="0"/>
        <w:spacing w:after="0" w:line="240" w:lineRule="auto"/>
        <w:ind w:left="720" w:hanging="720"/>
        <w:jc w:val="both"/>
        <w:rPr>
          <w:rFonts w:eastAsia="Times New Roman" w:cs="Arial"/>
          <w:b/>
        </w:rPr>
      </w:pPr>
    </w:p>
    <w:p w14:paraId="49100CFD" w14:textId="668D518E" w:rsidR="0013008F" w:rsidRPr="007623C0" w:rsidRDefault="00F86F18" w:rsidP="0013008F">
      <w:pPr>
        <w:widowControl w:val="0"/>
        <w:spacing w:after="0" w:line="240" w:lineRule="auto"/>
        <w:ind w:left="720" w:hanging="720"/>
        <w:jc w:val="both"/>
        <w:rPr>
          <w:rFonts w:eastAsia="Times New Roman" w:cs="Arial"/>
        </w:rPr>
      </w:pPr>
      <w:r w:rsidRPr="007623C0">
        <w:rPr>
          <w:rFonts w:eastAsia="Times New Roman" w:cs="Arial"/>
        </w:rPr>
        <w:t>4</w:t>
      </w:r>
      <w:r w:rsidR="0013008F" w:rsidRPr="007623C0">
        <w:rPr>
          <w:rFonts w:eastAsia="Times New Roman" w:cs="Arial"/>
        </w:rPr>
        <w:t>.1</w:t>
      </w:r>
      <w:r w:rsidR="0013008F" w:rsidRPr="007623C0">
        <w:rPr>
          <w:rFonts w:eastAsia="Times New Roman" w:cs="Arial"/>
        </w:rPr>
        <w:tab/>
        <w:t>Pump suction and delivery headers shall be galvanized iron pipes heavy class with matching fittings. The pipe joints shall be threaded as per manufacturer’s instructions.</w:t>
      </w:r>
    </w:p>
    <w:p w14:paraId="07CF3482" w14:textId="77777777" w:rsidR="0013008F" w:rsidRPr="007623C0" w:rsidRDefault="0013008F" w:rsidP="0013008F">
      <w:pPr>
        <w:widowControl w:val="0"/>
        <w:spacing w:after="0" w:line="240" w:lineRule="auto"/>
        <w:ind w:left="720" w:hanging="720"/>
        <w:jc w:val="both"/>
        <w:rPr>
          <w:rFonts w:eastAsia="Times New Roman" w:cs="Arial"/>
          <w:b/>
        </w:rPr>
      </w:pPr>
    </w:p>
    <w:p w14:paraId="331E169A" w14:textId="529D6113" w:rsidR="0013008F" w:rsidRPr="007623C0" w:rsidRDefault="00F86F18" w:rsidP="000701A5">
      <w:pPr>
        <w:widowControl w:val="0"/>
        <w:spacing w:line="240" w:lineRule="auto"/>
        <w:ind w:left="720" w:hanging="720"/>
        <w:jc w:val="both"/>
        <w:rPr>
          <w:rFonts w:eastAsia="Times New Roman" w:cs="Arial"/>
        </w:rPr>
      </w:pPr>
      <w:r w:rsidRPr="007623C0">
        <w:rPr>
          <w:rFonts w:eastAsia="Times New Roman" w:cs="Arial"/>
        </w:rPr>
        <w:t>4</w:t>
      </w:r>
      <w:r w:rsidR="0013008F" w:rsidRPr="007623C0">
        <w:rPr>
          <w:rFonts w:eastAsia="Times New Roman" w:cs="Arial"/>
        </w:rPr>
        <w:t>.2</w:t>
      </w:r>
      <w:r w:rsidR="0013008F" w:rsidRPr="007623C0">
        <w:rPr>
          <w:rFonts w:eastAsia="Times New Roman" w:cs="Arial"/>
        </w:rPr>
        <w:tab/>
      </w:r>
      <w:r w:rsidR="0013008F" w:rsidRPr="007623C0">
        <w:rPr>
          <w:rFonts w:eastAsia="Times New Roman" w:cs="Arial"/>
          <w:u w:val="single"/>
        </w:rPr>
        <w:t xml:space="preserve">Vibration Eliminators : </w:t>
      </w:r>
      <w:r w:rsidR="0013008F" w:rsidRPr="007623C0">
        <w:rPr>
          <w:rFonts w:eastAsia="Times New Roman" w:cs="Arial"/>
        </w:rPr>
        <w:t>Provide on all suction and delivery lines as shown on the drawings double flanged reinforced neoprene flexible pipe connectors. Connectors should be suitable for a working pressure of each pump and tested to the test pressure given in the relevant head. Length of the connectors shall be as per site requirements in accordance with manufacturer details.</w:t>
      </w:r>
    </w:p>
    <w:p w14:paraId="2455CE57" w14:textId="74EBE58C" w:rsidR="0013008F" w:rsidRPr="007623C0" w:rsidRDefault="00174D67" w:rsidP="000701A5">
      <w:pPr>
        <w:widowControl w:val="0"/>
        <w:spacing w:line="240" w:lineRule="auto"/>
        <w:jc w:val="both"/>
        <w:rPr>
          <w:rFonts w:eastAsia="Times New Roman" w:cs="Arial"/>
          <w:b/>
          <w:u w:val="single"/>
        </w:rPr>
      </w:pPr>
      <w:r w:rsidRPr="007623C0">
        <w:rPr>
          <w:rFonts w:eastAsia="Times New Roman" w:cs="Arial"/>
          <w:b/>
        </w:rPr>
        <w:t>5.0</w:t>
      </w:r>
      <w:r w:rsidR="0013008F" w:rsidRPr="007623C0">
        <w:rPr>
          <w:rFonts w:eastAsia="Times New Roman" w:cs="Arial"/>
          <w:b/>
        </w:rPr>
        <w:tab/>
      </w:r>
      <w:r w:rsidR="0013008F" w:rsidRPr="007623C0">
        <w:rPr>
          <w:rFonts w:eastAsia="Times New Roman" w:cs="Arial"/>
          <w:b/>
          <w:u w:val="single"/>
        </w:rPr>
        <w:t>VALVES :</w:t>
      </w:r>
    </w:p>
    <w:p w14:paraId="0AD9A285" w14:textId="1D4D139D" w:rsidR="0013008F" w:rsidRPr="007623C0" w:rsidRDefault="00174D67" w:rsidP="000701A5">
      <w:pPr>
        <w:widowControl w:val="0"/>
        <w:spacing w:line="240" w:lineRule="auto"/>
        <w:ind w:left="720" w:hanging="720"/>
        <w:jc w:val="both"/>
        <w:rPr>
          <w:rFonts w:eastAsia="Times New Roman" w:cs="Arial"/>
          <w:b/>
        </w:rPr>
      </w:pPr>
      <w:r w:rsidRPr="007623C0">
        <w:rPr>
          <w:rFonts w:eastAsia="Times New Roman" w:cs="Arial"/>
          <w:b/>
        </w:rPr>
        <w:t>5.</w:t>
      </w:r>
      <w:r w:rsidR="0013008F" w:rsidRPr="007623C0">
        <w:rPr>
          <w:rFonts w:eastAsia="Times New Roman" w:cs="Arial"/>
          <w:b/>
        </w:rPr>
        <w:t>1</w:t>
      </w:r>
      <w:r w:rsidR="0013008F" w:rsidRPr="007623C0">
        <w:rPr>
          <w:rFonts w:eastAsia="Times New Roman" w:cs="Arial"/>
          <w:b/>
        </w:rPr>
        <w:tab/>
        <w:t>Butterfly Valves :</w:t>
      </w:r>
    </w:p>
    <w:p w14:paraId="5A3C83A9" w14:textId="77777777" w:rsidR="0013008F" w:rsidRPr="007623C0" w:rsidRDefault="0013008F" w:rsidP="000701A5">
      <w:pPr>
        <w:widowControl w:val="0"/>
        <w:spacing w:line="240" w:lineRule="auto"/>
        <w:ind w:left="720"/>
        <w:jc w:val="both"/>
        <w:rPr>
          <w:rFonts w:eastAsia="Times New Roman" w:cs="Arial"/>
        </w:rPr>
      </w:pPr>
      <w:r w:rsidRPr="007623C0">
        <w:rPr>
          <w:rFonts w:eastAsia="Times New Roman" w:cs="Arial"/>
        </w:rPr>
        <w:t>All valves 65 mm dia and above shall be C.I. slim seal butterfly valves or sluice valve. Butterfly valves shall be of best quality conforming to I.S. 13095 of class specified.</w:t>
      </w:r>
    </w:p>
    <w:p w14:paraId="5E93BED6" w14:textId="6DD50BBC" w:rsidR="0013008F" w:rsidRPr="007623C0" w:rsidRDefault="00174D67" w:rsidP="000701A5">
      <w:pPr>
        <w:widowControl w:val="0"/>
        <w:spacing w:line="240" w:lineRule="auto"/>
        <w:ind w:left="720" w:hanging="720"/>
        <w:jc w:val="both"/>
        <w:rPr>
          <w:rFonts w:eastAsia="Times New Roman" w:cs="Arial"/>
          <w:b/>
          <w:u w:val="single"/>
        </w:rPr>
      </w:pPr>
      <w:r w:rsidRPr="007623C0">
        <w:rPr>
          <w:rFonts w:eastAsia="Times New Roman" w:cs="Arial"/>
          <w:b/>
        </w:rPr>
        <w:t>5.2.</w:t>
      </w:r>
      <w:r w:rsidR="0013008F" w:rsidRPr="007623C0">
        <w:rPr>
          <w:rFonts w:eastAsia="Times New Roman" w:cs="Arial"/>
          <w:b/>
        </w:rPr>
        <w:tab/>
      </w:r>
      <w:r w:rsidR="0013008F" w:rsidRPr="007623C0">
        <w:rPr>
          <w:rFonts w:eastAsia="Times New Roman" w:cs="Arial"/>
          <w:b/>
          <w:u w:val="single"/>
        </w:rPr>
        <w:t>Non-Return Valves (Check Valves) :</w:t>
      </w:r>
    </w:p>
    <w:p w14:paraId="650D0CC7" w14:textId="77777777" w:rsidR="0013008F" w:rsidRPr="007623C0" w:rsidRDefault="0013008F" w:rsidP="000701A5">
      <w:pPr>
        <w:widowControl w:val="0"/>
        <w:spacing w:line="240" w:lineRule="auto"/>
        <w:ind w:left="720" w:hanging="720"/>
        <w:jc w:val="both"/>
        <w:rPr>
          <w:rFonts w:eastAsia="Times New Roman" w:cs="Arial"/>
        </w:rPr>
      </w:pPr>
      <w:r w:rsidRPr="007623C0">
        <w:rPr>
          <w:rFonts w:eastAsia="Times New Roman" w:cs="Arial"/>
        </w:rPr>
        <w:tab/>
        <w:t>Non-return valves shall be cast iron dual plate type with cast iron body and gunmetal internal parts conforming to IS : 5312.</w:t>
      </w:r>
    </w:p>
    <w:p w14:paraId="40B023DB" w14:textId="4B923241" w:rsidR="0013008F" w:rsidRPr="007623C0" w:rsidRDefault="00174D67" w:rsidP="000701A5">
      <w:pPr>
        <w:widowControl w:val="0"/>
        <w:spacing w:line="240" w:lineRule="auto"/>
        <w:jc w:val="both"/>
        <w:rPr>
          <w:rFonts w:eastAsia="Times New Roman" w:cs="Arial"/>
          <w:b/>
        </w:rPr>
      </w:pPr>
      <w:r w:rsidRPr="007623C0">
        <w:rPr>
          <w:rFonts w:eastAsia="Times New Roman" w:cs="Arial"/>
          <w:b/>
        </w:rPr>
        <w:t>6</w:t>
      </w:r>
      <w:r w:rsidR="0013008F" w:rsidRPr="007623C0">
        <w:rPr>
          <w:rFonts w:eastAsia="Times New Roman" w:cs="Arial"/>
          <w:b/>
        </w:rPr>
        <w:t>.0</w:t>
      </w:r>
      <w:r w:rsidR="0013008F" w:rsidRPr="007623C0">
        <w:rPr>
          <w:rFonts w:eastAsia="Times New Roman" w:cs="Arial"/>
          <w:b/>
        </w:rPr>
        <w:tab/>
        <w:t>PAINTING AND CLEANUP :</w:t>
      </w:r>
    </w:p>
    <w:p w14:paraId="405C622C" w14:textId="61DA5501" w:rsidR="0013008F" w:rsidRPr="007623C0" w:rsidRDefault="00174D67" w:rsidP="000701A5">
      <w:pPr>
        <w:widowControl w:val="0"/>
        <w:spacing w:line="240" w:lineRule="auto"/>
        <w:ind w:left="720" w:hanging="720"/>
        <w:jc w:val="both"/>
        <w:rPr>
          <w:rFonts w:eastAsia="Times New Roman" w:cs="Arial"/>
        </w:rPr>
      </w:pPr>
      <w:r w:rsidRPr="007623C0">
        <w:rPr>
          <w:rFonts w:eastAsia="Times New Roman" w:cs="Arial"/>
        </w:rPr>
        <w:t>6</w:t>
      </w:r>
      <w:r w:rsidR="0013008F" w:rsidRPr="007623C0">
        <w:rPr>
          <w:rFonts w:eastAsia="Times New Roman" w:cs="Arial"/>
        </w:rPr>
        <w:t>.1</w:t>
      </w:r>
      <w:r w:rsidR="0013008F" w:rsidRPr="007623C0">
        <w:rPr>
          <w:rFonts w:eastAsia="Times New Roman" w:cs="Arial"/>
        </w:rPr>
        <w:tab/>
        <w:t>On completion of the installation contractor shall scrub clean all pumps, piping, filters and equipment and apply one coat of primer as required.</w:t>
      </w:r>
    </w:p>
    <w:p w14:paraId="332F151E" w14:textId="521CFE76" w:rsidR="0013008F" w:rsidRPr="007623C0" w:rsidRDefault="00174D67" w:rsidP="000701A5">
      <w:pPr>
        <w:widowControl w:val="0"/>
        <w:spacing w:line="240" w:lineRule="auto"/>
        <w:ind w:left="720" w:hanging="720"/>
        <w:jc w:val="both"/>
        <w:rPr>
          <w:rFonts w:eastAsia="Times New Roman" w:cs="Arial"/>
        </w:rPr>
      </w:pPr>
      <w:r w:rsidRPr="007623C0">
        <w:rPr>
          <w:rFonts w:eastAsia="Times New Roman" w:cs="Arial"/>
        </w:rPr>
        <w:t>6</w:t>
      </w:r>
      <w:r w:rsidR="0013008F" w:rsidRPr="007623C0">
        <w:rPr>
          <w:rFonts w:eastAsia="Times New Roman" w:cs="Arial"/>
        </w:rPr>
        <w:t>.2</w:t>
      </w:r>
      <w:r w:rsidR="0013008F" w:rsidRPr="007623C0">
        <w:rPr>
          <w:rFonts w:eastAsia="Times New Roman" w:cs="Arial"/>
        </w:rPr>
        <w:tab/>
        <w:t>Apply two or more coats of synthetic enamel paint of approved make and shade on steel pipes.</w:t>
      </w:r>
    </w:p>
    <w:p w14:paraId="3049DF4A" w14:textId="126BDD5B" w:rsidR="0013008F" w:rsidRPr="007623C0" w:rsidRDefault="00174D67" w:rsidP="000701A5">
      <w:pPr>
        <w:widowControl w:val="0"/>
        <w:spacing w:line="240" w:lineRule="auto"/>
        <w:ind w:left="720" w:hanging="720"/>
        <w:jc w:val="both"/>
        <w:rPr>
          <w:rFonts w:eastAsia="Times New Roman" w:cs="Arial"/>
        </w:rPr>
      </w:pPr>
      <w:r w:rsidRPr="007623C0">
        <w:rPr>
          <w:rFonts w:eastAsia="Times New Roman" w:cs="Arial"/>
        </w:rPr>
        <w:t>6</w:t>
      </w:r>
      <w:r w:rsidR="0013008F" w:rsidRPr="007623C0">
        <w:rPr>
          <w:rFonts w:eastAsia="Times New Roman" w:cs="Arial"/>
        </w:rPr>
        <w:t>.3</w:t>
      </w:r>
      <w:r w:rsidR="0013008F" w:rsidRPr="007623C0">
        <w:rPr>
          <w:rFonts w:eastAsia="Times New Roman" w:cs="Arial"/>
        </w:rPr>
        <w:tab/>
        <w:t xml:space="preserve">Provide painted identification legend and direction arrows on all equipment and piping as directed by </w:t>
      </w:r>
      <w:r w:rsidR="00571D85" w:rsidRPr="007623C0">
        <w:rPr>
          <w:rFonts w:eastAsia="Times New Roman" w:cs="Arial"/>
        </w:rPr>
        <w:t>Owner/PMC</w:t>
      </w:r>
      <w:r w:rsidR="0013008F" w:rsidRPr="007623C0">
        <w:rPr>
          <w:rFonts w:eastAsia="Times New Roman" w:cs="Arial"/>
        </w:rPr>
        <w:t>.</w:t>
      </w:r>
    </w:p>
    <w:p w14:paraId="31C24E9F" w14:textId="77777777" w:rsidR="00783B48" w:rsidRPr="007623C0" w:rsidRDefault="00783B48" w:rsidP="000701A5">
      <w:pPr>
        <w:widowControl w:val="0"/>
        <w:spacing w:line="240" w:lineRule="auto"/>
        <w:ind w:left="720" w:hanging="720"/>
        <w:jc w:val="both"/>
        <w:rPr>
          <w:rFonts w:eastAsia="Times New Roman" w:cs="Arial"/>
        </w:rPr>
      </w:pPr>
    </w:p>
    <w:p w14:paraId="1D07E6FD" w14:textId="26D31264" w:rsidR="0013008F" w:rsidRPr="007623C0" w:rsidRDefault="00174D67" w:rsidP="000701A5">
      <w:pPr>
        <w:widowControl w:val="0"/>
        <w:spacing w:line="240" w:lineRule="auto"/>
        <w:ind w:left="720" w:hanging="720"/>
        <w:jc w:val="both"/>
        <w:rPr>
          <w:rFonts w:eastAsia="Times New Roman" w:cs="Arial"/>
        </w:rPr>
      </w:pPr>
      <w:r w:rsidRPr="007623C0">
        <w:rPr>
          <w:rFonts w:eastAsia="Times New Roman" w:cs="Arial"/>
        </w:rPr>
        <w:t>6</w:t>
      </w:r>
      <w:r w:rsidR="0013008F" w:rsidRPr="007623C0">
        <w:rPr>
          <w:rFonts w:eastAsia="Times New Roman" w:cs="Arial"/>
        </w:rPr>
        <w:t>.4</w:t>
      </w:r>
      <w:r w:rsidR="0013008F" w:rsidRPr="007623C0">
        <w:rPr>
          <w:rFonts w:eastAsia="Times New Roman" w:cs="Arial"/>
        </w:rPr>
        <w:tab/>
        <w:t>On final completion of the work, contractor shall cleanup the site Pump room of all surplus materials rubbish and leave the place in a broom-cleaned condition.</w:t>
      </w:r>
    </w:p>
    <w:p w14:paraId="08C67EC2" w14:textId="48098C77" w:rsidR="004A42E8" w:rsidRPr="007623C0" w:rsidRDefault="004A42E8" w:rsidP="000701A5">
      <w:pPr>
        <w:widowControl w:val="0"/>
        <w:spacing w:line="240" w:lineRule="auto"/>
        <w:ind w:left="720" w:hanging="720"/>
        <w:jc w:val="both"/>
        <w:rPr>
          <w:rFonts w:eastAsia="Times New Roman" w:cs="Arial"/>
        </w:rPr>
      </w:pPr>
    </w:p>
    <w:p w14:paraId="315E8A19" w14:textId="77777777" w:rsidR="00783B48" w:rsidRPr="007623C0" w:rsidRDefault="00783B48" w:rsidP="000701A5">
      <w:pPr>
        <w:widowControl w:val="0"/>
        <w:spacing w:line="240" w:lineRule="auto"/>
        <w:ind w:left="720" w:hanging="720"/>
        <w:jc w:val="both"/>
        <w:rPr>
          <w:rFonts w:eastAsia="Times New Roman" w:cs="Arial"/>
        </w:rPr>
      </w:pPr>
    </w:p>
    <w:p w14:paraId="73E181B1" w14:textId="2E24839B" w:rsidR="0013008F" w:rsidRPr="007623C0" w:rsidRDefault="009B25BA" w:rsidP="003827B9">
      <w:pPr>
        <w:rPr>
          <w:rFonts w:cs="Arial"/>
          <w:b/>
        </w:rPr>
      </w:pPr>
      <w:bookmarkStart w:id="145" w:name="_Toc509425798"/>
      <w:bookmarkStart w:id="146" w:name="_Toc509826386"/>
      <w:r w:rsidRPr="007623C0">
        <w:rPr>
          <w:rFonts w:cs="Arial"/>
          <w:b/>
        </w:rPr>
        <w:lastRenderedPageBreak/>
        <w:t>8.0</w:t>
      </w:r>
      <w:r w:rsidRPr="007623C0">
        <w:rPr>
          <w:rFonts w:cs="Arial"/>
          <w:b/>
        </w:rPr>
        <w:tab/>
      </w:r>
      <w:r w:rsidR="0013008F" w:rsidRPr="007623C0">
        <w:rPr>
          <w:rFonts w:cs="Arial"/>
          <w:b/>
        </w:rPr>
        <w:t>TECHNICAL DATA</w:t>
      </w:r>
      <w:bookmarkEnd w:id="145"/>
      <w:bookmarkEnd w:id="146"/>
    </w:p>
    <w:p w14:paraId="2D39671A" w14:textId="77777777" w:rsidR="0013008F" w:rsidRPr="007623C0" w:rsidRDefault="0013008F" w:rsidP="00CB5793">
      <w:pPr>
        <w:spacing w:after="120"/>
        <w:jc w:val="both"/>
        <w:rPr>
          <w:rFonts w:cs="Arial"/>
        </w:rPr>
      </w:pPr>
      <w:r w:rsidRPr="007623C0">
        <w:rPr>
          <w:rFonts w:cs="Arial"/>
        </w:rPr>
        <w:t>Contractor shall fill in the following Technical data for each pump:</w:t>
      </w:r>
    </w:p>
    <w:p w14:paraId="0E351768" w14:textId="77777777" w:rsidR="0013008F" w:rsidRPr="007623C0" w:rsidRDefault="0013008F" w:rsidP="0013008F">
      <w:pPr>
        <w:spacing w:line="276" w:lineRule="auto"/>
        <w:ind w:left="720" w:hanging="720"/>
        <w:jc w:val="both"/>
        <w:rPr>
          <w:rFonts w:cs="Arial"/>
        </w:rPr>
      </w:pPr>
      <w:r w:rsidRPr="007623C0">
        <w:rPr>
          <w:rFonts w:cs="Arial"/>
          <w:b/>
        </w:rPr>
        <w:t>1.0</w:t>
      </w:r>
      <w:r w:rsidRPr="007623C0">
        <w:rPr>
          <w:rFonts w:cs="Arial"/>
          <w:b/>
        </w:rPr>
        <w:tab/>
        <w:t>SUBMERSIBLE SUMP PUMPS:</w:t>
      </w:r>
      <w:r w:rsidRPr="007623C0">
        <w:rPr>
          <w:rFonts w:cs="Arial"/>
        </w:rPr>
        <w:t xml:space="preserve"> </w:t>
      </w:r>
    </w:p>
    <w:p w14:paraId="25CFA4C9"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 xml:space="preserve">Make                            </w:t>
      </w:r>
      <w:r w:rsidRPr="007623C0">
        <w:rPr>
          <w:rFonts w:cs="Arial"/>
        </w:rPr>
        <w:tab/>
        <w:t>:</w:t>
      </w:r>
      <w:r w:rsidRPr="007623C0">
        <w:rPr>
          <w:rFonts w:cs="Arial"/>
        </w:rPr>
        <w:tab/>
      </w:r>
    </w:p>
    <w:p w14:paraId="29F168BF"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Model                           </w:t>
      </w:r>
      <w:r w:rsidRPr="007623C0">
        <w:rPr>
          <w:rFonts w:cs="Arial"/>
        </w:rPr>
        <w:tab/>
        <w:t>:</w:t>
      </w:r>
    </w:p>
    <w:p w14:paraId="2D4C23EE"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No. of Stages                </w:t>
      </w:r>
      <w:r w:rsidRPr="007623C0">
        <w:rPr>
          <w:rFonts w:cs="Arial"/>
        </w:rPr>
        <w:tab/>
        <w:t xml:space="preserve">: </w:t>
      </w:r>
    </w:p>
    <w:p w14:paraId="5D0B324F"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Head/Stage                      </w:t>
      </w:r>
      <w:r w:rsidRPr="007623C0">
        <w:rPr>
          <w:rFonts w:cs="Arial"/>
        </w:rPr>
        <w:tab/>
        <w:t>:</w:t>
      </w:r>
    </w:p>
    <w:p w14:paraId="1195DA2B"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Power Requirement       </w:t>
      </w:r>
      <w:r w:rsidRPr="007623C0">
        <w:rPr>
          <w:rFonts w:cs="Arial"/>
        </w:rPr>
        <w:tab/>
        <w:t>:</w:t>
      </w:r>
    </w:p>
    <w:p w14:paraId="3CDF5274"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Efficiency                      </w:t>
      </w:r>
      <w:r w:rsidRPr="007623C0">
        <w:rPr>
          <w:rFonts w:cs="Arial"/>
        </w:rPr>
        <w:tab/>
        <w:t>:</w:t>
      </w:r>
    </w:p>
    <w:p w14:paraId="5E6AF3C5"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Discharge in L.P.S.         </w:t>
      </w:r>
      <w:r w:rsidRPr="007623C0">
        <w:rPr>
          <w:rFonts w:cs="Arial"/>
        </w:rPr>
        <w:tab/>
        <w:t>:</w:t>
      </w:r>
    </w:p>
    <w:p w14:paraId="4816BF48"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Total Head                    </w:t>
      </w:r>
      <w:r w:rsidRPr="007623C0">
        <w:rPr>
          <w:rFonts w:cs="Arial"/>
        </w:rPr>
        <w:tab/>
        <w:t>:</w:t>
      </w:r>
    </w:p>
    <w:p w14:paraId="2BB50A85"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Suction end I.D.             </w:t>
      </w:r>
      <w:r w:rsidRPr="007623C0">
        <w:rPr>
          <w:rFonts w:cs="Arial"/>
        </w:rPr>
        <w:tab/>
        <w:t>:</w:t>
      </w:r>
    </w:p>
    <w:p w14:paraId="5B61503B"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00CB5793" w:rsidRPr="007623C0">
        <w:rPr>
          <w:rFonts w:cs="Arial"/>
        </w:rPr>
        <w:t xml:space="preserve"> </w:t>
      </w:r>
      <w:r w:rsidR="00CB5793" w:rsidRPr="007623C0">
        <w:rPr>
          <w:rFonts w:cs="Arial"/>
        </w:rPr>
        <w:tab/>
      </w:r>
      <w:r w:rsidRPr="007623C0">
        <w:rPr>
          <w:rFonts w:cs="Arial"/>
        </w:rPr>
        <w:t xml:space="preserve">Delivery end I.D.        </w:t>
      </w:r>
      <w:r w:rsidRPr="007623C0">
        <w:rPr>
          <w:rFonts w:cs="Arial"/>
        </w:rPr>
        <w:tab/>
        <w:t>:</w:t>
      </w:r>
    </w:p>
    <w:p w14:paraId="3F4FBEF3" w14:textId="77777777" w:rsidR="0013008F" w:rsidRPr="007623C0" w:rsidRDefault="00CB5793"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r>
      <w:r w:rsidR="0013008F" w:rsidRPr="007623C0">
        <w:rPr>
          <w:rFonts w:cs="Arial"/>
        </w:rPr>
        <w:t>Solid Handling Capacity</w:t>
      </w:r>
      <w:r w:rsidR="0013008F" w:rsidRPr="007623C0">
        <w:rPr>
          <w:rFonts w:cs="Arial"/>
        </w:rPr>
        <w:tab/>
        <w:t>:</w:t>
      </w:r>
    </w:p>
    <w:p w14:paraId="556346F2" w14:textId="2E6C928C" w:rsidR="00122585" w:rsidRPr="007623C0" w:rsidRDefault="0013008F" w:rsidP="001E67B2">
      <w:pPr>
        <w:rPr>
          <w:rFonts w:cs="Arial"/>
          <w:b/>
        </w:rPr>
      </w:pPr>
      <w:r w:rsidRPr="007623C0">
        <w:rPr>
          <w:rFonts w:cs="Arial"/>
          <w:b/>
        </w:rPr>
        <w:tab/>
      </w:r>
      <w:bookmarkStart w:id="147" w:name="_Toc497493658"/>
      <w:bookmarkStart w:id="148" w:name="_Toc509425799"/>
      <w:bookmarkStart w:id="149" w:name="_Toc509826387"/>
    </w:p>
    <w:p w14:paraId="163EDA95" w14:textId="77777777" w:rsidR="00783B48" w:rsidRPr="007623C0" w:rsidRDefault="00783B48" w:rsidP="001E67B2">
      <w:pPr>
        <w:rPr>
          <w:rFonts w:cs="Arial"/>
          <w:b/>
        </w:rPr>
      </w:pPr>
    </w:p>
    <w:p w14:paraId="715D501C" w14:textId="6EF202D3" w:rsidR="0013008F" w:rsidRPr="007623C0" w:rsidRDefault="0013008F" w:rsidP="001E67B2">
      <w:pPr>
        <w:rPr>
          <w:rFonts w:cs="Arial"/>
          <w:b/>
        </w:rPr>
      </w:pPr>
      <w:r w:rsidRPr="007623C0">
        <w:rPr>
          <w:rFonts w:cs="Arial"/>
          <w:b/>
        </w:rPr>
        <w:t>MATERIAL:</w:t>
      </w:r>
      <w:bookmarkEnd w:id="147"/>
      <w:bookmarkEnd w:id="148"/>
      <w:bookmarkEnd w:id="149"/>
    </w:p>
    <w:p w14:paraId="23D7283A"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a)   Body                       </w:t>
      </w:r>
      <w:r w:rsidRPr="007623C0">
        <w:rPr>
          <w:rFonts w:cs="Arial"/>
        </w:rPr>
        <w:tab/>
        <w:t>:</w:t>
      </w:r>
    </w:p>
    <w:p w14:paraId="102EFBD6"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b)   Impeller                   </w:t>
      </w:r>
      <w:r w:rsidRPr="007623C0">
        <w:rPr>
          <w:rFonts w:cs="Arial"/>
        </w:rPr>
        <w:tab/>
        <w:t>:</w:t>
      </w:r>
    </w:p>
    <w:p w14:paraId="757FEE25"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00CB5793" w:rsidRPr="007623C0">
        <w:rPr>
          <w:rFonts w:cs="Arial"/>
        </w:rPr>
        <w:t xml:space="preserve">  </w:t>
      </w:r>
      <w:r w:rsidRPr="007623C0">
        <w:rPr>
          <w:rFonts w:cs="Arial"/>
        </w:rPr>
        <w:t xml:space="preserve">c)   Shaft                      </w:t>
      </w:r>
      <w:r w:rsidRPr="007623C0">
        <w:rPr>
          <w:rFonts w:cs="Arial"/>
        </w:rPr>
        <w:tab/>
        <w:t>:</w:t>
      </w:r>
    </w:p>
    <w:p w14:paraId="47E0047E"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Type of impeller</w:t>
      </w:r>
      <w:r w:rsidRPr="007623C0">
        <w:rPr>
          <w:rFonts w:cs="Arial"/>
        </w:rPr>
        <w:tab/>
        <w:t>:</w:t>
      </w:r>
    </w:p>
    <w:p w14:paraId="781923C5"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Is it suitable for direct coupling?</w:t>
      </w:r>
      <w:r w:rsidRPr="007623C0">
        <w:rPr>
          <w:rFonts w:cs="Arial"/>
        </w:rPr>
        <w:tab/>
        <w:t>:</w:t>
      </w:r>
    </w:p>
    <w:p w14:paraId="777E4023" w14:textId="77777777" w:rsidR="0013008F" w:rsidRPr="007623C0" w:rsidRDefault="0013008F" w:rsidP="00CB5793">
      <w:pPr>
        <w:tabs>
          <w:tab w:val="left" w:pos="720"/>
          <w:tab w:val="left" w:pos="4320"/>
          <w:tab w:val="left" w:pos="4680"/>
        </w:tabs>
        <w:ind w:left="720" w:hanging="720"/>
        <w:jc w:val="both"/>
        <w:rPr>
          <w:rFonts w:eastAsiaTheme="majorEastAsia" w:cs="Arial"/>
        </w:rPr>
      </w:pPr>
      <w:r w:rsidRPr="007623C0">
        <w:rPr>
          <w:rFonts w:cs="Arial"/>
        </w:rPr>
        <w:t xml:space="preserve">       </w:t>
      </w:r>
      <w:r w:rsidRPr="007623C0">
        <w:rPr>
          <w:rFonts w:eastAsiaTheme="majorEastAsia" w:cs="Arial"/>
        </w:rPr>
        <w:tab/>
        <w:t>MOTOR:</w:t>
      </w:r>
    </w:p>
    <w:p w14:paraId="416F7D6B"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 xml:space="preserve">Make                            </w:t>
      </w:r>
      <w:r w:rsidRPr="007623C0">
        <w:rPr>
          <w:rFonts w:cs="Arial"/>
        </w:rPr>
        <w:tab/>
        <w:t>:</w:t>
      </w:r>
    </w:p>
    <w:p w14:paraId="6D2B51B4"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 xml:space="preserve">Model                           </w:t>
      </w:r>
      <w:r w:rsidRPr="007623C0">
        <w:rPr>
          <w:rFonts w:cs="Arial"/>
        </w:rPr>
        <w:tab/>
        <w:t>:</w:t>
      </w:r>
    </w:p>
    <w:p w14:paraId="31EA4C72" w14:textId="0F6C314F"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R.P</w:t>
      </w:r>
      <w:r w:rsidR="0056043C" w:rsidRPr="007623C0">
        <w:rPr>
          <w:rFonts w:cs="Arial"/>
        </w:rPr>
        <w:t>.</w:t>
      </w:r>
      <w:r w:rsidRPr="007623C0">
        <w:rPr>
          <w:rFonts w:cs="Arial"/>
        </w:rPr>
        <w:t>M</w:t>
      </w:r>
      <w:r w:rsidR="0056043C" w:rsidRPr="007623C0">
        <w:rPr>
          <w:rFonts w:cs="Arial"/>
        </w:rPr>
        <w:t>.</w:t>
      </w:r>
      <w:r w:rsidRPr="007623C0">
        <w:rPr>
          <w:rFonts w:cs="Arial"/>
        </w:rPr>
        <w:t xml:space="preserve">                            </w:t>
      </w:r>
      <w:r w:rsidRPr="007623C0">
        <w:rPr>
          <w:rFonts w:cs="Arial"/>
        </w:rPr>
        <w:tab/>
        <w:t xml:space="preserve">:       </w:t>
      </w:r>
    </w:p>
    <w:p w14:paraId="0483742E" w14:textId="77777777" w:rsidR="0013008F" w:rsidRPr="007623C0" w:rsidRDefault="00CB5793" w:rsidP="0013008F">
      <w:pPr>
        <w:tabs>
          <w:tab w:val="left" w:pos="720"/>
          <w:tab w:val="left" w:pos="4320"/>
          <w:tab w:val="left" w:pos="4680"/>
        </w:tabs>
        <w:ind w:left="720" w:hanging="720"/>
        <w:jc w:val="both"/>
        <w:rPr>
          <w:rFonts w:cs="Arial"/>
        </w:rPr>
      </w:pPr>
      <w:r w:rsidRPr="007623C0">
        <w:rPr>
          <w:rFonts w:cs="Arial"/>
        </w:rPr>
        <w:tab/>
      </w:r>
      <w:r w:rsidR="0013008F" w:rsidRPr="007623C0">
        <w:rPr>
          <w:rFonts w:cs="Arial"/>
        </w:rPr>
        <w:t xml:space="preserve">Rating                          </w:t>
      </w:r>
      <w:r w:rsidR="0013008F" w:rsidRPr="007623C0">
        <w:rPr>
          <w:rFonts w:cs="Arial"/>
        </w:rPr>
        <w:tab/>
        <w:t>:</w:t>
      </w:r>
    </w:p>
    <w:p w14:paraId="420CB61E" w14:textId="77777777" w:rsidR="0013008F" w:rsidRPr="007623C0" w:rsidRDefault="0013008F" w:rsidP="00CB5793">
      <w:pPr>
        <w:tabs>
          <w:tab w:val="left" w:pos="720"/>
          <w:tab w:val="left" w:pos="4320"/>
          <w:tab w:val="left" w:pos="4680"/>
        </w:tabs>
        <w:ind w:left="720" w:hanging="720"/>
        <w:jc w:val="both"/>
        <w:rPr>
          <w:rFonts w:cs="Arial"/>
        </w:rPr>
      </w:pPr>
      <w:r w:rsidRPr="007623C0">
        <w:rPr>
          <w:rFonts w:cs="Arial"/>
        </w:rPr>
        <w:t xml:space="preserve">        </w:t>
      </w:r>
      <w:r w:rsidR="00CB5793" w:rsidRPr="007623C0">
        <w:rPr>
          <w:rFonts w:cs="Arial"/>
        </w:rPr>
        <w:tab/>
      </w:r>
      <w:r w:rsidRPr="007623C0">
        <w:rPr>
          <w:rFonts w:cs="Arial"/>
        </w:rPr>
        <w:t xml:space="preserve">Over Load Capacity       </w:t>
      </w:r>
      <w:r w:rsidRPr="007623C0">
        <w:rPr>
          <w:rFonts w:cs="Arial"/>
        </w:rPr>
        <w:tab/>
        <w:t>:</w:t>
      </w:r>
    </w:p>
    <w:p w14:paraId="7CB37995" w14:textId="77777777" w:rsidR="0013008F" w:rsidRPr="007623C0" w:rsidRDefault="0013008F" w:rsidP="00CB5793">
      <w:pPr>
        <w:tabs>
          <w:tab w:val="left" w:pos="720"/>
          <w:tab w:val="left" w:pos="4320"/>
          <w:tab w:val="left" w:pos="4680"/>
        </w:tabs>
        <w:ind w:left="720" w:hanging="720"/>
        <w:jc w:val="both"/>
        <w:rPr>
          <w:rFonts w:cs="Arial"/>
        </w:rPr>
      </w:pPr>
      <w:r w:rsidRPr="007623C0">
        <w:rPr>
          <w:rFonts w:cs="Arial"/>
        </w:rPr>
        <w:t xml:space="preserve">    </w:t>
      </w:r>
      <w:r w:rsidR="00CB5793" w:rsidRPr="007623C0">
        <w:rPr>
          <w:rFonts w:cs="Arial"/>
        </w:rPr>
        <w:tab/>
      </w:r>
      <w:r w:rsidRPr="007623C0">
        <w:rPr>
          <w:rFonts w:cs="Arial"/>
        </w:rPr>
        <w:t xml:space="preserve">Class of Insulation         </w:t>
      </w:r>
      <w:r w:rsidRPr="007623C0">
        <w:rPr>
          <w:rFonts w:cs="Arial"/>
        </w:rPr>
        <w:tab/>
        <w:t>:</w:t>
      </w:r>
    </w:p>
    <w:p w14:paraId="0C4C3D6C"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w:t>
      </w:r>
      <w:r w:rsidRPr="007623C0">
        <w:rPr>
          <w:rFonts w:cs="Arial"/>
        </w:rPr>
        <w:tab/>
        <w:t xml:space="preserve">Details of Additional protection in </w:t>
      </w:r>
    </w:p>
    <w:p w14:paraId="63DD081D"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 xml:space="preserve">winding    </w:t>
      </w:r>
      <w:r w:rsidRPr="007623C0">
        <w:rPr>
          <w:rFonts w:cs="Arial"/>
        </w:rPr>
        <w:tab/>
        <w:t>:</w:t>
      </w:r>
    </w:p>
    <w:p w14:paraId="318D1CFF"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 xml:space="preserve">           Motor Efficiency           </w:t>
      </w:r>
      <w:r w:rsidRPr="007623C0">
        <w:rPr>
          <w:rFonts w:cs="Arial"/>
        </w:rPr>
        <w:tab/>
        <w:t>:</w:t>
      </w:r>
    </w:p>
    <w:p w14:paraId="0D9E4206" w14:textId="77777777" w:rsidR="0013008F" w:rsidRPr="007623C0" w:rsidRDefault="0013008F" w:rsidP="00CB5793">
      <w:pPr>
        <w:tabs>
          <w:tab w:val="left" w:pos="720"/>
          <w:tab w:val="left" w:pos="4320"/>
          <w:tab w:val="left" w:pos="4680"/>
        </w:tabs>
        <w:ind w:left="720" w:hanging="720"/>
        <w:jc w:val="both"/>
        <w:rPr>
          <w:rFonts w:cs="Arial"/>
        </w:rPr>
      </w:pPr>
      <w:r w:rsidRPr="007623C0">
        <w:rPr>
          <w:rFonts w:cs="Arial"/>
        </w:rPr>
        <w:t xml:space="preserve">        </w:t>
      </w:r>
      <w:r w:rsidR="00CB5793" w:rsidRPr="007623C0">
        <w:rPr>
          <w:rFonts w:cs="Arial"/>
        </w:rPr>
        <w:tab/>
      </w:r>
      <w:r w:rsidRPr="007623C0">
        <w:rPr>
          <w:rFonts w:cs="Arial"/>
        </w:rPr>
        <w:t xml:space="preserve">Is it suitable for direct coupling to </w:t>
      </w:r>
    </w:p>
    <w:p w14:paraId="0B579C6D" w14:textId="77777777" w:rsidR="0013008F" w:rsidRPr="007623C0" w:rsidRDefault="0013008F" w:rsidP="0013008F">
      <w:pPr>
        <w:tabs>
          <w:tab w:val="left" w:pos="720"/>
          <w:tab w:val="left" w:pos="4320"/>
          <w:tab w:val="left" w:pos="4680"/>
        </w:tabs>
        <w:ind w:left="720" w:hanging="720"/>
        <w:jc w:val="both"/>
        <w:rPr>
          <w:rFonts w:cs="Arial"/>
        </w:rPr>
      </w:pPr>
      <w:r w:rsidRPr="007623C0">
        <w:rPr>
          <w:rFonts w:cs="Arial"/>
        </w:rPr>
        <w:tab/>
        <w:t xml:space="preserve">pump ?        </w:t>
      </w:r>
      <w:r w:rsidRPr="007623C0">
        <w:rPr>
          <w:rFonts w:cs="Arial"/>
        </w:rPr>
        <w:tab/>
        <w:t>:</w:t>
      </w:r>
    </w:p>
    <w:p w14:paraId="3E20E8FD" w14:textId="25089C7F" w:rsidR="0013008F" w:rsidRPr="007623C0" w:rsidRDefault="0013008F" w:rsidP="0013008F">
      <w:pPr>
        <w:tabs>
          <w:tab w:val="left" w:pos="720"/>
          <w:tab w:val="left" w:pos="4320"/>
          <w:tab w:val="left" w:pos="4680"/>
        </w:tabs>
        <w:ind w:left="720" w:hanging="720"/>
        <w:jc w:val="both"/>
        <w:rPr>
          <w:rFonts w:cs="Arial"/>
        </w:rPr>
      </w:pPr>
      <w:r w:rsidRPr="007623C0">
        <w:rPr>
          <w:rFonts w:cs="Arial"/>
        </w:rPr>
        <w:lastRenderedPageBreak/>
        <w:t xml:space="preserve">           Type of rotary movement</w:t>
      </w:r>
      <w:r w:rsidRPr="007623C0">
        <w:rPr>
          <w:rFonts w:cs="Arial"/>
        </w:rPr>
        <w:tab/>
        <w:t>:</w:t>
      </w:r>
    </w:p>
    <w:p w14:paraId="0F97059C" w14:textId="77777777" w:rsidR="0013008F" w:rsidRPr="007623C0" w:rsidRDefault="00CB5793" w:rsidP="0013008F">
      <w:pPr>
        <w:tabs>
          <w:tab w:val="left" w:pos="720"/>
          <w:tab w:val="left" w:pos="4320"/>
          <w:tab w:val="left" w:pos="4680"/>
        </w:tabs>
        <w:spacing w:after="0" w:line="240" w:lineRule="auto"/>
        <w:ind w:left="720" w:hanging="720"/>
        <w:jc w:val="both"/>
        <w:rPr>
          <w:rFonts w:eastAsia="Times New Roman" w:cs="Arial"/>
          <w:lang w:val="en-US"/>
        </w:rPr>
      </w:pPr>
      <w:r w:rsidRPr="007623C0">
        <w:rPr>
          <w:rFonts w:eastAsia="Times New Roman" w:cs="Arial"/>
          <w:lang w:val="en-US"/>
        </w:rPr>
        <w:tab/>
      </w:r>
      <w:r w:rsidR="0013008F" w:rsidRPr="007623C0">
        <w:rPr>
          <w:rFonts w:eastAsia="Times New Roman" w:cs="Arial"/>
          <w:lang w:val="en-US"/>
        </w:rPr>
        <w:t>Size and type of cable for connections:</w:t>
      </w:r>
    </w:p>
    <w:p w14:paraId="2FBEE107" w14:textId="77777777" w:rsidR="0013008F" w:rsidRPr="007623C0" w:rsidRDefault="0013008F" w:rsidP="00CB5793">
      <w:pPr>
        <w:tabs>
          <w:tab w:val="left" w:pos="720"/>
          <w:tab w:val="left" w:pos="4320"/>
          <w:tab w:val="left" w:pos="4680"/>
        </w:tabs>
        <w:spacing w:after="0"/>
        <w:ind w:left="720" w:hanging="720"/>
        <w:jc w:val="both"/>
        <w:rPr>
          <w:rFonts w:cs="Arial"/>
        </w:rPr>
      </w:pPr>
    </w:p>
    <w:p w14:paraId="741C6DA1" w14:textId="77777777" w:rsidR="00122585" w:rsidRPr="007623C0" w:rsidRDefault="00122585" w:rsidP="00CB5793">
      <w:pPr>
        <w:spacing w:after="0" w:line="276" w:lineRule="auto"/>
        <w:ind w:left="720" w:hanging="720"/>
        <w:jc w:val="both"/>
        <w:rPr>
          <w:rFonts w:cs="Arial"/>
          <w:b/>
        </w:rPr>
      </w:pPr>
    </w:p>
    <w:p w14:paraId="546D765F" w14:textId="77777777" w:rsidR="00122585" w:rsidRPr="007623C0" w:rsidRDefault="00122585" w:rsidP="00CB5793">
      <w:pPr>
        <w:spacing w:after="0" w:line="276" w:lineRule="auto"/>
        <w:ind w:left="720" w:hanging="720"/>
        <w:jc w:val="both"/>
        <w:rPr>
          <w:rFonts w:cs="Arial"/>
          <w:b/>
        </w:rPr>
      </w:pPr>
    </w:p>
    <w:p w14:paraId="48CB9B97" w14:textId="7684819E" w:rsidR="0013008F" w:rsidRPr="007623C0" w:rsidRDefault="0013008F" w:rsidP="00CB5793">
      <w:pPr>
        <w:spacing w:after="0" w:line="276" w:lineRule="auto"/>
        <w:ind w:left="720" w:hanging="720"/>
        <w:jc w:val="both"/>
        <w:rPr>
          <w:rFonts w:cs="Arial"/>
          <w:b/>
        </w:rPr>
      </w:pPr>
      <w:r w:rsidRPr="007623C0">
        <w:rPr>
          <w:rFonts w:cs="Arial"/>
          <w:b/>
        </w:rPr>
        <w:t>2.0</w:t>
      </w:r>
      <w:r w:rsidRPr="007623C0">
        <w:rPr>
          <w:rFonts w:cs="Arial"/>
          <w:b/>
        </w:rPr>
        <w:tab/>
        <w:t>FILTER FEED  PUMPS:</w:t>
      </w:r>
    </w:p>
    <w:p w14:paraId="461CC5B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Make</w:t>
      </w:r>
      <w:r w:rsidRPr="007623C0">
        <w:rPr>
          <w:rFonts w:cs="Arial"/>
        </w:rPr>
        <w:tab/>
        <w:t>:</w:t>
      </w:r>
    </w:p>
    <w:p w14:paraId="58DA2A3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491676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Model</w:t>
      </w:r>
      <w:r w:rsidRPr="007623C0">
        <w:rPr>
          <w:rFonts w:cs="Arial"/>
        </w:rPr>
        <w:tab/>
        <w:t>:</w:t>
      </w:r>
    </w:p>
    <w:p w14:paraId="1939A15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r w:rsidRPr="007623C0">
        <w:rPr>
          <w:rFonts w:cs="Arial"/>
        </w:rPr>
        <w:tab/>
      </w:r>
    </w:p>
    <w:p w14:paraId="52EF007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No. of Stages</w:t>
      </w:r>
      <w:r w:rsidRPr="007623C0">
        <w:rPr>
          <w:rFonts w:cs="Arial"/>
        </w:rPr>
        <w:tab/>
        <w:t xml:space="preserve">: </w:t>
      </w:r>
    </w:p>
    <w:p w14:paraId="0EB19272" w14:textId="6AD52534" w:rsidR="0013008F" w:rsidRPr="007623C0" w:rsidRDefault="009B25BA" w:rsidP="00CB5793">
      <w:pPr>
        <w:tabs>
          <w:tab w:val="left" w:pos="720"/>
          <w:tab w:val="left" w:pos="4320"/>
          <w:tab w:val="left" w:pos="4680"/>
        </w:tabs>
        <w:spacing w:after="0"/>
        <w:ind w:left="720" w:hanging="720"/>
        <w:jc w:val="both"/>
        <w:rPr>
          <w:rFonts w:cs="Arial"/>
        </w:rPr>
      </w:pPr>
      <w:r w:rsidRPr="007623C0">
        <w:rPr>
          <w:rFonts w:cs="Arial"/>
        </w:rPr>
        <w:t xml:space="preserve">             </w:t>
      </w:r>
      <w:r w:rsidR="0013008F" w:rsidRPr="007623C0">
        <w:rPr>
          <w:rFonts w:cs="Arial"/>
        </w:rPr>
        <w:t>Head/Stage</w:t>
      </w:r>
      <w:r w:rsidR="0013008F" w:rsidRPr="007623C0">
        <w:rPr>
          <w:rFonts w:cs="Arial"/>
        </w:rPr>
        <w:tab/>
        <w:t>:</w:t>
      </w:r>
    </w:p>
    <w:p w14:paraId="4D4BDA1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1FA3A1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Power Requirement</w:t>
      </w:r>
      <w:r w:rsidRPr="007623C0">
        <w:rPr>
          <w:rFonts w:cs="Arial"/>
        </w:rPr>
        <w:tab/>
        <w:t>:</w:t>
      </w:r>
    </w:p>
    <w:p w14:paraId="27932B6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53F48D9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Efficiency</w:t>
      </w:r>
      <w:r w:rsidRPr="007623C0">
        <w:rPr>
          <w:rFonts w:cs="Arial"/>
        </w:rPr>
        <w:tab/>
        <w:t>:</w:t>
      </w:r>
    </w:p>
    <w:p w14:paraId="67E8DA2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B0522F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Discharge in L.P.S.         </w:t>
      </w:r>
      <w:r w:rsidRPr="007623C0">
        <w:rPr>
          <w:rFonts w:cs="Arial"/>
        </w:rPr>
        <w:tab/>
        <w:t>:</w:t>
      </w:r>
    </w:p>
    <w:p w14:paraId="3F1C3F8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9BE863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Total Head                    </w:t>
      </w:r>
      <w:r w:rsidRPr="007623C0">
        <w:rPr>
          <w:rFonts w:cs="Arial"/>
        </w:rPr>
        <w:tab/>
        <w:t>:</w:t>
      </w:r>
    </w:p>
    <w:p w14:paraId="5D30F50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A35EF9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Suction end I.D.           </w:t>
      </w:r>
      <w:r w:rsidRPr="007623C0">
        <w:rPr>
          <w:rFonts w:cs="Arial"/>
        </w:rPr>
        <w:tab/>
        <w:t>:</w:t>
      </w:r>
    </w:p>
    <w:p w14:paraId="4234E44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2260D4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Delivery end I.D.               </w:t>
      </w:r>
      <w:r w:rsidRPr="007623C0">
        <w:rPr>
          <w:rFonts w:cs="Arial"/>
        </w:rPr>
        <w:tab/>
        <w:t xml:space="preserve">: </w:t>
      </w:r>
    </w:p>
    <w:p w14:paraId="08D8FB7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73402CA" w14:textId="77777777" w:rsidR="0013008F" w:rsidRPr="007623C0" w:rsidRDefault="0013008F" w:rsidP="001E67B2">
      <w:pPr>
        <w:rPr>
          <w:rFonts w:cs="Arial"/>
          <w:b/>
        </w:rPr>
      </w:pPr>
      <w:r w:rsidRPr="007623C0">
        <w:rPr>
          <w:rFonts w:cs="Arial"/>
          <w:b/>
        </w:rPr>
        <w:tab/>
      </w:r>
      <w:bookmarkStart w:id="150" w:name="_Toc497493659"/>
      <w:bookmarkStart w:id="151" w:name="_Toc509425800"/>
      <w:bookmarkStart w:id="152" w:name="_Toc509826388"/>
      <w:r w:rsidRPr="007623C0">
        <w:rPr>
          <w:rFonts w:cs="Arial"/>
          <w:b/>
        </w:rPr>
        <w:t>MATERIAL:</w:t>
      </w:r>
      <w:bookmarkEnd w:id="150"/>
      <w:bookmarkEnd w:id="151"/>
      <w:bookmarkEnd w:id="152"/>
    </w:p>
    <w:p w14:paraId="715BC1D5" w14:textId="77777777" w:rsidR="0013008F" w:rsidRPr="007623C0" w:rsidRDefault="0013008F" w:rsidP="00CB5793">
      <w:pPr>
        <w:tabs>
          <w:tab w:val="left" w:pos="720"/>
          <w:tab w:val="left" w:pos="4320"/>
          <w:tab w:val="left" w:pos="4680"/>
        </w:tabs>
        <w:spacing w:after="0"/>
        <w:ind w:left="720" w:hanging="720"/>
        <w:jc w:val="both"/>
        <w:rPr>
          <w:rFonts w:cs="Arial"/>
        </w:rPr>
      </w:pPr>
    </w:p>
    <w:p w14:paraId="6827FDB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a)   Body                       </w:t>
      </w:r>
      <w:r w:rsidRPr="007623C0">
        <w:rPr>
          <w:rFonts w:cs="Arial"/>
        </w:rPr>
        <w:tab/>
        <w:t>:</w:t>
      </w:r>
    </w:p>
    <w:p w14:paraId="613E549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F3FF44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b)   Impeller                   </w:t>
      </w:r>
      <w:r w:rsidRPr="007623C0">
        <w:rPr>
          <w:rFonts w:cs="Arial"/>
        </w:rPr>
        <w:tab/>
        <w:t>:</w:t>
      </w:r>
    </w:p>
    <w:p w14:paraId="438B365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EAF71D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c)   Shaft                      </w:t>
      </w:r>
      <w:r w:rsidRPr="007623C0">
        <w:rPr>
          <w:rFonts w:cs="Arial"/>
        </w:rPr>
        <w:tab/>
        <w:t xml:space="preserve">:      </w:t>
      </w:r>
    </w:p>
    <w:p w14:paraId="3BAEB8E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8F7EBB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Type of impeller            </w:t>
      </w:r>
      <w:r w:rsidRPr="007623C0">
        <w:rPr>
          <w:rFonts w:cs="Arial"/>
        </w:rPr>
        <w:tab/>
        <w:t>:</w:t>
      </w:r>
    </w:p>
    <w:p w14:paraId="1A1B23C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E39322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Is it suitable for direct coupling?</w:t>
      </w:r>
      <w:r w:rsidRPr="007623C0">
        <w:rPr>
          <w:rFonts w:cs="Arial"/>
        </w:rPr>
        <w:tab/>
        <w:t>:</w:t>
      </w:r>
    </w:p>
    <w:p w14:paraId="13461BB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48A1559" w14:textId="77777777" w:rsidR="00783B48" w:rsidRPr="007623C0" w:rsidRDefault="0013008F" w:rsidP="001E67B2">
      <w:pPr>
        <w:rPr>
          <w:rFonts w:cs="Arial"/>
          <w:b/>
        </w:rPr>
      </w:pPr>
      <w:r w:rsidRPr="007623C0">
        <w:rPr>
          <w:rFonts w:cs="Arial"/>
          <w:b/>
        </w:rPr>
        <w:tab/>
      </w:r>
      <w:bookmarkStart w:id="153" w:name="_Toc497493660"/>
      <w:bookmarkStart w:id="154" w:name="_Toc509425801"/>
      <w:bookmarkStart w:id="155" w:name="_Toc509826389"/>
    </w:p>
    <w:p w14:paraId="7F007DE9" w14:textId="77777777" w:rsidR="00783B48" w:rsidRPr="007623C0" w:rsidRDefault="00783B48" w:rsidP="001E67B2">
      <w:pPr>
        <w:rPr>
          <w:rFonts w:cs="Arial"/>
          <w:b/>
        </w:rPr>
      </w:pPr>
    </w:p>
    <w:p w14:paraId="03A15C7A" w14:textId="128E7A8F" w:rsidR="0013008F" w:rsidRPr="007623C0" w:rsidRDefault="0013008F" w:rsidP="001E67B2">
      <w:pPr>
        <w:rPr>
          <w:rFonts w:cs="Arial"/>
          <w:b/>
        </w:rPr>
      </w:pPr>
      <w:r w:rsidRPr="007623C0">
        <w:rPr>
          <w:rFonts w:cs="Arial"/>
          <w:b/>
        </w:rPr>
        <w:t>MOTOR:</w:t>
      </w:r>
      <w:bookmarkEnd w:id="153"/>
      <w:bookmarkEnd w:id="154"/>
      <w:bookmarkEnd w:id="155"/>
    </w:p>
    <w:p w14:paraId="60655B8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B7463F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Make                            </w:t>
      </w:r>
      <w:r w:rsidRPr="007623C0">
        <w:rPr>
          <w:rFonts w:cs="Arial"/>
        </w:rPr>
        <w:tab/>
        <w:t xml:space="preserve">:        </w:t>
      </w:r>
    </w:p>
    <w:p w14:paraId="2B2CD1F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180415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Model                           </w:t>
      </w:r>
      <w:r w:rsidRPr="007623C0">
        <w:rPr>
          <w:rFonts w:cs="Arial"/>
        </w:rPr>
        <w:tab/>
        <w:t xml:space="preserve">:       </w:t>
      </w:r>
    </w:p>
    <w:p w14:paraId="605727BA" w14:textId="77777777" w:rsidR="0013008F" w:rsidRPr="007623C0" w:rsidRDefault="0013008F" w:rsidP="00CB5793">
      <w:pPr>
        <w:tabs>
          <w:tab w:val="left" w:pos="720"/>
          <w:tab w:val="left" w:pos="4320"/>
          <w:tab w:val="left" w:pos="4680"/>
        </w:tabs>
        <w:spacing w:after="0" w:line="276" w:lineRule="auto"/>
        <w:ind w:left="720" w:hanging="720"/>
        <w:jc w:val="both"/>
        <w:rPr>
          <w:rFonts w:cs="Arial"/>
        </w:rPr>
      </w:pPr>
      <w:r w:rsidRPr="007623C0">
        <w:rPr>
          <w:rFonts w:cs="Arial"/>
        </w:rPr>
        <w:t xml:space="preserve">        </w:t>
      </w:r>
    </w:p>
    <w:p w14:paraId="0A9C004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R.P.M                            </w:t>
      </w:r>
      <w:r w:rsidRPr="007623C0">
        <w:rPr>
          <w:rFonts w:cs="Arial"/>
        </w:rPr>
        <w:tab/>
        <w:t xml:space="preserve">:        </w:t>
      </w:r>
    </w:p>
    <w:p w14:paraId="1DC3B1B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78547A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Rating                          </w:t>
      </w:r>
      <w:r w:rsidRPr="007623C0">
        <w:rPr>
          <w:rFonts w:cs="Arial"/>
        </w:rPr>
        <w:tab/>
        <w:t xml:space="preserve">: </w:t>
      </w:r>
    </w:p>
    <w:p w14:paraId="4F1A451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DD8FCB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Over Load Capacity     </w:t>
      </w:r>
      <w:r w:rsidRPr="007623C0">
        <w:rPr>
          <w:rFonts w:cs="Arial"/>
        </w:rPr>
        <w:tab/>
        <w:t xml:space="preserve">:       </w:t>
      </w:r>
    </w:p>
    <w:p w14:paraId="4862BF6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        </w:t>
      </w:r>
    </w:p>
    <w:p w14:paraId="0F55DFF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lastRenderedPageBreak/>
        <w:tab/>
        <w:t xml:space="preserve">Class of Insulation       </w:t>
      </w:r>
      <w:r w:rsidRPr="007623C0">
        <w:rPr>
          <w:rFonts w:cs="Arial"/>
        </w:rPr>
        <w:tab/>
        <w:t xml:space="preserve">:       </w:t>
      </w:r>
    </w:p>
    <w:p w14:paraId="6C7D986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94CEF4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Details of Additional protection in </w:t>
      </w:r>
    </w:p>
    <w:p w14:paraId="078354E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winding   </w:t>
      </w:r>
      <w:r w:rsidRPr="007623C0">
        <w:rPr>
          <w:rFonts w:cs="Arial"/>
        </w:rPr>
        <w:tab/>
        <w:t xml:space="preserve">:       </w:t>
      </w:r>
    </w:p>
    <w:p w14:paraId="545BDB0F" w14:textId="77777777" w:rsidR="0013008F" w:rsidRPr="007623C0" w:rsidRDefault="0013008F" w:rsidP="00CB5793">
      <w:pPr>
        <w:tabs>
          <w:tab w:val="left" w:pos="720"/>
          <w:tab w:val="left" w:pos="4320"/>
          <w:tab w:val="left" w:pos="4680"/>
        </w:tabs>
        <w:spacing w:after="0"/>
        <w:ind w:left="720" w:hanging="720"/>
        <w:jc w:val="both"/>
        <w:rPr>
          <w:rFonts w:cs="Arial"/>
        </w:rPr>
      </w:pPr>
    </w:p>
    <w:p w14:paraId="62EFA57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Motor Efficiency          </w:t>
      </w:r>
      <w:r w:rsidRPr="007623C0">
        <w:rPr>
          <w:rFonts w:cs="Arial"/>
        </w:rPr>
        <w:tab/>
        <w:t xml:space="preserve">: </w:t>
      </w:r>
    </w:p>
    <w:p w14:paraId="1EAAB57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600992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Is it suitable for direct coupling to </w:t>
      </w:r>
    </w:p>
    <w:p w14:paraId="2FFF6D57"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pump ?      </w:t>
      </w:r>
      <w:r w:rsidRPr="007623C0">
        <w:rPr>
          <w:rFonts w:cs="Arial"/>
        </w:rPr>
        <w:tab/>
        <w:t xml:space="preserve">: </w:t>
      </w:r>
    </w:p>
    <w:p w14:paraId="7512811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1EF2B1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Type of rotary movement</w:t>
      </w:r>
      <w:r w:rsidRPr="007623C0">
        <w:rPr>
          <w:rFonts w:cs="Arial"/>
        </w:rPr>
        <w:tab/>
        <w:t>:</w:t>
      </w:r>
    </w:p>
    <w:p w14:paraId="2F54119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7342666" w14:textId="778FFCE0"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Size and type of cable for connections:</w:t>
      </w:r>
    </w:p>
    <w:p w14:paraId="69E51E53" w14:textId="77777777" w:rsidR="009B25BA" w:rsidRPr="007623C0" w:rsidRDefault="009B25BA" w:rsidP="00CB5793">
      <w:pPr>
        <w:tabs>
          <w:tab w:val="left" w:pos="720"/>
          <w:tab w:val="left" w:pos="4320"/>
          <w:tab w:val="left" w:pos="4680"/>
        </w:tabs>
        <w:spacing w:after="0"/>
        <w:ind w:left="720" w:hanging="720"/>
        <w:jc w:val="both"/>
        <w:rPr>
          <w:rFonts w:cs="Arial"/>
        </w:rPr>
      </w:pPr>
    </w:p>
    <w:p w14:paraId="276CA82D" w14:textId="77777777" w:rsidR="00783B48" w:rsidRPr="007623C0" w:rsidRDefault="00783B48" w:rsidP="00CB5793">
      <w:pPr>
        <w:spacing w:after="0" w:line="276" w:lineRule="auto"/>
        <w:ind w:left="720" w:hanging="720"/>
        <w:jc w:val="both"/>
        <w:rPr>
          <w:rFonts w:cs="Arial"/>
          <w:b/>
        </w:rPr>
      </w:pPr>
    </w:p>
    <w:p w14:paraId="36B1EEA6" w14:textId="34B1E360" w:rsidR="0013008F" w:rsidRPr="007623C0" w:rsidRDefault="0013008F" w:rsidP="00CB5793">
      <w:pPr>
        <w:spacing w:after="0" w:line="276" w:lineRule="auto"/>
        <w:ind w:left="720" w:hanging="720"/>
        <w:jc w:val="both"/>
        <w:rPr>
          <w:rFonts w:cs="Arial"/>
          <w:b/>
        </w:rPr>
      </w:pPr>
      <w:r w:rsidRPr="007623C0">
        <w:rPr>
          <w:rFonts w:cs="Arial"/>
          <w:b/>
        </w:rPr>
        <w:t>3.0</w:t>
      </w:r>
      <w:r w:rsidRPr="007623C0">
        <w:rPr>
          <w:rFonts w:cs="Arial"/>
          <w:b/>
        </w:rPr>
        <w:tab/>
        <w:t>SOFT WATER TRANSFER  PUMPS:</w:t>
      </w:r>
    </w:p>
    <w:p w14:paraId="631D16B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Make</w:t>
      </w:r>
      <w:r w:rsidRPr="007623C0">
        <w:rPr>
          <w:rFonts w:cs="Arial"/>
        </w:rPr>
        <w:tab/>
        <w:t>:</w:t>
      </w:r>
    </w:p>
    <w:p w14:paraId="6DFE58F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51A771F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Model</w:t>
      </w:r>
      <w:r w:rsidRPr="007623C0">
        <w:rPr>
          <w:rFonts w:cs="Arial"/>
        </w:rPr>
        <w:tab/>
        <w:t>:</w:t>
      </w:r>
    </w:p>
    <w:p w14:paraId="1FCCDFB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r w:rsidRPr="007623C0">
        <w:rPr>
          <w:rFonts w:cs="Arial"/>
        </w:rPr>
        <w:tab/>
      </w:r>
    </w:p>
    <w:p w14:paraId="11B00D8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No. of Stages</w:t>
      </w:r>
      <w:r w:rsidRPr="007623C0">
        <w:rPr>
          <w:rFonts w:cs="Arial"/>
        </w:rPr>
        <w:tab/>
        <w:t xml:space="preserve">: </w:t>
      </w:r>
    </w:p>
    <w:p w14:paraId="2A04EDC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A21F7E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Head/Stage</w:t>
      </w:r>
      <w:r w:rsidRPr="007623C0">
        <w:rPr>
          <w:rFonts w:cs="Arial"/>
        </w:rPr>
        <w:tab/>
        <w:t>:</w:t>
      </w:r>
    </w:p>
    <w:p w14:paraId="24303D4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9AA7C0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Power Requirement</w:t>
      </w:r>
      <w:r w:rsidRPr="007623C0">
        <w:rPr>
          <w:rFonts w:cs="Arial"/>
        </w:rPr>
        <w:tab/>
        <w:t>:</w:t>
      </w:r>
    </w:p>
    <w:p w14:paraId="4C6589E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E67A5C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Efficiency</w:t>
      </w:r>
      <w:r w:rsidRPr="007623C0">
        <w:rPr>
          <w:rFonts w:cs="Arial"/>
        </w:rPr>
        <w:tab/>
        <w:t>:</w:t>
      </w:r>
    </w:p>
    <w:p w14:paraId="194F94B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D0A019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Discharge in L.P.S.         </w:t>
      </w:r>
      <w:r w:rsidRPr="007623C0">
        <w:rPr>
          <w:rFonts w:cs="Arial"/>
        </w:rPr>
        <w:tab/>
        <w:t>:</w:t>
      </w:r>
    </w:p>
    <w:p w14:paraId="23EB92B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F67307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Total Head                    </w:t>
      </w:r>
      <w:r w:rsidRPr="007623C0">
        <w:rPr>
          <w:rFonts w:cs="Arial"/>
        </w:rPr>
        <w:tab/>
        <w:t>:</w:t>
      </w:r>
    </w:p>
    <w:p w14:paraId="54BA5C5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C74F75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Suction end I.D.           </w:t>
      </w:r>
      <w:r w:rsidRPr="007623C0">
        <w:rPr>
          <w:rFonts w:cs="Arial"/>
        </w:rPr>
        <w:tab/>
        <w:t>:</w:t>
      </w:r>
    </w:p>
    <w:p w14:paraId="7E41322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62EA7F7"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Delivery end I.D.               </w:t>
      </w:r>
      <w:r w:rsidRPr="007623C0">
        <w:rPr>
          <w:rFonts w:cs="Arial"/>
        </w:rPr>
        <w:tab/>
        <w:t xml:space="preserve">: </w:t>
      </w:r>
    </w:p>
    <w:p w14:paraId="66EE6A7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3768EB3" w14:textId="77777777" w:rsidR="0013008F" w:rsidRPr="007623C0" w:rsidRDefault="0013008F" w:rsidP="001E67B2">
      <w:pPr>
        <w:rPr>
          <w:rFonts w:cs="Arial"/>
          <w:b/>
        </w:rPr>
      </w:pPr>
      <w:r w:rsidRPr="007623C0">
        <w:rPr>
          <w:rFonts w:cs="Arial"/>
          <w:b/>
        </w:rPr>
        <w:tab/>
      </w:r>
      <w:bookmarkStart w:id="156" w:name="_Toc497493661"/>
      <w:bookmarkStart w:id="157" w:name="_Toc509425802"/>
      <w:bookmarkStart w:id="158" w:name="_Toc509826390"/>
      <w:r w:rsidRPr="007623C0">
        <w:rPr>
          <w:rFonts w:cs="Arial"/>
          <w:b/>
        </w:rPr>
        <w:t>MATERIAL:</w:t>
      </w:r>
      <w:bookmarkEnd w:id="156"/>
      <w:bookmarkEnd w:id="157"/>
      <w:bookmarkEnd w:id="158"/>
    </w:p>
    <w:p w14:paraId="564D4976" w14:textId="77777777" w:rsidR="0013008F" w:rsidRPr="007623C0" w:rsidRDefault="0013008F" w:rsidP="00CB5793">
      <w:pPr>
        <w:tabs>
          <w:tab w:val="left" w:pos="720"/>
          <w:tab w:val="left" w:pos="4320"/>
          <w:tab w:val="left" w:pos="4680"/>
        </w:tabs>
        <w:spacing w:after="0"/>
        <w:ind w:left="720" w:hanging="720"/>
        <w:jc w:val="both"/>
        <w:rPr>
          <w:rFonts w:cs="Arial"/>
        </w:rPr>
      </w:pPr>
    </w:p>
    <w:p w14:paraId="6E0804F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a)   Body                       </w:t>
      </w:r>
      <w:r w:rsidRPr="007623C0">
        <w:rPr>
          <w:rFonts w:cs="Arial"/>
        </w:rPr>
        <w:tab/>
        <w:t>:</w:t>
      </w:r>
    </w:p>
    <w:p w14:paraId="44B2598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9228BD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b)   Impeller                   </w:t>
      </w:r>
      <w:r w:rsidRPr="007623C0">
        <w:rPr>
          <w:rFonts w:cs="Arial"/>
        </w:rPr>
        <w:tab/>
        <w:t>:</w:t>
      </w:r>
    </w:p>
    <w:p w14:paraId="0D5C204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24F4E3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c)   Shaft                      </w:t>
      </w:r>
      <w:r w:rsidRPr="007623C0">
        <w:rPr>
          <w:rFonts w:cs="Arial"/>
        </w:rPr>
        <w:tab/>
        <w:t xml:space="preserve">:      </w:t>
      </w:r>
    </w:p>
    <w:p w14:paraId="57774DB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6ED743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Type of impeller            </w:t>
      </w:r>
      <w:r w:rsidRPr="007623C0">
        <w:rPr>
          <w:rFonts w:cs="Arial"/>
        </w:rPr>
        <w:tab/>
        <w:t>:</w:t>
      </w:r>
    </w:p>
    <w:p w14:paraId="2E90632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438D51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Is it suitable for direct coupling?</w:t>
      </w:r>
      <w:r w:rsidRPr="007623C0">
        <w:rPr>
          <w:rFonts w:cs="Arial"/>
        </w:rPr>
        <w:tab/>
        <w:t>:</w:t>
      </w:r>
    </w:p>
    <w:p w14:paraId="4352B75B" w14:textId="77777777" w:rsidR="0013008F" w:rsidRPr="007623C0" w:rsidRDefault="0013008F" w:rsidP="00CB5793">
      <w:pPr>
        <w:tabs>
          <w:tab w:val="left" w:pos="720"/>
          <w:tab w:val="left" w:pos="4320"/>
          <w:tab w:val="left" w:pos="4680"/>
        </w:tabs>
        <w:spacing w:after="0" w:line="276" w:lineRule="auto"/>
        <w:ind w:left="720" w:hanging="720"/>
        <w:jc w:val="both"/>
        <w:rPr>
          <w:rFonts w:cs="Arial"/>
        </w:rPr>
      </w:pPr>
      <w:r w:rsidRPr="007623C0">
        <w:rPr>
          <w:rFonts w:cs="Arial"/>
        </w:rPr>
        <w:t xml:space="preserve">        </w:t>
      </w:r>
    </w:p>
    <w:p w14:paraId="28D9770D" w14:textId="77777777" w:rsidR="00783B48" w:rsidRPr="007623C0" w:rsidRDefault="00783B48" w:rsidP="001E67B2">
      <w:pPr>
        <w:rPr>
          <w:rFonts w:cs="Arial"/>
          <w:b/>
        </w:rPr>
      </w:pPr>
    </w:p>
    <w:p w14:paraId="5750F14E" w14:textId="031DC9F5" w:rsidR="0013008F" w:rsidRPr="007623C0" w:rsidRDefault="0013008F" w:rsidP="001E67B2">
      <w:pPr>
        <w:rPr>
          <w:rFonts w:cs="Arial"/>
          <w:b/>
        </w:rPr>
      </w:pPr>
      <w:r w:rsidRPr="007623C0">
        <w:rPr>
          <w:rFonts w:cs="Arial"/>
          <w:b/>
        </w:rPr>
        <w:tab/>
      </w:r>
      <w:bookmarkStart w:id="159" w:name="_Toc497493662"/>
      <w:bookmarkStart w:id="160" w:name="_Toc509425803"/>
      <w:bookmarkStart w:id="161" w:name="_Toc509826391"/>
      <w:r w:rsidRPr="007623C0">
        <w:rPr>
          <w:rFonts w:cs="Arial"/>
          <w:b/>
        </w:rPr>
        <w:t>MOTOR:</w:t>
      </w:r>
      <w:bookmarkEnd w:id="159"/>
      <w:bookmarkEnd w:id="160"/>
      <w:bookmarkEnd w:id="161"/>
    </w:p>
    <w:p w14:paraId="57460F9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5D1981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Make                            </w:t>
      </w:r>
      <w:r w:rsidRPr="007623C0">
        <w:rPr>
          <w:rFonts w:cs="Arial"/>
        </w:rPr>
        <w:tab/>
        <w:t xml:space="preserve">:        </w:t>
      </w:r>
    </w:p>
    <w:p w14:paraId="44C4314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lastRenderedPageBreak/>
        <w:t xml:space="preserve">        </w:t>
      </w:r>
    </w:p>
    <w:p w14:paraId="35A2330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Model                           </w:t>
      </w:r>
      <w:r w:rsidRPr="007623C0">
        <w:rPr>
          <w:rFonts w:cs="Arial"/>
        </w:rPr>
        <w:tab/>
        <w:t xml:space="preserve">:       </w:t>
      </w:r>
    </w:p>
    <w:p w14:paraId="2A8B5D2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F82101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R.P.M                            </w:t>
      </w:r>
      <w:r w:rsidRPr="007623C0">
        <w:rPr>
          <w:rFonts w:cs="Arial"/>
        </w:rPr>
        <w:tab/>
        <w:t xml:space="preserve">:        </w:t>
      </w:r>
    </w:p>
    <w:p w14:paraId="7BB10C0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5227BDD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Rating                          </w:t>
      </w:r>
      <w:r w:rsidRPr="007623C0">
        <w:rPr>
          <w:rFonts w:cs="Arial"/>
        </w:rPr>
        <w:tab/>
        <w:t xml:space="preserve">: </w:t>
      </w:r>
    </w:p>
    <w:p w14:paraId="59ABA63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914918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Over Load Capacity     </w:t>
      </w:r>
      <w:r w:rsidRPr="007623C0">
        <w:rPr>
          <w:rFonts w:cs="Arial"/>
        </w:rPr>
        <w:tab/>
        <w:t xml:space="preserve">:       </w:t>
      </w:r>
    </w:p>
    <w:p w14:paraId="151ECF9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        </w:t>
      </w:r>
    </w:p>
    <w:p w14:paraId="5A0DAF0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Class of Insulation       </w:t>
      </w:r>
      <w:r w:rsidRPr="007623C0">
        <w:rPr>
          <w:rFonts w:cs="Arial"/>
        </w:rPr>
        <w:tab/>
        <w:t xml:space="preserve">:       </w:t>
      </w:r>
    </w:p>
    <w:p w14:paraId="59FFEEE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A7D654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Details of Additional protection in </w:t>
      </w:r>
    </w:p>
    <w:p w14:paraId="47A2CEE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winding   </w:t>
      </w:r>
      <w:r w:rsidRPr="007623C0">
        <w:rPr>
          <w:rFonts w:cs="Arial"/>
        </w:rPr>
        <w:tab/>
        <w:t xml:space="preserve">:       </w:t>
      </w:r>
    </w:p>
    <w:p w14:paraId="4BE733CD" w14:textId="77777777" w:rsidR="0013008F" w:rsidRPr="007623C0" w:rsidRDefault="0013008F" w:rsidP="00CB5793">
      <w:pPr>
        <w:tabs>
          <w:tab w:val="left" w:pos="720"/>
          <w:tab w:val="left" w:pos="4320"/>
          <w:tab w:val="left" w:pos="4680"/>
        </w:tabs>
        <w:spacing w:after="0"/>
        <w:ind w:left="720" w:hanging="720"/>
        <w:jc w:val="both"/>
        <w:rPr>
          <w:rFonts w:cs="Arial"/>
        </w:rPr>
      </w:pPr>
    </w:p>
    <w:p w14:paraId="7FBB23C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Motor Efficiency          </w:t>
      </w:r>
      <w:r w:rsidRPr="007623C0">
        <w:rPr>
          <w:rFonts w:cs="Arial"/>
        </w:rPr>
        <w:tab/>
        <w:t xml:space="preserve">: </w:t>
      </w:r>
    </w:p>
    <w:p w14:paraId="495951A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29D658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Is it suitable for direct coupling to </w:t>
      </w:r>
    </w:p>
    <w:p w14:paraId="6B4CD64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pump ?      </w:t>
      </w:r>
      <w:r w:rsidRPr="007623C0">
        <w:rPr>
          <w:rFonts w:cs="Arial"/>
        </w:rPr>
        <w:tab/>
        <w:t xml:space="preserve">: </w:t>
      </w:r>
    </w:p>
    <w:p w14:paraId="7DC5C47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70E726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Type of rotary movement</w:t>
      </w:r>
      <w:r w:rsidRPr="007623C0">
        <w:rPr>
          <w:rFonts w:cs="Arial"/>
        </w:rPr>
        <w:tab/>
        <w:t>:</w:t>
      </w:r>
    </w:p>
    <w:p w14:paraId="7046BDC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4EBE451" w14:textId="45EE2266"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Size and type of cable for connections:</w:t>
      </w:r>
    </w:p>
    <w:p w14:paraId="5BAA8AD4" w14:textId="77777777" w:rsidR="00976F3E" w:rsidRPr="007623C0" w:rsidRDefault="00976F3E" w:rsidP="00CB5793">
      <w:pPr>
        <w:tabs>
          <w:tab w:val="left" w:pos="720"/>
          <w:tab w:val="left" w:pos="4320"/>
          <w:tab w:val="left" w:pos="4680"/>
        </w:tabs>
        <w:spacing w:after="0"/>
        <w:ind w:left="720" w:hanging="720"/>
        <w:jc w:val="both"/>
        <w:rPr>
          <w:rFonts w:cs="Arial"/>
        </w:rPr>
      </w:pPr>
    </w:p>
    <w:p w14:paraId="28FAA4D7" w14:textId="77777777" w:rsidR="00783B48" w:rsidRPr="007623C0" w:rsidRDefault="00783B48" w:rsidP="00CB5793">
      <w:pPr>
        <w:spacing w:after="0" w:line="276" w:lineRule="auto"/>
        <w:ind w:left="720" w:hanging="720"/>
        <w:jc w:val="both"/>
        <w:rPr>
          <w:rFonts w:cs="Arial"/>
          <w:b/>
        </w:rPr>
      </w:pPr>
    </w:p>
    <w:p w14:paraId="48A2F408" w14:textId="1E832A4E" w:rsidR="0013008F" w:rsidRPr="007623C0" w:rsidRDefault="0013008F" w:rsidP="00CB5793">
      <w:pPr>
        <w:spacing w:after="0" w:line="276" w:lineRule="auto"/>
        <w:ind w:left="720" w:hanging="720"/>
        <w:jc w:val="both"/>
        <w:rPr>
          <w:rFonts w:cs="Arial"/>
          <w:b/>
        </w:rPr>
      </w:pPr>
      <w:r w:rsidRPr="007623C0">
        <w:rPr>
          <w:rFonts w:cs="Arial"/>
          <w:b/>
        </w:rPr>
        <w:t>4.0</w:t>
      </w:r>
      <w:r w:rsidRPr="007623C0">
        <w:rPr>
          <w:rFonts w:cs="Arial"/>
          <w:b/>
        </w:rPr>
        <w:tab/>
        <w:t>HYDRO  PUMPS</w:t>
      </w:r>
    </w:p>
    <w:p w14:paraId="2E78B35F" w14:textId="1F45C222" w:rsidR="0013008F" w:rsidRPr="007623C0" w:rsidRDefault="0056043C" w:rsidP="00CB5793">
      <w:pPr>
        <w:spacing w:after="0" w:line="276" w:lineRule="auto"/>
        <w:ind w:left="720"/>
        <w:jc w:val="both"/>
        <w:rPr>
          <w:rFonts w:cs="Arial"/>
          <w:b/>
        </w:rPr>
      </w:pPr>
      <w:r w:rsidRPr="007623C0">
        <w:rPr>
          <w:rFonts w:cs="Arial"/>
          <w:b/>
        </w:rPr>
        <w:t>(FOR IRRIGATION</w:t>
      </w:r>
      <w:r w:rsidR="0013008F" w:rsidRPr="007623C0">
        <w:rPr>
          <w:rFonts w:cs="Arial"/>
          <w:b/>
        </w:rPr>
        <w:t>):</w:t>
      </w:r>
    </w:p>
    <w:p w14:paraId="6785FC8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Make</w:t>
      </w:r>
      <w:r w:rsidRPr="007623C0">
        <w:rPr>
          <w:rFonts w:cs="Arial"/>
        </w:rPr>
        <w:tab/>
        <w:t>:</w:t>
      </w:r>
    </w:p>
    <w:p w14:paraId="1A35D00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D79DE6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Model</w:t>
      </w:r>
      <w:r w:rsidRPr="007623C0">
        <w:rPr>
          <w:rFonts w:cs="Arial"/>
        </w:rPr>
        <w:tab/>
        <w:t>:</w:t>
      </w:r>
    </w:p>
    <w:p w14:paraId="6756E58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r w:rsidRPr="007623C0">
        <w:rPr>
          <w:rFonts w:cs="Arial"/>
        </w:rPr>
        <w:tab/>
      </w:r>
    </w:p>
    <w:p w14:paraId="0BB0FF8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No. of Stages</w:t>
      </w:r>
      <w:r w:rsidRPr="007623C0">
        <w:rPr>
          <w:rFonts w:cs="Arial"/>
        </w:rPr>
        <w:tab/>
        <w:t xml:space="preserve">: </w:t>
      </w:r>
    </w:p>
    <w:p w14:paraId="2048C04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206426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Head/Stage</w:t>
      </w:r>
      <w:r w:rsidRPr="007623C0">
        <w:rPr>
          <w:rFonts w:cs="Arial"/>
        </w:rPr>
        <w:tab/>
        <w:t>:</w:t>
      </w:r>
    </w:p>
    <w:p w14:paraId="652D7F7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D7FFE9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Power Requirement</w:t>
      </w:r>
      <w:r w:rsidRPr="007623C0">
        <w:rPr>
          <w:rFonts w:cs="Arial"/>
        </w:rPr>
        <w:tab/>
        <w:t>:</w:t>
      </w:r>
    </w:p>
    <w:p w14:paraId="5256416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52177A0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Efficiency</w:t>
      </w:r>
      <w:r w:rsidRPr="007623C0">
        <w:rPr>
          <w:rFonts w:cs="Arial"/>
        </w:rPr>
        <w:tab/>
        <w:t>:</w:t>
      </w:r>
    </w:p>
    <w:p w14:paraId="69B27E6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FA7C69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Discharge in L.P.S.         </w:t>
      </w:r>
      <w:r w:rsidRPr="007623C0">
        <w:rPr>
          <w:rFonts w:cs="Arial"/>
        </w:rPr>
        <w:tab/>
        <w:t>:</w:t>
      </w:r>
    </w:p>
    <w:p w14:paraId="6279E61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97D07B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Total Head                    </w:t>
      </w:r>
      <w:r w:rsidRPr="007623C0">
        <w:rPr>
          <w:rFonts w:cs="Arial"/>
        </w:rPr>
        <w:tab/>
        <w:t>:</w:t>
      </w:r>
    </w:p>
    <w:p w14:paraId="4C9F333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127C45C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Suction end I.D.           </w:t>
      </w:r>
      <w:r w:rsidRPr="007623C0">
        <w:rPr>
          <w:rFonts w:cs="Arial"/>
        </w:rPr>
        <w:tab/>
        <w:t>:</w:t>
      </w:r>
    </w:p>
    <w:p w14:paraId="448EC99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4D8E3A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Delivery end I.D.               </w:t>
      </w:r>
      <w:r w:rsidRPr="007623C0">
        <w:rPr>
          <w:rFonts w:cs="Arial"/>
        </w:rPr>
        <w:tab/>
        <w:t xml:space="preserve">: </w:t>
      </w:r>
    </w:p>
    <w:p w14:paraId="7FA234D0" w14:textId="77777777" w:rsidR="0013008F" w:rsidRPr="007623C0" w:rsidRDefault="0013008F" w:rsidP="001E67B2">
      <w:pPr>
        <w:rPr>
          <w:rFonts w:cs="Arial"/>
          <w:b/>
        </w:rPr>
      </w:pPr>
      <w:r w:rsidRPr="007623C0">
        <w:rPr>
          <w:rFonts w:cs="Arial"/>
          <w:b/>
        </w:rPr>
        <w:t xml:space="preserve">       </w:t>
      </w:r>
    </w:p>
    <w:p w14:paraId="0CD103C8" w14:textId="77777777" w:rsidR="0013008F" w:rsidRPr="007623C0" w:rsidRDefault="0013008F" w:rsidP="001E67B2">
      <w:pPr>
        <w:rPr>
          <w:rFonts w:cs="Arial"/>
          <w:b/>
        </w:rPr>
      </w:pPr>
      <w:r w:rsidRPr="007623C0">
        <w:rPr>
          <w:rFonts w:cs="Arial"/>
          <w:b/>
        </w:rPr>
        <w:tab/>
      </w:r>
      <w:bookmarkStart w:id="162" w:name="_Toc497493663"/>
      <w:bookmarkStart w:id="163" w:name="_Toc509425804"/>
      <w:bookmarkStart w:id="164" w:name="_Toc509826392"/>
      <w:r w:rsidRPr="007623C0">
        <w:rPr>
          <w:rFonts w:cs="Arial"/>
          <w:b/>
        </w:rPr>
        <w:t>MATERIAL:</w:t>
      </w:r>
      <w:bookmarkEnd w:id="162"/>
      <w:bookmarkEnd w:id="163"/>
      <w:bookmarkEnd w:id="164"/>
    </w:p>
    <w:p w14:paraId="69DA532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a)   Body                       </w:t>
      </w:r>
      <w:r w:rsidRPr="007623C0">
        <w:rPr>
          <w:rFonts w:cs="Arial"/>
        </w:rPr>
        <w:tab/>
        <w:t>:</w:t>
      </w:r>
    </w:p>
    <w:p w14:paraId="77B3F3E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D9FBEE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b)   Impeller                   </w:t>
      </w:r>
      <w:r w:rsidRPr="007623C0">
        <w:rPr>
          <w:rFonts w:cs="Arial"/>
        </w:rPr>
        <w:tab/>
        <w:t>:</w:t>
      </w:r>
    </w:p>
    <w:p w14:paraId="046A83C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54EFC9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c)   Shaft                      </w:t>
      </w:r>
      <w:r w:rsidRPr="007623C0">
        <w:rPr>
          <w:rFonts w:cs="Arial"/>
        </w:rPr>
        <w:tab/>
        <w:t xml:space="preserve">:      </w:t>
      </w:r>
    </w:p>
    <w:p w14:paraId="423CA0F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AF71BF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lastRenderedPageBreak/>
        <w:tab/>
        <w:t xml:space="preserve">Type of impeller            </w:t>
      </w:r>
      <w:r w:rsidRPr="007623C0">
        <w:rPr>
          <w:rFonts w:cs="Arial"/>
        </w:rPr>
        <w:tab/>
        <w:t>:</w:t>
      </w:r>
    </w:p>
    <w:p w14:paraId="64F8811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C7DF9B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Is it suitable for direct coupling?</w:t>
      </w:r>
      <w:r w:rsidRPr="007623C0">
        <w:rPr>
          <w:rFonts w:cs="Arial"/>
        </w:rPr>
        <w:tab/>
        <w:t>:</w:t>
      </w:r>
    </w:p>
    <w:p w14:paraId="5B9C0E6B" w14:textId="77777777" w:rsidR="00783B48" w:rsidRPr="007623C0" w:rsidRDefault="0013008F" w:rsidP="00976F3E">
      <w:pPr>
        <w:tabs>
          <w:tab w:val="left" w:pos="720"/>
          <w:tab w:val="left" w:pos="4320"/>
          <w:tab w:val="left" w:pos="4680"/>
        </w:tabs>
        <w:spacing w:after="0"/>
        <w:ind w:left="720" w:hanging="720"/>
        <w:jc w:val="both"/>
        <w:rPr>
          <w:rFonts w:eastAsiaTheme="majorEastAsia" w:cs="Arial"/>
        </w:rPr>
      </w:pPr>
      <w:r w:rsidRPr="007623C0">
        <w:rPr>
          <w:rFonts w:cs="Arial"/>
        </w:rPr>
        <w:t xml:space="preserve">        </w:t>
      </w:r>
      <w:r w:rsidRPr="007623C0">
        <w:rPr>
          <w:rFonts w:eastAsiaTheme="majorEastAsia" w:cs="Arial"/>
        </w:rPr>
        <w:tab/>
      </w:r>
      <w:bookmarkStart w:id="165" w:name="_Toc497493664"/>
    </w:p>
    <w:p w14:paraId="314AF4D9" w14:textId="2A9CC771" w:rsidR="0013008F" w:rsidRPr="007623C0" w:rsidRDefault="0013008F" w:rsidP="00976F3E">
      <w:pPr>
        <w:tabs>
          <w:tab w:val="left" w:pos="720"/>
          <w:tab w:val="left" w:pos="4320"/>
          <w:tab w:val="left" w:pos="4680"/>
        </w:tabs>
        <w:spacing w:after="0"/>
        <w:ind w:left="720" w:hanging="720"/>
        <w:jc w:val="both"/>
        <w:rPr>
          <w:rFonts w:eastAsiaTheme="majorEastAsia" w:cs="Arial"/>
        </w:rPr>
      </w:pPr>
      <w:r w:rsidRPr="007623C0">
        <w:rPr>
          <w:rFonts w:eastAsiaTheme="majorEastAsia" w:cs="Arial"/>
        </w:rPr>
        <w:t>MOTOR:</w:t>
      </w:r>
      <w:bookmarkEnd w:id="165"/>
    </w:p>
    <w:p w14:paraId="239FFDE1" w14:textId="77777777" w:rsidR="0013008F" w:rsidRPr="007623C0" w:rsidRDefault="0013008F" w:rsidP="00CB5793">
      <w:pPr>
        <w:tabs>
          <w:tab w:val="left" w:pos="720"/>
          <w:tab w:val="left" w:pos="4320"/>
          <w:tab w:val="left" w:pos="4680"/>
        </w:tabs>
        <w:spacing w:after="0" w:line="276" w:lineRule="auto"/>
        <w:ind w:left="720" w:hanging="720"/>
        <w:jc w:val="both"/>
        <w:rPr>
          <w:rFonts w:cs="Arial"/>
        </w:rPr>
      </w:pPr>
      <w:r w:rsidRPr="007623C0">
        <w:rPr>
          <w:rFonts w:cs="Arial"/>
        </w:rPr>
        <w:t xml:space="preserve">        </w:t>
      </w:r>
    </w:p>
    <w:p w14:paraId="4BDB5A6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Make                            </w:t>
      </w:r>
      <w:r w:rsidRPr="007623C0">
        <w:rPr>
          <w:rFonts w:cs="Arial"/>
        </w:rPr>
        <w:tab/>
        <w:t xml:space="preserve">:        </w:t>
      </w:r>
    </w:p>
    <w:p w14:paraId="392928E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B139BF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Model                           </w:t>
      </w:r>
      <w:r w:rsidRPr="007623C0">
        <w:rPr>
          <w:rFonts w:cs="Arial"/>
        </w:rPr>
        <w:tab/>
        <w:t xml:space="preserve">:       </w:t>
      </w:r>
    </w:p>
    <w:p w14:paraId="3A53D98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DCC044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R.P.M                            </w:t>
      </w:r>
      <w:r w:rsidRPr="007623C0">
        <w:rPr>
          <w:rFonts w:cs="Arial"/>
        </w:rPr>
        <w:tab/>
        <w:t xml:space="preserve">:        </w:t>
      </w:r>
    </w:p>
    <w:p w14:paraId="56CDE107"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33EA85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Rating                          </w:t>
      </w:r>
      <w:r w:rsidRPr="007623C0">
        <w:rPr>
          <w:rFonts w:cs="Arial"/>
        </w:rPr>
        <w:tab/>
        <w:t xml:space="preserve">: </w:t>
      </w:r>
    </w:p>
    <w:p w14:paraId="05CC6FB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EE77B9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Over Load Capacity     </w:t>
      </w:r>
      <w:r w:rsidRPr="007623C0">
        <w:rPr>
          <w:rFonts w:cs="Arial"/>
        </w:rPr>
        <w:tab/>
        <w:t xml:space="preserve">:       </w:t>
      </w:r>
    </w:p>
    <w:p w14:paraId="617DA9E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        </w:t>
      </w:r>
    </w:p>
    <w:p w14:paraId="2CEBA61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Class of Insulation       </w:t>
      </w:r>
      <w:r w:rsidRPr="007623C0">
        <w:rPr>
          <w:rFonts w:cs="Arial"/>
        </w:rPr>
        <w:tab/>
        <w:t xml:space="preserve">:       </w:t>
      </w:r>
    </w:p>
    <w:p w14:paraId="674E6E8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46F4270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Details of Additional protection in </w:t>
      </w:r>
    </w:p>
    <w:p w14:paraId="1F89675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winding   </w:t>
      </w:r>
      <w:r w:rsidRPr="007623C0">
        <w:rPr>
          <w:rFonts w:cs="Arial"/>
        </w:rPr>
        <w:tab/>
        <w:t xml:space="preserve">:       </w:t>
      </w:r>
    </w:p>
    <w:p w14:paraId="754F73B6" w14:textId="77777777" w:rsidR="0013008F" w:rsidRPr="007623C0" w:rsidRDefault="0013008F" w:rsidP="00CB5793">
      <w:pPr>
        <w:tabs>
          <w:tab w:val="left" w:pos="720"/>
          <w:tab w:val="left" w:pos="4320"/>
          <w:tab w:val="left" w:pos="4680"/>
        </w:tabs>
        <w:spacing w:after="0"/>
        <w:ind w:left="720" w:hanging="720"/>
        <w:jc w:val="both"/>
        <w:rPr>
          <w:rFonts w:cs="Arial"/>
        </w:rPr>
      </w:pPr>
    </w:p>
    <w:p w14:paraId="041702E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Motor Efficiency          </w:t>
      </w:r>
      <w:r w:rsidRPr="007623C0">
        <w:rPr>
          <w:rFonts w:cs="Arial"/>
        </w:rPr>
        <w:tab/>
        <w:t xml:space="preserve">: </w:t>
      </w:r>
    </w:p>
    <w:p w14:paraId="01D7467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AB60D7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Is it suitable for direct coupling to </w:t>
      </w:r>
    </w:p>
    <w:p w14:paraId="752F020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pump ?      </w:t>
      </w:r>
      <w:r w:rsidRPr="007623C0">
        <w:rPr>
          <w:rFonts w:cs="Arial"/>
        </w:rPr>
        <w:tab/>
        <w:t xml:space="preserve">: </w:t>
      </w:r>
    </w:p>
    <w:p w14:paraId="276D535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823A64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Type of rotary movement</w:t>
      </w:r>
      <w:r w:rsidRPr="007623C0">
        <w:rPr>
          <w:rFonts w:cs="Arial"/>
        </w:rPr>
        <w:tab/>
        <w:t>:</w:t>
      </w:r>
    </w:p>
    <w:p w14:paraId="7AAF7C1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93846F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Size and type of cable for connections:</w:t>
      </w:r>
    </w:p>
    <w:p w14:paraId="3F0725A8" w14:textId="1A7B553E" w:rsidR="0013008F" w:rsidRPr="007623C0" w:rsidRDefault="0013008F" w:rsidP="00CB5793">
      <w:pPr>
        <w:spacing w:after="0" w:line="276" w:lineRule="auto"/>
        <w:ind w:left="720" w:hanging="720"/>
        <w:jc w:val="both"/>
        <w:rPr>
          <w:rFonts w:cs="Arial"/>
          <w:b/>
        </w:rPr>
      </w:pPr>
    </w:p>
    <w:p w14:paraId="0881DEDA" w14:textId="73B346BE" w:rsidR="00783B48" w:rsidRPr="007623C0" w:rsidRDefault="00783B48" w:rsidP="00CB5793">
      <w:pPr>
        <w:spacing w:after="0" w:line="276" w:lineRule="auto"/>
        <w:ind w:left="720" w:hanging="720"/>
        <w:jc w:val="both"/>
        <w:rPr>
          <w:rFonts w:cs="Arial"/>
          <w:b/>
        </w:rPr>
      </w:pPr>
    </w:p>
    <w:p w14:paraId="3FADD924" w14:textId="77777777" w:rsidR="00783B48" w:rsidRPr="007623C0" w:rsidRDefault="00783B48" w:rsidP="00CB5793">
      <w:pPr>
        <w:spacing w:after="0" w:line="276" w:lineRule="auto"/>
        <w:ind w:left="720" w:hanging="720"/>
        <w:jc w:val="both"/>
        <w:rPr>
          <w:rFonts w:cs="Arial"/>
          <w:b/>
        </w:rPr>
      </w:pPr>
    </w:p>
    <w:p w14:paraId="103C7327" w14:textId="77777777" w:rsidR="0013008F" w:rsidRPr="007623C0" w:rsidRDefault="0013008F" w:rsidP="00CB5793">
      <w:pPr>
        <w:spacing w:after="0" w:line="276" w:lineRule="auto"/>
        <w:jc w:val="both"/>
        <w:rPr>
          <w:rFonts w:cs="Arial"/>
          <w:b/>
        </w:rPr>
      </w:pPr>
      <w:r w:rsidRPr="007623C0">
        <w:rPr>
          <w:rFonts w:cs="Arial"/>
          <w:b/>
        </w:rPr>
        <w:t>5.0</w:t>
      </w:r>
      <w:r w:rsidRPr="007623C0">
        <w:rPr>
          <w:rFonts w:cs="Arial"/>
          <w:b/>
        </w:rPr>
        <w:tab/>
        <w:t>SLUDGE TRANSFER PUMPS</w:t>
      </w:r>
    </w:p>
    <w:p w14:paraId="60DB3EDA"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Make</w:t>
      </w:r>
      <w:r w:rsidRPr="007623C0">
        <w:rPr>
          <w:rFonts w:cs="Arial"/>
        </w:rPr>
        <w:tab/>
        <w:t>:</w:t>
      </w:r>
    </w:p>
    <w:p w14:paraId="56070E55"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67BDA440"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Model</w:t>
      </w:r>
      <w:r w:rsidRPr="007623C0">
        <w:rPr>
          <w:rFonts w:cs="Arial"/>
        </w:rPr>
        <w:tab/>
        <w:t>:</w:t>
      </w:r>
    </w:p>
    <w:p w14:paraId="71530F20"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1A7843B3"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No. of Stages</w:t>
      </w:r>
      <w:r w:rsidRPr="007623C0">
        <w:rPr>
          <w:rFonts w:cs="Arial"/>
        </w:rPr>
        <w:tab/>
        <w:t xml:space="preserve">: </w:t>
      </w:r>
    </w:p>
    <w:p w14:paraId="12C9F449"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68AD4838"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 xml:space="preserve">Head/Stage                    </w:t>
      </w:r>
      <w:r w:rsidRPr="007623C0">
        <w:rPr>
          <w:rFonts w:cs="Arial"/>
        </w:rPr>
        <w:tab/>
        <w:t>:</w:t>
      </w:r>
    </w:p>
    <w:p w14:paraId="5AB872EB"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711D94C2"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 xml:space="preserve">Power Requirement        </w:t>
      </w:r>
      <w:r w:rsidRPr="007623C0">
        <w:rPr>
          <w:rFonts w:cs="Arial"/>
        </w:rPr>
        <w:tab/>
        <w:t>:</w:t>
      </w:r>
    </w:p>
    <w:p w14:paraId="16E0CC31"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49063510"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Efficiency</w:t>
      </w:r>
      <w:r w:rsidRPr="007623C0">
        <w:rPr>
          <w:rFonts w:cs="Arial"/>
        </w:rPr>
        <w:tab/>
        <w:t>:</w:t>
      </w:r>
    </w:p>
    <w:p w14:paraId="0E2E88AC"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2A3DEA81"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Discharge in L.P.S.</w:t>
      </w:r>
      <w:r w:rsidRPr="007623C0">
        <w:rPr>
          <w:rFonts w:cs="Arial"/>
        </w:rPr>
        <w:tab/>
        <w:t>:</w:t>
      </w:r>
    </w:p>
    <w:p w14:paraId="245A1D4C"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3022BC8F"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Total Head</w:t>
      </w:r>
      <w:r w:rsidRPr="007623C0">
        <w:rPr>
          <w:rFonts w:cs="Arial"/>
        </w:rPr>
        <w:tab/>
        <w:t>:</w:t>
      </w:r>
    </w:p>
    <w:p w14:paraId="3FA88C85"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4023AA99"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Suction end I.D.</w:t>
      </w:r>
      <w:r w:rsidRPr="007623C0">
        <w:rPr>
          <w:rFonts w:cs="Arial"/>
        </w:rPr>
        <w:tab/>
        <w:t>:</w:t>
      </w:r>
    </w:p>
    <w:p w14:paraId="33549915"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4F818AE0"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Delivery end I.D.</w:t>
      </w:r>
      <w:r w:rsidRPr="007623C0">
        <w:rPr>
          <w:rFonts w:cs="Arial"/>
        </w:rPr>
        <w:tab/>
        <w:t>:</w:t>
      </w:r>
    </w:p>
    <w:p w14:paraId="37B9A1D2"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6781C516"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ab/>
        <w:t>Material of body</w:t>
      </w:r>
      <w:r w:rsidRPr="007623C0">
        <w:rPr>
          <w:rFonts w:cs="Arial"/>
        </w:rPr>
        <w:tab/>
        <w:t>:</w:t>
      </w:r>
    </w:p>
    <w:p w14:paraId="7872C7FD"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t xml:space="preserve">        </w:t>
      </w:r>
    </w:p>
    <w:p w14:paraId="666F1D6F" w14:textId="77777777" w:rsidR="0013008F" w:rsidRPr="007623C0" w:rsidRDefault="0013008F" w:rsidP="00561564">
      <w:pPr>
        <w:tabs>
          <w:tab w:val="left" w:pos="720"/>
          <w:tab w:val="left" w:pos="4320"/>
          <w:tab w:val="left" w:pos="4680"/>
        </w:tabs>
        <w:spacing w:after="0" w:line="240" w:lineRule="auto"/>
        <w:ind w:left="720" w:hanging="720"/>
        <w:jc w:val="both"/>
        <w:rPr>
          <w:rFonts w:cs="Arial"/>
        </w:rPr>
      </w:pPr>
      <w:r w:rsidRPr="007623C0">
        <w:rPr>
          <w:rFonts w:cs="Arial"/>
        </w:rPr>
        <w:lastRenderedPageBreak/>
        <w:tab/>
        <w:t>Max. solids handling capacity</w:t>
      </w:r>
      <w:r w:rsidRPr="007623C0">
        <w:rPr>
          <w:rFonts w:cs="Arial"/>
        </w:rPr>
        <w:tab/>
        <w:t>:</w:t>
      </w:r>
    </w:p>
    <w:p w14:paraId="4FC9142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016D410" w14:textId="77777777" w:rsidR="0013008F" w:rsidRPr="007623C0" w:rsidRDefault="0013008F" w:rsidP="001E67B2">
      <w:pPr>
        <w:rPr>
          <w:rFonts w:cs="Arial"/>
          <w:b/>
        </w:rPr>
      </w:pPr>
      <w:r w:rsidRPr="007623C0">
        <w:rPr>
          <w:rFonts w:cs="Arial"/>
          <w:b/>
        </w:rPr>
        <w:tab/>
      </w:r>
      <w:bookmarkStart w:id="166" w:name="_Toc497493665"/>
      <w:bookmarkStart w:id="167" w:name="_Toc509425805"/>
      <w:bookmarkStart w:id="168" w:name="_Toc509826393"/>
      <w:r w:rsidRPr="007623C0">
        <w:rPr>
          <w:rFonts w:cs="Arial"/>
          <w:b/>
        </w:rPr>
        <w:t>MOTOR:</w:t>
      </w:r>
      <w:bookmarkEnd w:id="166"/>
      <w:bookmarkEnd w:id="167"/>
      <w:bookmarkEnd w:id="168"/>
    </w:p>
    <w:p w14:paraId="3E5FCE0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Make</w:t>
      </w:r>
      <w:r w:rsidRPr="007623C0">
        <w:rPr>
          <w:rFonts w:cs="Arial"/>
        </w:rPr>
        <w:tab/>
        <w:t>:</w:t>
      </w:r>
    </w:p>
    <w:p w14:paraId="7C708DA7"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4F7441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Model</w:t>
      </w:r>
      <w:r w:rsidRPr="007623C0">
        <w:rPr>
          <w:rFonts w:cs="Arial"/>
        </w:rPr>
        <w:tab/>
        <w:t>:</w:t>
      </w:r>
    </w:p>
    <w:p w14:paraId="1CFB188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7E85FB6"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R.P.M</w:t>
      </w:r>
      <w:r w:rsidRPr="007623C0">
        <w:rPr>
          <w:rFonts w:cs="Arial"/>
        </w:rPr>
        <w:tab/>
        <w:t>:</w:t>
      </w:r>
    </w:p>
    <w:p w14:paraId="58ACA83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72BD999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Rating</w:t>
      </w:r>
      <w:r w:rsidRPr="007623C0">
        <w:rPr>
          <w:rFonts w:cs="Arial"/>
        </w:rPr>
        <w:tab/>
        <w:t>:</w:t>
      </w:r>
    </w:p>
    <w:p w14:paraId="6EBB549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23A8C0A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Over Load Capacity</w:t>
      </w:r>
      <w:r w:rsidRPr="007623C0">
        <w:rPr>
          <w:rFonts w:cs="Arial"/>
        </w:rPr>
        <w:tab/>
        <w:t>:</w:t>
      </w:r>
    </w:p>
    <w:p w14:paraId="1BF3AF7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EA0530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Class of Insulation</w:t>
      </w:r>
      <w:r w:rsidRPr="007623C0">
        <w:rPr>
          <w:rFonts w:cs="Arial"/>
        </w:rPr>
        <w:tab/>
        <w:t xml:space="preserve">:       </w:t>
      </w:r>
    </w:p>
    <w:p w14:paraId="179E4714" w14:textId="77777777" w:rsidR="0013008F" w:rsidRPr="007623C0" w:rsidRDefault="0013008F" w:rsidP="00CB5793">
      <w:pPr>
        <w:tabs>
          <w:tab w:val="left" w:pos="720"/>
          <w:tab w:val="left" w:pos="4320"/>
          <w:tab w:val="left" w:pos="4680"/>
        </w:tabs>
        <w:spacing w:after="0"/>
        <w:ind w:left="720" w:hanging="720"/>
        <w:jc w:val="both"/>
        <w:rPr>
          <w:rFonts w:cs="Arial"/>
        </w:rPr>
      </w:pPr>
    </w:p>
    <w:p w14:paraId="2E1996C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Details of Additional protection in </w:t>
      </w:r>
    </w:p>
    <w:p w14:paraId="26B9C88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Winding</w:t>
      </w:r>
      <w:r w:rsidRPr="007623C0">
        <w:rPr>
          <w:rFonts w:cs="Arial"/>
        </w:rPr>
        <w:tab/>
        <w:t>:</w:t>
      </w:r>
    </w:p>
    <w:p w14:paraId="404DB48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0013C40A"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Motor Efficiency</w:t>
      </w:r>
      <w:r w:rsidRPr="007623C0">
        <w:rPr>
          <w:rFonts w:cs="Arial"/>
        </w:rPr>
        <w:tab/>
        <w:t>:</w:t>
      </w:r>
    </w:p>
    <w:p w14:paraId="11546610"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6DDC30A7"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Type of rotary movement</w:t>
      </w:r>
      <w:r w:rsidRPr="007623C0">
        <w:rPr>
          <w:rFonts w:cs="Arial"/>
        </w:rPr>
        <w:tab/>
        <w:t>:</w:t>
      </w:r>
    </w:p>
    <w:p w14:paraId="3343710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 xml:space="preserve">        </w:t>
      </w:r>
    </w:p>
    <w:p w14:paraId="3D549CD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Size and type of cable for </w:t>
      </w:r>
    </w:p>
    <w:p w14:paraId="7212E3B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Connections</w:t>
      </w:r>
      <w:r w:rsidRPr="007623C0">
        <w:rPr>
          <w:rFonts w:cs="Arial"/>
        </w:rPr>
        <w:tab/>
        <w:t>:</w:t>
      </w:r>
    </w:p>
    <w:p w14:paraId="59B7A37F" w14:textId="77777777" w:rsidR="0013008F" w:rsidRPr="007623C0" w:rsidRDefault="0013008F" w:rsidP="00CB5793">
      <w:pPr>
        <w:spacing w:after="0" w:line="240" w:lineRule="auto"/>
        <w:ind w:left="720" w:hanging="720"/>
        <w:jc w:val="both"/>
        <w:rPr>
          <w:rFonts w:eastAsia="Times New Roman" w:cs="Arial"/>
          <w:b/>
        </w:rPr>
      </w:pPr>
    </w:p>
    <w:p w14:paraId="6B83E402" w14:textId="77777777" w:rsidR="00783B48" w:rsidRPr="007623C0" w:rsidRDefault="00783B48" w:rsidP="00CB5793">
      <w:pPr>
        <w:spacing w:after="0" w:line="276" w:lineRule="auto"/>
        <w:jc w:val="both"/>
        <w:rPr>
          <w:rFonts w:cs="Arial"/>
          <w:b/>
        </w:rPr>
      </w:pPr>
    </w:p>
    <w:p w14:paraId="351EB64C" w14:textId="77777777" w:rsidR="00783B48" w:rsidRPr="007623C0" w:rsidRDefault="00783B48" w:rsidP="00CB5793">
      <w:pPr>
        <w:spacing w:after="0" w:line="276" w:lineRule="auto"/>
        <w:jc w:val="both"/>
        <w:rPr>
          <w:rFonts w:cs="Arial"/>
          <w:b/>
        </w:rPr>
      </w:pPr>
    </w:p>
    <w:p w14:paraId="419B6218" w14:textId="77777777" w:rsidR="00783B48" w:rsidRPr="007623C0" w:rsidRDefault="00783B48" w:rsidP="00CB5793">
      <w:pPr>
        <w:spacing w:after="0" w:line="276" w:lineRule="auto"/>
        <w:jc w:val="both"/>
        <w:rPr>
          <w:rFonts w:cs="Arial"/>
          <w:b/>
        </w:rPr>
      </w:pPr>
    </w:p>
    <w:p w14:paraId="78D61D43" w14:textId="77777777" w:rsidR="00783B48" w:rsidRPr="007623C0" w:rsidRDefault="00783B48" w:rsidP="00CB5793">
      <w:pPr>
        <w:spacing w:after="0" w:line="276" w:lineRule="auto"/>
        <w:jc w:val="both"/>
        <w:rPr>
          <w:rFonts w:cs="Arial"/>
          <w:b/>
        </w:rPr>
      </w:pPr>
    </w:p>
    <w:p w14:paraId="7508373E" w14:textId="74D70B36" w:rsidR="0013008F" w:rsidRPr="007623C0" w:rsidRDefault="0013008F" w:rsidP="00CB5793">
      <w:pPr>
        <w:spacing w:after="0" w:line="276" w:lineRule="auto"/>
        <w:jc w:val="both"/>
        <w:rPr>
          <w:rFonts w:cs="Arial"/>
          <w:b/>
        </w:rPr>
      </w:pPr>
      <w:r w:rsidRPr="007623C0">
        <w:rPr>
          <w:rFonts w:cs="Arial"/>
          <w:b/>
        </w:rPr>
        <w:t>6.0</w:t>
      </w:r>
      <w:r w:rsidRPr="007623C0">
        <w:rPr>
          <w:rFonts w:cs="Arial"/>
          <w:b/>
        </w:rPr>
        <w:tab/>
        <w:t>MULTI GRADE PRESSURE SAND FILTER:</w:t>
      </w:r>
    </w:p>
    <w:p w14:paraId="573C4C3E" w14:textId="77777777" w:rsidR="0013008F" w:rsidRPr="007623C0" w:rsidRDefault="0013008F" w:rsidP="00CB5793">
      <w:pPr>
        <w:tabs>
          <w:tab w:val="left" w:pos="5400"/>
        </w:tabs>
        <w:spacing w:after="0" w:line="168" w:lineRule="auto"/>
        <w:ind w:left="720" w:hanging="720"/>
        <w:jc w:val="both"/>
        <w:rPr>
          <w:rFonts w:eastAsia="Times New Roman" w:cs="Arial"/>
        </w:rPr>
      </w:pPr>
      <w:r w:rsidRPr="007623C0">
        <w:rPr>
          <w:rFonts w:eastAsia="Times New Roman" w:cs="Arial"/>
        </w:rPr>
        <w:t xml:space="preserve">        </w:t>
      </w:r>
    </w:p>
    <w:p w14:paraId="3F45D72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Type of pressure filter</w:t>
      </w:r>
      <w:r w:rsidRPr="007623C0">
        <w:rPr>
          <w:rFonts w:cs="Arial"/>
        </w:rPr>
        <w:tab/>
        <w:t>:</w:t>
      </w:r>
    </w:p>
    <w:p w14:paraId="755B5A24" w14:textId="77777777" w:rsidR="0013008F" w:rsidRPr="007623C0" w:rsidRDefault="0013008F" w:rsidP="00CB5793">
      <w:pPr>
        <w:tabs>
          <w:tab w:val="left" w:pos="720"/>
          <w:tab w:val="left" w:pos="4320"/>
          <w:tab w:val="left" w:pos="4680"/>
        </w:tabs>
        <w:spacing w:after="0"/>
        <w:ind w:left="720" w:hanging="720"/>
        <w:jc w:val="both"/>
        <w:rPr>
          <w:rFonts w:cs="Arial"/>
        </w:rPr>
      </w:pPr>
    </w:p>
    <w:p w14:paraId="4C9DFDA8"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Quantity                           </w:t>
      </w:r>
      <w:r w:rsidRPr="007623C0">
        <w:rPr>
          <w:rFonts w:cs="Arial"/>
        </w:rPr>
        <w:tab/>
        <w:t>:</w:t>
      </w:r>
    </w:p>
    <w:p w14:paraId="6418E321" w14:textId="77777777" w:rsidR="0013008F" w:rsidRPr="007623C0" w:rsidRDefault="0013008F" w:rsidP="00CB5793">
      <w:pPr>
        <w:tabs>
          <w:tab w:val="left" w:pos="720"/>
          <w:tab w:val="left" w:pos="4320"/>
          <w:tab w:val="left" w:pos="4680"/>
        </w:tabs>
        <w:spacing w:after="0"/>
        <w:ind w:left="720" w:hanging="720"/>
        <w:jc w:val="both"/>
        <w:rPr>
          <w:rFonts w:cs="Arial"/>
        </w:rPr>
      </w:pPr>
    </w:p>
    <w:p w14:paraId="29CE65A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Filtration Rate (m3/hr./m2)</w:t>
      </w:r>
    </w:p>
    <w:p w14:paraId="6E1F348C" w14:textId="77777777" w:rsidR="0013008F" w:rsidRPr="007623C0" w:rsidRDefault="0013008F" w:rsidP="00CB5793">
      <w:pPr>
        <w:tabs>
          <w:tab w:val="left" w:pos="720"/>
          <w:tab w:val="left" w:pos="4320"/>
          <w:tab w:val="left" w:pos="4680"/>
        </w:tabs>
        <w:spacing w:after="0"/>
        <w:ind w:left="720" w:hanging="720"/>
        <w:jc w:val="both"/>
        <w:rPr>
          <w:rFonts w:cs="Arial"/>
        </w:rPr>
      </w:pPr>
    </w:p>
    <w:p w14:paraId="3E2FE07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Dimensions. Dia x H.O.S. (mm)          </w:t>
      </w:r>
      <w:r w:rsidRPr="007623C0">
        <w:rPr>
          <w:rFonts w:cs="Arial"/>
        </w:rPr>
        <w:tab/>
        <w:t>:</w:t>
      </w:r>
    </w:p>
    <w:p w14:paraId="4DC3D82D" w14:textId="77777777" w:rsidR="0013008F" w:rsidRPr="007623C0" w:rsidRDefault="0013008F" w:rsidP="00CB5793">
      <w:pPr>
        <w:tabs>
          <w:tab w:val="left" w:pos="720"/>
          <w:tab w:val="left" w:pos="4320"/>
          <w:tab w:val="left" w:pos="4680"/>
        </w:tabs>
        <w:spacing w:after="0"/>
        <w:ind w:left="720" w:hanging="720"/>
        <w:jc w:val="both"/>
        <w:rPr>
          <w:rFonts w:cs="Arial"/>
        </w:rPr>
      </w:pPr>
    </w:p>
    <w:p w14:paraId="6D491C1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Maximum flow rate through filter   </w:t>
      </w:r>
      <w:r w:rsidRPr="007623C0">
        <w:rPr>
          <w:rFonts w:cs="Arial"/>
        </w:rPr>
        <w:tab/>
        <w:t>:</w:t>
      </w:r>
    </w:p>
    <w:p w14:paraId="28C7DE8C" w14:textId="77777777" w:rsidR="0013008F" w:rsidRPr="007623C0" w:rsidRDefault="0013008F" w:rsidP="00CB5793">
      <w:pPr>
        <w:tabs>
          <w:tab w:val="left" w:pos="720"/>
          <w:tab w:val="left" w:pos="4320"/>
          <w:tab w:val="left" w:pos="4680"/>
        </w:tabs>
        <w:spacing w:after="0"/>
        <w:ind w:left="720" w:hanging="720"/>
        <w:jc w:val="both"/>
        <w:rPr>
          <w:rFonts w:cs="Arial"/>
        </w:rPr>
      </w:pPr>
    </w:p>
    <w:p w14:paraId="16B17741"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Minimum flow rate through filter   </w:t>
      </w:r>
      <w:r w:rsidRPr="007623C0">
        <w:rPr>
          <w:rFonts w:cs="Arial"/>
        </w:rPr>
        <w:tab/>
        <w:t>:</w:t>
      </w:r>
    </w:p>
    <w:p w14:paraId="3138BCA6" w14:textId="77777777" w:rsidR="0013008F" w:rsidRPr="007623C0" w:rsidRDefault="0013008F" w:rsidP="00CB5793">
      <w:pPr>
        <w:tabs>
          <w:tab w:val="left" w:pos="720"/>
          <w:tab w:val="left" w:pos="4320"/>
          <w:tab w:val="left" w:pos="4680"/>
        </w:tabs>
        <w:spacing w:after="0"/>
        <w:ind w:left="720" w:hanging="720"/>
        <w:jc w:val="both"/>
        <w:rPr>
          <w:rFonts w:cs="Arial"/>
        </w:rPr>
      </w:pPr>
    </w:p>
    <w:p w14:paraId="68AA037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Average flow rate through filter   </w:t>
      </w:r>
      <w:r w:rsidRPr="007623C0">
        <w:rPr>
          <w:rFonts w:cs="Arial"/>
        </w:rPr>
        <w:tab/>
        <w:t>:</w:t>
      </w:r>
    </w:p>
    <w:p w14:paraId="5D530FC4"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r>
    </w:p>
    <w:p w14:paraId="5690CCD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Backwash flow  rate                </w:t>
      </w:r>
      <w:r w:rsidRPr="007623C0">
        <w:rPr>
          <w:rFonts w:cs="Arial"/>
        </w:rPr>
        <w:tab/>
        <w:t>:</w:t>
      </w:r>
    </w:p>
    <w:p w14:paraId="0C0FFB07" w14:textId="77777777" w:rsidR="0013008F" w:rsidRPr="007623C0" w:rsidRDefault="0013008F" w:rsidP="00CB5793">
      <w:pPr>
        <w:tabs>
          <w:tab w:val="left" w:pos="720"/>
          <w:tab w:val="left" w:pos="4320"/>
          <w:tab w:val="left" w:pos="4680"/>
        </w:tabs>
        <w:spacing w:after="0"/>
        <w:ind w:left="720" w:hanging="720"/>
        <w:jc w:val="both"/>
        <w:rPr>
          <w:rFonts w:cs="Arial"/>
        </w:rPr>
      </w:pPr>
    </w:p>
    <w:p w14:paraId="5C1DEC9F"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Duration of Backwash               </w:t>
      </w:r>
      <w:r w:rsidRPr="007623C0">
        <w:rPr>
          <w:rFonts w:cs="Arial"/>
        </w:rPr>
        <w:tab/>
        <w:t>:</w:t>
      </w:r>
      <w:r w:rsidRPr="007623C0">
        <w:rPr>
          <w:rFonts w:cs="Arial"/>
        </w:rPr>
        <w:tab/>
      </w:r>
    </w:p>
    <w:p w14:paraId="030B68A1" w14:textId="77777777" w:rsidR="0013008F" w:rsidRPr="007623C0" w:rsidRDefault="0013008F" w:rsidP="00CB5793">
      <w:pPr>
        <w:tabs>
          <w:tab w:val="left" w:pos="720"/>
          <w:tab w:val="left" w:pos="4320"/>
          <w:tab w:val="left" w:pos="4680"/>
        </w:tabs>
        <w:spacing w:after="0"/>
        <w:ind w:left="720" w:hanging="720"/>
        <w:jc w:val="both"/>
        <w:rPr>
          <w:rFonts w:cs="Arial"/>
        </w:rPr>
      </w:pPr>
    </w:p>
    <w:p w14:paraId="67B9AC4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Minimum pressure for backwashing   :</w:t>
      </w:r>
    </w:p>
    <w:p w14:paraId="5913C836" w14:textId="77777777" w:rsidR="0013008F" w:rsidRPr="007623C0" w:rsidRDefault="0013008F" w:rsidP="00CB5793">
      <w:pPr>
        <w:tabs>
          <w:tab w:val="left" w:pos="720"/>
          <w:tab w:val="left" w:pos="4320"/>
          <w:tab w:val="left" w:pos="4680"/>
        </w:tabs>
        <w:spacing w:after="0"/>
        <w:ind w:left="720" w:hanging="720"/>
        <w:jc w:val="both"/>
        <w:rPr>
          <w:rFonts w:cs="Arial"/>
        </w:rPr>
      </w:pPr>
    </w:p>
    <w:p w14:paraId="66F49FF9"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Maximum pressure for backwashing  :</w:t>
      </w:r>
    </w:p>
    <w:p w14:paraId="51AA03EC" w14:textId="77777777" w:rsidR="0013008F" w:rsidRPr="007623C0" w:rsidRDefault="0013008F" w:rsidP="00CB5793">
      <w:pPr>
        <w:tabs>
          <w:tab w:val="left" w:pos="720"/>
          <w:tab w:val="left" w:pos="4320"/>
          <w:tab w:val="left" w:pos="4680"/>
        </w:tabs>
        <w:spacing w:after="0"/>
        <w:ind w:left="720" w:hanging="720"/>
        <w:jc w:val="both"/>
        <w:rPr>
          <w:rFonts w:cs="Arial"/>
        </w:rPr>
      </w:pPr>
    </w:p>
    <w:p w14:paraId="0265673B"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Material of construction           </w:t>
      </w:r>
      <w:r w:rsidRPr="007623C0">
        <w:rPr>
          <w:rFonts w:cs="Arial"/>
        </w:rPr>
        <w:tab/>
        <w:t>:</w:t>
      </w:r>
    </w:p>
    <w:p w14:paraId="0735E488" w14:textId="77777777" w:rsidR="0013008F" w:rsidRPr="007623C0" w:rsidRDefault="0013008F" w:rsidP="00CB5793">
      <w:pPr>
        <w:tabs>
          <w:tab w:val="left" w:pos="720"/>
          <w:tab w:val="left" w:pos="4320"/>
          <w:tab w:val="left" w:pos="4680"/>
        </w:tabs>
        <w:spacing w:after="0"/>
        <w:ind w:left="720" w:hanging="720"/>
        <w:jc w:val="both"/>
        <w:rPr>
          <w:rFonts w:cs="Arial"/>
        </w:rPr>
      </w:pPr>
    </w:p>
    <w:p w14:paraId="398CDB53"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Working weight of filter           </w:t>
      </w:r>
      <w:r w:rsidRPr="007623C0">
        <w:rPr>
          <w:rFonts w:cs="Arial"/>
        </w:rPr>
        <w:tab/>
        <w:t>:</w:t>
      </w:r>
    </w:p>
    <w:p w14:paraId="43AD7E65"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Total turbidity in treated water   </w:t>
      </w:r>
      <w:r w:rsidRPr="007623C0">
        <w:rPr>
          <w:rFonts w:cs="Arial"/>
        </w:rPr>
        <w:tab/>
        <w:t>:</w:t>
      </w:r>
    </w:p>
    <w:p w14:paraId="71D6BEA2" w14:textId="77777777" w:rsidR="0013008F" w:rsidRPr="007623C0" w:rsidRDefault="0013008F" w:rsidP="00CB5793">
      <w:pPr>
        <w:tabs>
          <w:tab w:val="left" w:pos="720"/>
          <w:tab w:val="left" w:pos="4320"/>
          <w:tab w:val="left" w:pos="4680"/>
        </w:tabs>
        <w:spacing w:after="0"/>
        <w:ind w:left="720" w:hanging="720"/>
        <w:jc w:val="both"/>
        <w:rPr>
          <w:rFonts w:cs="Arial"/>
        </w:rPr>
      </w:pPr>
    </w:p>
    <w:p w14:paraId="565C33CD"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Maximum pressure drop across the filter :</w:t>
      </w:r>
    </w:p>
    <w:p w14:paraId="2A3C2F7E"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 xml:space="preserve">at the end of filter run (kg/cm2) </w:t>
      </w:r>
    </w:p>
    <w:p w14:paraId="61F6BD74" w14:textId="77777777" w:rsidR="0013008F" w:rsidRPr="007623C0" w:rsidRDefault="0013008F" w:rsidP="00CB5793">
      <w:pPr>
        <w:tabs>
          <w:tab w:val="left" w:pos="720"/>
          <w:tab w:val="left" w:pos="4320"/>
          <w:tab w:val="left" w:pos="4680"/>
        </w:tabs>
        <w:spacing w:after="0"/>
        <w:ind w:left="720" w:hanging="720"/>
        <w:jc w:val="both"/>
        <w:rPr>
          <w:rFonts w:cs="Arial"/>
        </w:rPr>
      </w:pPr>
    </w:p>
    <w:p w14:paraId="51CEEC52"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Filtering Media</w:t>
      </w:r>
      <w:r w:rsidRPr="007623C0">
        <w:rPr>
          <w:rFonts w:cs="Arial"/>
        </w:rPr>
        <w:tab/>
        <w:t>:</w:t>
      </w:r>
    </w:p>
    <w:p w14:paraId="0A4CF62F" w14:textId="77777777" w:rsidR="0013008F" w:rsidRPr="007623C0" w:rsidRDefault="0013008F" w:rsidP="00CB5793">
      <w:pPr>
        <w:tabs>
          <w:tab w:val="left" w:pos="720"/>
          <w:tab w:val="left" w:pos="4320"/>
          <w:tab w:val="left" w:pos="4680"/>
        </w:tabs>
        <w:spacing w:after="0"/>
        <w:ind w:left="720" w:hanging="720"/>
        <w:jc w:val="both"/>
        <w:rPr>
          <w:rFonts w:cs="Arial"/>
        </w:rPr>
      </w:pPr>
    </w:p>
    <w:p w14:paraId="458D2E3C" w14:textId="77777777" w:rsidR="0013008F" w:rsidRPr="007623C0" w:rsidRDefault="0013008F" w:rsidP="00CB5793">
      <w:pPr>
        <w:tabs>
          <w:tab w:val="left" w:pos="720"/>
          <w:tab w:val="left" w:pos="4320"/>
          <w:tab w:val="left" w:pos="4680"/>
        </w:tabs>
        <w:spacing w:after="0"/>
        <w:ind w:left="720" w:hanging="720"/>
        <w:jc w:val="both"/>
        <w:rPr>
          <w:rFonts w:cs="Arial"/>
        </w:rPr>
      </w:pPr>
      <w:r w:rsidRPr="007623C0">
        <w:rPr>
          <w:rFonts w:cs="Arial"/>
        </w:rPr>
        <w:tab/>
        <w:t>Depth of Media</w:t>
      </w:r>
      <w:r w:rsidRPr="007623C0">
        <w:rPr>
          <w:rFonts w:cs="Arial"/>
        </w:rPr>
        <w:tab/>
        <w:t>:</w:t>
      </w:r>
    </w:p>
    <w:p w14:paraId="5433805F" w14:textId="77777777" w:rsidR="0013008F" w:rsidRPr="007623C0" w:rsidRDefault="0013008F" w:rsidP="00CB5793">
      <w:pPr>
        <w:tabs>
          <w:tab w:val="left" w:pos="1080"/>
          <w:tab w:val="left" w:pos="5400"/>
        </w:tabs>
        <w:spacing w:after="0"/>
        <w:ind w:left="720" w:hanging="720"/>
        <w:jc w:val="both"/>
        <w:rPr>
          <w:rFonts w:cs="Arial"/>
          <w:b/>
        </w:rPr>
      </w:pPr>
    </w:p>
    <w:p w14:paraId="46788A59" w14:textId="77777777" w:rsidR="009B25BA" w:rsidRPr="007623C0" w:rsidRDefault="009B25BA" w:rsidP="00CB5793">
      <w:pPr>
        <w:spacing w:after="0" w:line="276" w:lineRule="auto"/>
        <w:jc w:val="both"/>
        <w:rPr>
          <w:rFonts w:cs="Arial"/>
          <w:b/>
        </w:rPr>
      </w:pPr>
    </w:p>
    <w:p w14:paraId="0D301352" w14:textId="77777777" w:rsidR="009B25BA" w:rsidRPr="007623C0" w:rsidRDefault="009B25BA" w:rsidP="00CB5793">
      <w:pPr>
        <w:spacing w:after="0" w:line="276" w:lineRule="auto"/>
        <w:jc w:val="both"/>
        <w:rPr>
          <w:rFonts w:cs="Arial"/>
          <w:b/>
        </w:rPr>
      </w:pPr>
    </w:p>
    <w:p w14:paraId="56D0AEC7" w14:textId="678C51EE" w:rsidR="0013008F" w:rsidRPr="007623C0" w:rsidRDefault="0013008F" w:rsidP="00CB5793">
      <w:pPr>
        <w:spacing w:after="0" w:line="276" w:lineRule="auto"/>
        <w:jc w:val="both"/>
        <w:rPr>
          <w:rFonts w:cs="Arial"/>
          <w:b/>
        </w:rPr>
      </w:pPr>
      <w:r w:rsidRPr="007623C0">
        <w:rPr>
          <w:rFonts w:cs="Arial"/>
          <w:b/>
        </w:rPr>
        <w:t>7.0</w:t>
      </w:r>
      <w:r w:rsidRPr="007623C0">
        <w:rPr>
          <w:rFonts w:cs="Arial"/>
          <w:b/>
        </w:rPr>
        <w:tab/>
        <w:t>ACTIVATED CARBON FILTER</w:t>
      </w:r>
    </w:p>
    <w:p w14:paraId="1ECDE236" w14:textId="77777777" w:rsidR="0013008F" w:rsidRPr="007623C0" w:rsidRDefault="0013008F" w:rsidP="00CB5793">
      <w:pPr>
        <w:tabs>
          <w:tab w:val="left" w:pos="1080"/>
          <w:tab w:val="left" w:pos="5400"/>
        </w:tabs>
        <w:spacing w:after="0" w:line="168" w:lineRule="auto"/>
        <w:ind w:left="720" w:hanging="720"/>
        <w:jc w:val="both"/>
        <w:rPr>
          <w:rFonts w:eastAsia="Times New Roman" w:cs="Arial"/>
        </w:rPr>
      </w:pPr>
    </w:p>
    <w:p w14:paraId="5B6BE3E5"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Type of filter</w:t>
      </w:r>
      <w:r w:rsidRPr="007623C0">
        <w:rPr>
          <w:rFonts w:cs="Arial"/>
        </w:rPr>
        <w:tab/>
        <w:t>:</w:t>
      </w:r>
    </w:p>
    <w:p w14:paraId="55129D75" w14:textId="77777777" w:rsidR="0013008F" w:rsidRPr="007623C0" w:rsidRDefault="0013008F" w:rsidP="00CB5793">
      <w:pPr>
        <w:tabs>
          <w:tab w:val="left" w:pos="720"/>
          <w:tab w:val="left" w:pos="4320"/>
          <w:tab w:val="left" w:pos="4680"/>
        </w:tabs>
        <w:spacing w:after="0"/>
        <w:ind w:left="1440" w:hanging="720"/>
        <w:jc w:val="both"/>
        <w:rPr>
          <w:rFonts w:cs="Arial"/>
        </w:rPr>
      </w:pPr>
    </w:p>
    <w:p w14:paraId="462F8678"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No. of Filter(s)</w:t>
      </w:r>
      <w:r w:rsidRPr="007623C0">
        <w:rPr>
          <w:rFonts w:cs="Arial"/>
        </w:rPr>
        <w:tab/>
        <w:t>:</w:t>
      </w:r>
    </w:p>
    <w:p w14:paraId="284671D4" w14:textId="77777777" w:rsidR="0013008F" w:rsidRPr="007623C0" w:rsidRDefault="0013008F" w:rsidP="00CB5793">
      <w:pPr>
        <w:tabs>
          <w:tab w:val="left" w:pos="720"/>
          <w:tab w:val="left" w:pos="4320"/>
          <w:tab w:val="left" w:pos="4680"/>
        </w:tabs>
        <w:spacing w:after="0"/>
        <w:ind w:left="1440" w:hanging="720"/>
        <w:jc w:val="both"/>
        <w:rPr>
          <w:rFonts w:cs="Arial"/>
        </w:rPr>
      </w:pPr>
    </w:p>
    <w:p w14:paraId="31898964"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Filtration Rate (m3/hr./m2/mtr. bed depth)</w:t>
      </w:r>
      <w:r w:rsidRPr="007623C0">
        <w:rPr>
          <w:rFonts w:cs="Arial"/>
        </w:rPr>
        <w:tab/>
        <w:t>:</w:t>
      </w:r>
    </w:p>
    <w:p w14:paraId="04687DB9" w14:textId="77777777" w:rsidR="0013008F" w:rsidRPr="007623C0" w:rsidRDefault="0013008F" w:rsidP="00CB5793">
      <w:pPr>
        <w:tabs>
          <w:tab w:val="left" w:pos="720"/>
          <w:tab w:val="left" w:pos="4320"/>
          <w:tab w:val="left" w:pos="4680"/>
        </w:tabs>
        <w:spacing w:after="0"/>
        <w:ind w:left="1440" w:hanging="720"/>
        <w:jc w:val="both"/>
        <w:rPr>
          <w:rFonts w:cs="Arial"/>
        </w:rPr>
      </w:pPr>
    </w:p>
    <w:p w14:paraId="37ABE51E"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Dimensions. Dia x H.O.S. (mm) each filter</w:t>
      </w:r>
      <w:r w:rsidRPr="007623C0">
        <w:rPr>
          <w:rFonts w:cs="Arial"/>
        </w:rPr>
        <w:tab/>
        <w:t>:</w:t>
      </w:r>
    </w:p>
    <w:p w14:paraId="5881919B" w14:textId="77777777" w:rsidR="0013008F" w:rsidRPr="007623C0" w:rsidRDefault="0013008F" w:rsidP="00CB5793">
      <w:pPr>
        <w:tabs>
          <w:tab w:val="left" w:pos="720"/>
          <w:tab w:val="left" w:pos="4320"/>
          <w:tab w:val="left" w:pos="4680"/>
        </w:tabs>
        <w:spacing w:after="0"/>
        <w:ind w:left="1440" w:hanging="720"/>
        <w:jc w:val="both"/>
        <w:rPr>
          <w:rFonts w:cs="Arial"/>
        </w:rPr>
      </w:pPr>
    </w:p>
    <w:p w14:paraId="7DBBBBC0"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Maximum flow rate through filter (m3/hr)</w:t>
      </w:r>
      <w:r w:rsidRPr="007623C0">
        <w:rPr>
          <w:rFonts w:cs="Arial"/>
        </w:rPr>
        <w:tab/>
        <w:t>:</w:t>
      </w:r>
    </w:p>
    <w:p w14:paraId="261EA9CA" w14:textId="77777777" w:rsidR="0013008F" w:rsidRPr="007623C0" w:rsidRDefault="0013008F" w:rsidP="00CB5793">
      <w:pPr>
        <w:tabs>
          <w:tab w:val="left" w:pos="720"/>
          <w:tab w:val="left" w:pos="4320"/>
          <w:tab w:val="left" w:pos="4680"/>
        </w:tabs>
        <w:spacing w:after="0"/>
        <w:ind w:left="1440" w:hanging="720"/>
        <w:jc w:val="both"/>
        <w:rPr>
          <w:rFonts w:cs="Arial"/>
        </w:rPr>
      </w:pPr>
    </w:p>
    <w:p w14:paraId="016479BC"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Minimum flow rate through filter (m3/hr)</w:t>
      </w:r>
      <w:r w:rsidRPr="007623C0">
        <w:rPr>
          <w:rFonts w:cs="Arial"/>
        </w:rPr>
        <w:tab/>
        <w:t>:</w:t>
      </w:r>
    </w:p>
    <w:p w14:paraId="069EE27D" w14:textId="77777777" w:rsidR="0013008F" w:rsidRPr="007623C0" w:rsidRDefault="0013008F" w:rsidP="00CB5793">
      <w:pPr>
        <w:tabs>
          <w:tab w:val="left" w:pos="720"/>
          <w:tab w:val="left" w:pos="4320"/>
          <w:tab w:val="left" w:pos="4680"/>
        </w:tabs>
        <w:spacing w:after="0"/>
        <w:ind w:left="1440" w:hanging="720"/>
        <w:jc w:val="both"/>
        <w:rPr>
          <w:rFonts w:cs="Arial"/>
        </w:rPr>
      </w:pPr>
    </w:p>
    <w:p w14:paraId="186389F0"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Average flow rate through filter (m3/hr)</w:t>
      </w:r>
      <w:r w:rsidRPr="007623C0">
        <w:rPr>
          <w:rFonts w:cs="Arial"/>
        </w:rPr>
        <w:tab/>
      </w:r>
      <w:r w:rsidRPr="007623C0">
        <w:rPr>
          <w:rFonts w:cs="Arial"/>
        </w:rPr>
        <w:tab/>
        <w:t>:</w:t>
      </w:r>
    </w:p>
    <w:p w14:paraId="3DAF87D3" w14:textId="77777777" w:rsidR="0013008F" w:rsidRPr="007623C0" w:rsidRDefault="0013008F" w:rsidP="00CB5793">
      <w:pPr>
        <w:tabs>
          <w:tab w:val="left" w:pos="720"/>
          <w:tab w:val="left" w:pos="4320"/>
          <w:tab w:val="left" w:pos="4680"/>
        </w:tabs>
        <w:spacing w:after="0"/>
        <w:ind w:left="1440" w:hanging="720"/>
        <w:jc w:val="both"/>
        <w:rPr>
          <w:rFonts w:cs="Arial"/>
        </w:rPr>
      </w:pPr>
    </w:p>
    <w:p w14:paraId="11FA76BD"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Backwash flow  rate (m3/hr)</w:t>
      </w:r>
      <w:r w:rsidRPr="007623C0">
        <w:rPr>
          <w:rFonts w:cs="Arial"/>
        </w:rPr>
        <w:tab/>
      </w:r>
      <w:r w:rsidRPr="007623C0">
        <w:rPr>
          <w:rFonts w:cs="Arial"/>
        </w:rPr>
        <w:tab/>
      </w:r>
      <w:r w:rsidRPr="007623C0">
        <w:rPr>
          <w:rFonts w:cs="Arial"/>
        </w:rPr>
        <w:tab/>
        <w:t>:</w:t>
      </w:r>
    </w:p>
    <w:p w14:paraId="50A9E87B" w14:textId="77777777" w:rsidR="0013008F" w:rsidRPr="007623C0" w:rsidRDefault="0013008F" w:rsidP="00CB5793">
      <w:pPr>
        <w:tabs>
          <w:tab w:val="left" w:pos="720"/>
          <w:tab w:val="left" w:pos="4320"/>
          <w:tab w:val="left" w:pos="4680"/>
        </w:tabs>
        <w:spacing w:after="0"/>
        <w:ind w:left="1440" w:hanging="720"/>
        <w:jc w:val="both"/>
        <w:rPr>
          <w:rFonts w:cs="Arial"/>
        </w:rPr>
      </w:pPr>
    </w:p>
    <w:p w14:paraId="21489CE3"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Duration of Backwash (Minutes)</w:t>
      </w:r>
      <w:r w:rsidRPr="007623C0">
        <w:rPr>
          <w:rFonts w:cs="Arial"/>
        </w:rPr>
        <w:tab/>
      </w:r>
      <w:r w:rsidRPr="007623C0">
        <w:rPr>
          <w:rFonts w:cs="Arial"/>
        </w:rPr>
        <w:tab/>
      </w:r>
      <w:r w:rsidRPr="007623C0">
        <w:rPr>
          <w:rFonts w:cs="Arial"/>
        </w:rPr>
        <w:tab/>
        <w:t>:</w:t>
      </w:r>
    </w:p>
    <w:p w14:paraId="79B78102" w14:textId="77777777" w:rsidR="0013008F" w:rsidRPr="007623C0" w:rsidRDefault="0013008F" w:rsidP="00CB5793">
      <w:pPr>
        <w:tabs>
          <w:tab w:val="left" w:pos="720"/>
          <w:tab w:val="left" w:pos="4320"/>
          <w:tab w:val="left" w:pos="4680"/>
        </w:tabs>
        <w:spacing w:after="0"/>
        <w:ind w:left="1440" w:hanging="720"/>
        <w:jc w:val="both"/>
        <w:rPr>
          <w:rFonts w:cs="Arial"/>
        </w:rPr>
      </w:pPr>
    </w:p>
    <w:p w14:paraId="0FDD340C"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Minimum pressure for backwashing</w:t>
      </w:r>
      <w:r w:rsidRPr="007623C0">
        <w:rPr>
          <w:rFonts w:cs="Arial"/>
        </w:rPr>
        <w:tab/>
      </w:r>
      <w:r w:rsidRPr="007623C0">
        <w:rPr>
          <w:rFonts w:cs="Arial"/>
        </w:rPr>
        <w:tab/>
      </w:r>
      <w:r w:rsidRPr="007623C0">
        <w:rPr>
          <w:rFonts w:cs="Arial"/>
        </w:rPr>
        <w:tab/>
        <w:t>:</w:t>
      </w:r>
    </w:p>
    <w:p w14:paraId="34226FD3" w14:textId="77777777" w:rsidR="0013008F" w:rsidRPr="007623C0" w:rsidRDefault="0013008F" w:rsidP="00CB5793">
      <w:pPr>
        <w:tabs>
          <w:tab w:val="left" w:pos="720"/>
          <w:tab w:val="left" w:pos="4320"/>
          <w:tab w:val="left" w:pos="4680"/>
        </w:tabs>
        <w:spacing w:after="0"/>
        <w:ind w:left="1440" w:hanging="720"/>
        <w:jc w:val="both"/>
        <w:rPr>
          <w:rFonts w:cs="Arial"/>
        </w:rPr>
      </w:pPr>
    </w:p>
    <w:p w14:paraId="2828C5B9"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Maximum pressure for backwashing</w:t>
      </w:r>
      <w:r w:rsidRPr="007623C0">
        <w:rPr>
          <w:rFonts w:cs="Arial"/>
        </w:rPr>
        <w:tab/>
      </w:r>
      <w:r w:rsidRPr="007623C0">
        <w:rPr>
          <w:rFonts w:cs="Arial"/>
        </w:rPr>
        <w:tab/>
      </w:r>
      <w:r w:rsidRPr="007623C0">
        <w:rPr>
          <w:rFonts w:cs="Arial"/>
        </w:rPr>
        <w:tab/>
        <w:t>:</w:t>
      </w:r>
    </w:p>
    <w:p w14:paraId="3F361C67" w14:textId="77777777" w:rsidR="0013008F" w:rsidRPr="007623C0" w:rsidRDefault="0013008F" w:rsidP="00CB5793">
      <w:pPr>
        <w:tabs>
          <w:tab w:val="left" w:pos="720"/>
          <w:tab w:val="left" w:pos="4320"/>
          <w:tab w:val="left" w:pos="4680"/>
        </w:tabs>
        <w:spacing w:after="0"/>
        <w:ind w:left="1440" w:hanging="720"/>
        <w:jc w:val="both"/>
        <w:rPr>
          <w:rFonts w:cs="Arial"/>
        </w:rPr>
      </w:pPr>
    </w:p>
    <w:p w14:paraId="19EC7F3A"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Material of construction</w:t>
      </w:r>
      <w:r w:rsidRPr="007623C0">
        <w:rPr>
          <w:rFonts w:cs="Arial"/>
        </w:rPr>
        <w:tab/>
      </w:r>
      <w:r w:rsidRPr="007623C0">
        <w:rPr>
          <w:rFonts w:cs="Arial"/>
        </w:rPr>
        <w:tab/>
      </w:r>
      <w:r w:rsidRPr="007623C0">
        <w:rPr>
          <w:rFonts w:cs="Arial"/>
        </w:rPr>
        <w:tab/>
        <w:t>:</w:t>
      </w:r>
    </w:p>
    <w:p w14:paraId="20D98573" w14:textId="77777777" w:rsidR="0013008F" w:rsidRPr="007623C0" w:rsidRDefault="0013008F" w:rsidP="00CB5793">
      <w:pPr>
        <w:tabs>
          <w:tab w:val="left" w:pos="720"/>
          <w:tab w:val="left" w:pos="4320"/>
          <w:tab w:val="left" w:pos="4680"/>
        </w:tabs>
        <w:spacing w:after="0"/>
        <w:ind w:left="1440" w:hanging="720"/>
        <w:jc w:val="both"/>
        <w:rPr>
          <w:rFonts w:cs="Arial"/>
        </w:rPr>
      </w:pPr>
    </w:p>
    <w:p w14:paraId="53E15B27"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Working weight of filter</w:t>
      </w:r>
      <w:r w:rsidRPr="007623C0">
        <w:rPr>
          <w:rFonts w:cs="Arial"/>
        </w:rPr>
        <w:tab/>
      </w:r>
      <w:r w:rsidRPr="007623C0">
        <w:rPr>
          <w:rFonts w:cs="Arial"/>
        </w:rPr>
        <w:tab/>
      </w:r>
      <w:r w:rsidRPr="007623C0">
        <w:rPr>
          <w:rFonts w:cs="Arial"/>
        </w:rPr>
        <w:tab/>
        <w:t>:</w:t>
      </w:r>
    </w:p>
    <w:p w14:paraId="585D7BA8"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Filter Media</w:t>
      </w:r>
      <w:r w:rsidRPr="007623C0">
        <w:rPr>
          <w:rFonts w:cs="Arial"/>
        </w:rPr>
        <w:tab/>
      </w:r>
      <w:r w:rsidRPr="007623C0">
        <w:rPr>
          <w:rFonts w:cs="Arial"/>
        </w:rPr>
        <w:tab/>
      </w:r>
      <w:r w:rsidRPr="007623C0">
        <w:rPr>
          <w:rFonts w:cs="Arial"/>
        </w:rPr>
        <w:tab/>
        <w:t>:</w:t>
      </w:r>
    </w:p>
    <w:p w14:paraId="4841F03C"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Quality</w:t>
      </w:r>
    </w:p>
    <w:p w14:paraId="28E5960C" w14:textId="77777777" w:rsidR="0013008F" w:rsidRPr="007623C0" w:rsidRDefault="0013008F" w:rsidP="00CB5793">
      <w:pPr>
        <w:tabs>
          <w:tab w:val="left" w:pos="720"/>
          <w:tab w:val="left" w:pos="4320"/>
          <w:tab w:val="left" w:pos="4680"/>
        </w:tabs>
        <w:spacing w:after="0"/>
        <w:ind w:left="1440" w:hanging="720"/>
        <w:jc w:val="both"/>
        <w:rPr>
          <w:rFonts w:cs="Arial"/>
        </w:rPr>
      </w:pPr>
      <w:r w:rsidRPr="007623C0">
        <w:rPr>
          <w:rFonts w:cs="Arial"/>
        </w:rPr>
        <w:t>Absorbent Media</w:t>
      </w:r>
    </w:p>
    <w:p w14:paraId="0ABA0123"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p>
    <w:p w14:paraId="17080B17" w14:textId="495F0BBC" w:rsidR="0013008F" w:rsidRPr="007623C0" w:rsidRDefault="0013008F" w:rsidP="00976F3E">
      <w:pPr>
        <w:tabs>
          <w:tab w:val="left" w:pos="1080"/>
          <w:tab w:val="left" w:pos="5400"/>
        </w:tabs>
        <w:spacing w:after="0" w:line="240" w:lineRule="auto"/>
        <w:ind w:left="720" w:hanging="720"/>
        <w:jc w:val="both"/>
        <w:rPr>
          <w:rFonts w:eastAsia="Times New Roman" w:cs="Arial"/>
          <w:b/>
        </w:rPr>
      </w:pPr>
      <w:r w:rsidRPr="007623C0">
        <w:rPr>
          <w:rFonts w:eastAsia="Times New Roman" w:cs="Arial"/>
          <w:b/>
        </w:rPr>
        <w:t xml:space="preserve">           Activated Carbon</w:t>
      </w:r>
    </w:p>
    <w:p w14:paraId="2A9E29B4"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r w:rsidRPr="007623C0">
        <w:rPr>
          <w:rFonts w:eastAsia="Times New Roman" w:cs="Arial"/>
        </w:rPr>
        <w:tab/>
        <w:t>Mesh Size</w:t>
      </w:r>
    </w:p>
    <w:p w14:paraId="10B2A8A6"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p>
    <w:p w14:paraId="30FC9C02"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r w:rsidRPr="007623C0">
        <w:rPr>
          <w:rFonts w:eastAsia="Times New Roman" w:cs="Arial"/>
        </w:rPr>
        <w:tab/>
        <w:t>Iodine No.</w:t>
      </w:r>
    </w:p>
    <w:p w14:paraId="65F9B8F0"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p>
    <w:p w14:paraId="3838C294"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r w:rsidRPr="007623C0">
        <w:rPr>
          <w:rFonts w:eastAsia="Times New Roman" w:cs="Arial"/>
        </w:rPr>
        <w:tab/>
        <w:t>Quantity</w:t>
      </w:r>
    </w:p>
    <w:p w14:paraId="748D771D"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p>
    <w:p w14:paraId="721F7B15" w14:textId="77777777" w:rsidR="0013008F" w:rsidRPr="007623C0" w:rsidRDefault="0013008F" w:rsidP="00CB5793">
      <w:pPr>
        <w:tabs>
          <w:tab w:val="left" w:pos="1080"/>
          <w:tab w:val="left" w:pos="5400"/>
        </w:tabs>
        <w:spacing w:after="0" w:line="240" w:lineRule="auto"/>
        <w:ind w:left="720" w:hanging="720"/>
        <w:jc w:val="both"/>
        <w:rPr>
          <w:rFonts w:eastAsia="Times New Roman" w:cs="Arial"/>
        </w:rPr>
      </w:pPr>
      <w:r w:rsidRPr="007623C0">
        <w:rPr>
          <w:rFonts w:eastAsia="Times New Roman" w:cs="Arial"/>
        </w:rPr>
        <w:tab/>
        <w:t>Manufacturer</w:t>
      </w:r>
    </w:p>
    <w:p w14:paraId="733CBF0E" w14:textId="2DF5B19E" w:rsidR="0013008F" w:rsidRPr="007623C0" w:rsidRDefault="0013008F" w:rsidP="00CB5793">
      <w:pPr>
        <w:tabs>
          <w:tab w:val="left" w:pos="1080"/>
          <w:tab w:val="left" w:pos="5400"/>
        </w:tabs>
        <w:spacing w:after="0"/>
        <w:ind w:left="720" w:hanging="720"/>
        <w:rPr>
          <w:rFonts w:cs="Arial"/>
        </w:rPr>
      </w:pPr>
      <w:r w:rsidRPr="007623C0">
        <w:rPr>
          <w:rFonts w:cs="Arial"/>
        </w:rPr>
        <w:tab/>
        <w:t>Dust/Ash Content (Max.)</w:t>
      </w:r>
    </w:p>
    <w:p w14:paraId="45ABC0E8" w14:textId="7E26ED70" w:rsidR="00E45687" w:rsidRPr="007623C0" w:rsidRDefault="00E45687" w:rsidP="00CB5793">
      <w:pPr>
        <w:tabs>
          <w:tab w:val="left" w:pos="1080"/>
          <w:tab w:val="left" w:pos="5400"/>
        </w:tabs>
        <w:spacing w:after="0"/>
        <w:ind w:left="720" w:hanging="720"/>
        <w:rPr>
          <w:rFonts w:cs="Arial"/>
        </w:rPr>
      </w:pPr>
    </w:p>
    <w:p w14:paraId="0A92ADBF" w14:textId="77777777" w:rsidR="00783B48" w:rsidRPr="007623C0" w:rsidRDefault="00783B48" w:rsidP="00CB5793">
      <w:pPr>
        <w:spacing w:after="0" w:line="276" w:lineRule="auto"/>
        <w:jc w:val="both"/>
        <w:rPr>
          <w:rFonts w:cs="Arial"/>
          <w:b/>
        </w:rPr>
      </w:pPr>
    </w:p>
    <w:p w14:paraId="7ED7390B" w14:textId="619ACC0B" w:rsidR="0013008F" w:rsidRPr="007623C0" w:rsidRDefault="0013008F" w:rsidP="00CB5793">
      <w:pPr>
        <w:spacing w:after="0" w:line="276" w:lineRule="auto"/>
        <w:jc w:val="both"/>
        <w:rPr>
          <w:rFonts w:cs="Arial"/>
          <w:b/>
        </w:rPr>
      </w:pPr>
      <w:r w:rsidRPr="007623C0">
        <w:rPr>
          <w:rFonts w:cs="Arial"/>
          <w:b/>
        </w:rPr>
        <w:lastRenderedPageBreak/>
        <w:t>8.0</w:t>
      </w:r>
      <w:r w:rsidRPr="007623C0">
        <w:rPr>
          <w:rFonts w:cs="Arial"/>
          <w:b/>
        </w:rPr>
        <w:tab/>
        <w:t>SOFTENER</w:t>
      </w:r>
      <w:r w:rsidRPr="007623C0">
        <w:rPr>
          <w:rFonts w:cs="Arial"/>
          <w:b/>
        </w:rPr>
        <w:tab/>
      </w:r>
    </w:p>
    <w:p w14:paraId="21B44984" w14:textId="77777777" w:rsidR="0013008F" w:rsidRPr="007623C0" w:rsidRDefault="0013008F" w:rsidP="00CB5793">
      <w:pPr>
        <w:tabs>
          <w:tab w:val="left" w:pos="720"/>
          <w:tab w:val="left" w:pos="5400"/>
        </w:tabs>
        <w:spacing w:after="0"/>
        <w:ind w:left="720" w:hanging="720"/>
        <w:jc w:val="both"/>
        <w:rPr>
          <w:rFonts w:cs="Arial"/>
        </w:rPr>
      </w:pPr>
    </w:p>
    <w:p w14:paraId="1C7523CC" w14:textId="77777777" w:rsidR="0013008F" w:rsidRPr="007623C0" w:rsidRDefault="0013008F" w:rsidP="00CB5793">
      <w:pPr>
        <w:tabs>
          <w:tab w:val="left" w:pos="1080"/>
          <w:tab w:val="left" w:pos="5400"/>
        </w:tabs>
        <w:spacing w:after="0"/>
        <w:ind w:left="1080" w:hanging="360"/>
        <w:jc w:val="both"/>
        <w:rPr>
          <w:rFonts w:cs="Arial"/>
        </w:rPr>
      </w:pPr>
      <w:r w:rsidRPr="007623C0">
        <w:rPr>
          <w:rFonts w:cs="Arial"/>
        </w:rPr>
        <w:t>a)</w:t>
      </w:r>
      <w:r w:rsidRPr="007623C0">
        <w:rPr>
          <w:rFonts w:cs="Arial"/>
        </w:rPr>
        <w:tab/>
        <w:t>Make</w:t>
      </w:r>
      <w:r w:rsidRPr="007623C0">
        <w:rPr>
          <w:rFonts w:cs="Arial"/>
        </w:rPr>
        <w:tab/>
        <w:t>:</w:t>
      </w:r>
    </w:p>
    <w:p w14:paraId="54EB1097" w14:textId="77777777" w:rsidR="0013008F" w:rsidRPr="007623C0" w:rsidRDefault="0013008F" w:rsidP="00CB5793">
      <w:pPr>
        <w:tabs>
          <w:tab w:val="left" w:pos="1080"/>
          <w:tab w:val="left" w:pos="5400"/>
        </w:tabs>
        <w:spacing w:after="0" w:line="168" w:lineRule="auto"/>
        <w:ind w:left="720" w:hanging="720"/>
        <w:jc w:val="both"/>
        <w:rPr>
          <w:rFonts w:cs="Arial"/>
        </w:rPr>
      </w:pPr>
    </w:p>
    <w:p w14:paraId="58E855A2" w14:textId="77777777" w:rsidR="0013008F" w:rsidRPr="007623C0" w:rsidRDefault="0013008F" w:rsidP="00CB5793">
      <w:pPr>
        <w:tabs>
          <w:tab w:val="left" w:pos="1080"/>
          <w:tab w:val="left" w:pos="5400"/>
        </w:tabs>
        <w:spacing w:after="0"/>
        <w:ind w:left="1080" w:hanging="360"/>
        <w:jc w:val="both"/>
        <w:rPr>
          <w:rFonts w:cs="Arial"/>
        </w:rPr>
      </w:pPr>
      <w:r w:rsidRPr="007623C0">
        <w:rPr>
          <w:rFonts w:cs="Arial"/>
        </w:rPr>
        <w:t>b)</w:t>
      </w:r>
      <w:r w:rsidRPr="007623C0">
        <w:rPr>
          <w:rFonts w:cs="Arial"/>
        </w:rPr>
        <w:tab/>
        <w:t>Model</w:t>
      </w:r>
      <w:r w:rsidRPr="007623C0">
        <w:rPr>
          <w:rFonts w:cs="Arial"/>
        </w:rPr>
        <w:tab/>
        <w:t>:</w:t>
      </w:r>
    </w:p>
    <w:p w14:paraId="642A0D74" w14:textId="77777777" w:rsidR="0013008F" w:rsidRPr="007623C0" w:rsidRDefault="0013008F" w:rsidP="00CB5793">
      <w:pPr>
        <w:tabs>
          <w:tab w:val="left" w:pos="1080"/>
          <w:tab w:val="left" w:pos="5400"/>
        </w:tabs>
        <w:spacing w:after="0" w:line="168" w:lineRule="auto"/>
        <w:ind w:left="720" w:hanging="720"/>
        <w:jc w:val="both"/>
        <w:rPr>
          <w:rFonts w:cs="Arial"/>
        </w:rPr>
      </w:pPr>
    </w:p>
    <w:p w14:paraId="3C5300AB" w14:textId="77777777" w:rsidR="0013008F" w:rsidRPr="007623C0" w:rsidRDefault="0013008F" w:rsidP="00CB5793">
      <w:pPr>
        <w:tabs>
          <w:tab w:val="left" w:pos="1080"/>
          <w:tab w:val="left" w:pos="5400"/>
        </w:tabs>
        <w:spacing w:after="0"/>
        <w:ind w:left="1080" w:hanging="360"/>
        <w:jc w:val="both"/>
        <w:rPr>
          <w:rFonts w:cs="Arial"/>
          <w:lang w:val="fr-LU"/>
        </w:rPr>
      </w:pPr>
      <w:r w:rsidRPr="007623C0">
        <w:rPr>
          <w:rFonts w:cs="Arial"/>
          <w:lang w:val="fr-LU"/>
        </w:rPr>
        <w:t>c)</w:t>
      </w:r>
      <w:r w:rsidRPr="007623C0">
        <w:rPr>
          <w:rFonts w:cs="Arial"/>
          <w:lang w:val="fr-LU"/>
        </w:rPr>
        <w:tab/>
        <w:t>Dimensions (Dia mm)</w:t>
      </w:r>
      <w:r w:rsidRPr="007623C0">
        <w:rPr>
          <w:rFonts w:cs="Arial"/>
          <w:lang w:val="fr-LU"/>
        </w:rPr>
        <w:tab/>
        <w:t>:</w:t>
      </w:r>
    </w:p>
    <w:p w14:paraId="574D7EAE" w14:textId="77777777" w:rsidR="0013008F" w:rsidRPr="007623C0" w:rsidRDefault="0013008F" w:rsidP="00CB5793">
      <w:pPr>
        <w:tabs>
          <w:tab w:val="left" w:pos="1080"/>
          <w:tab w:val="left" w:pos="5400"/>
        </w:tabs>
        <w:spacing w:after="0" w:line="168" w:lineRule="auto"/>
        <w:ind w:left="720" w:hanging="720"/>
        <w:jc w:val="both"/>
        <w:rPr>
          <w:rFonts w:cs="Arial"/>
          <w:lang w:val="fr-LU"/>
        </w:rPr>
      </w:pPr>
    </w:p>
    <w:p w14:paraId="5301BBE4" w14:textId="77777777" w:rsidR="0013008F" w:rsidRPr="007623C0" w:rsidRDefault="0013008F" w:rsidP="00CB5793">
      <w:pPr>
        <w:tabs>
          <w:tab w:val="left" w:pos="1080"/>
          <w:tab w:val="left" w:pos="5400"/>
        </w:tabs>
        <w:spacing w:after="0"/>
        <w:ind w:left="1080" w:hanging="360"/>
        <w:jc w:val="both"/>
        <w:rPr>
          <w:rFonts w:cs="Arial"/>
          <w:lang w:val="fr-LU"/>
        </w:rPr>
      </w:pPr>
      <w:r w:rsidRPr="007623C0">
        <w:rPr>
          <w:rFonts w:cs="Arial"/>
          <w:lang w:val="fr-LU"/>
        </w:rPr>
        <w:t>d)</w:t>
      </w:r>
      <w:r w:rsidRPr="007623C0">
        <w:rPr>
          <w:rFonts w:cs="Arial"/>
          <w:lang w:val="fr-LU"/>
        </w:rPr>
        <w:tab/>
        <w:t>H.O.S. (mm)</w:t>
      </w:r>
      <w:r w:rsidRPr="007623C0">
        <w:rPr>
          <w:rFonts w:cs="Arial"/>
          <w:lang w:val="fr-LU"/>
        </w:rPr>
        <w:tab/>
        <w:t>:</w:t>
      </w:r>
    </w:p>
    <w:p w14:paraId="0491FC23" w14:textId="77777777" w:rsidR="0013008F" w:rsidRPr="007623C0" w:rsidRDefault="0013008F" w:rsidP="00CB5793">
      <w:pPr>
        <w:tabs>
          <w:tab w:val="left" w:pos="1080"/>
          <w:tab w:val="left" w:pos="5400"/>
        </w:tabs>
        <w:spacing w:after="0" w:line="168" w:lineRule="auto"/>
        <w:ind w:left="720" w:hanging="720"/>
        <w:jc w:val="both"/>
        <w:rPr>
          <w:rFonts w:cs="Arial"/>
          <w:lang w:val="fr-LU"/>
        </w:rPr>
      </w:pPr>
    </w:p>
    <w:p w14:paraId="6F828A2D"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e)</w:t>
      </w:r>
      <w:r w:rsidRPr="007623C0">
        <w:rPr>
          <w:rFonts w:cs="Arial"/>
        </w:rPr>
        <w:tab/>
        <w:t>Regeneration Tank Capacity (Ltrs)</w:t>
      </w:r>
      <w:r w:rsidRPr="007623C0">
        <w:rPr>
          <w:rFonts w:cs="Arial"/>
        </w:rPr>
        <w:tab/>
        <w:t>:</w:t>
      </w:r>
    </w:p>
    <w:p w14:paraId="7DFBDAC7" w14:textId="77777777" w:rsidR="0013008F" w:rsidRPr="007623C0" w:rsidRDefault="0013008F" w:rsidP="00561564">
      <w:pPr>
        <w:tabs>
          <w:tab w:val="left" w:pos="1080"/>
          <w:tab w:val="left" w:pos="5400"/>
        </w:tabs>
        <w:spacing w:after="0" w:line="240" w:lineRule="auto"/>
        <w:ind w:left="720" w:hanging="720"/>
        <w:jc w:val="both"/>
        <w:rPr>
          <w:rFonts w:cs="Arial"/>
        </w:rPr>
      </w:pPr>
      <w:r w:rsidRPr="007623C0">
        <w:rPr>
          <w:rFonts w:cs="Arial"/>
        </w:rPr>
        <w:tab/>
      </w:r>
    </w:p>
    <w:p w14:paraId="4204FD01"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f)</w:t>
      </w:r>
      <w:r w:rsidRPr="007623C0">
        <w:rPr>
          <w:rFonts w:cs="Arial"/>
        </w:rPr>
        <w:tab/>
        <w:t>Type of Resin</w:t>
      </w:r>
      <w:r w:rsidRPr="007623C0">
        <w:rPr>
          <w:rFonts w:cs="Arial"/>
        </w:rPr>
        <w:tab/>
        <w:t>:</w:t>
      </w:r>
    </w:p>
    <w:p w14:paraId="546ADAD1" w14:textId="77777777" w:rsidR="0013008F" w:rsidRPr="007623C0" w:rsidRDefault="0013008F" w:rsidP="00561564">
      <w:pPr>
        <w:tabs>
          <w:tab w:val="left" w:pos="1080"/>
          <w:tab w:val="left" w:pos="5400"/>
        </w:tabs>
        <w:spacing w:after="0" w:line="240" w:lineRule="auto"/>
        <w:ind w:left="720" w:hanging="720"/>
        <w:jc w:val="both"/>
        <w:rPr>
          <w:rFonts w:cs="Arial"/>
        </w:rPr>
      </w:pPr>
    </w:p>
    <w:p w14:paraId="22595A65"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g)</w:t>
      </w:r>
      <w:r w:rsidRPr="007623C0">
        <w:rPr>
          <w:rFonts w:cs="Arial"/>
        </w:rPr>
        <w:tab/>
        <w:t>Quantity of Resin (Ltrs)</w:t>
      </w:r>
      <w:r w:rsidRPr="007623C0">
        <w:rPr>
          <w:rFonts w:cs="Arial"/>
        </w:rPr>
        <w:tab/>
        <w:t>:</w:t>
      </w:r>
    </w:p>
    <w:p w14:paraId="58ED9FB2" w14:textId="77777777" w:rsidR="0013008F" w:rsidRPr="007623C0" w:rsidRDefault="0013008F" w:rsidP="00561564">
      <w:pPr>
        <w:tabs>
          <w:tab w:val="left" w:pos="1080"/>
          <w:tab w:val="left" w:pos="5400"/>
        </w:tabs>
        <w:spacing w:after="0" w:line="240" w:lineRule="auto"/>
        <w:ind w:left="720" w:hanging="720"/>
        <w:jc w:val="both"/>
        <w:rPr>
          <w:rFonts w:cs="Arial"/>
        </w:rPr>
      </w:pPr>
    </w:p>
    <w:p w14:paraId="2F1442B0"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h)</w:t>
      </w:r>
      <w:r w:rsidRPr="007623C0">
        <w:rPr>
          <w:rFonts w:cs="Arial"/>
        </w:rPr>
        <w:tab/>
        <w:t>Make of Resin</w:t>
      </w:r>
      <w:r w:rsidRPr="007623C0">
        <w:rPr>
          <w:rFonts w:cs="Arial"/>
        </w:rPr>
        <w:tab/>
        <w:t>:</w:t>
      </w:r>
    </w:p>
    <w:p w14:paraId="374F174E" w14:textId="77777777" w:rsidR="0013008F" w:rsidRPr="007623C0" w:rsidRDefault="0013008F" w:rsidP="00561564">
      <w:pPr>
        <w:tabs>
          <w:tab w:val="left" w:pos="1080"/>
          <w:tab w:val="left" w:pos="5400"/>
        </w:tabs>
        <w:spacing w:after="0" w:line="240" w:lineRule="auto"/>
        <w:ind w:left="720" w:hanging="720"/>
        <w:jc w:val="both"/>
        <w:rPr>
          <w:rFonts w:cs="Arial"/>
        </w:rPr>
      </w:pPr>
    </w:p>
    <w:p w14:paraId="703DDC1B"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i)</w:t>
      </w:r>
      <w:r w:rsidRPr="007623C0">
        <w:rPr>
          <w:rFonts w:cs="Arial"/>
        </w:rPr>
        <w:tab/>
        <w:t>Max. Operating Pressure Kgs./cm</w:t>
      </w:r>
      <w:r w:rsidRPr="007623C0">
        <w:rPr>
          <w:rFonts w:cs="Arial"/>
          <w:vertAlign w:val="superscript"/>
        </w:rPr>
        <w:t>2</w:t>
      </w:r>
      <w:r w:rsidRPr="007623C0">
        <w:rPr>
          <w:rFonts w:cs="Arial"/>
        </w:rPr>
        <w:t xml:space="preserve">  </w:t>
      </w:r>
      <w:r w:rsidRPr="007623C0">
        <w:rPr>
          <w:rFonts w:cs="Arial"/>
        </w:rPr>
        <w:tab/>
        <w:t>:</w:t>
      </w:r>
    </w:p>
    <w:p w14:paraId="1031F0AC" w14:textId="77777777" w:rsidR="0013008F" w:rsidRPr="007623C0" w:rsidRDefault="0013008F" w:rsidP="00561564">
      <w:pPr>
        <w:tabs>
          <w:tab w:val="left" w:pos="1080"/>
          <w:tab w:val="left" w:pos="5400"/>
        </w:tabs>
        <w:spacing w:after="0" w:line="240" w:lineRule="auto"/>
        <w:ind w:left="720" w:hanging="720"/>
        <w:jc w:val="both"/>
        <w:rPr>
          <w:rFonts w:cs="Arial"/>
        </w:rPr>
      </w:pPr>
    </w:p>
    <w:p w14:paraId="66EAA982"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j)</w:t>
      </w:r>
      <w:r w:rsidRPr="007623C0">
        <w:rPr>
          <w:rFonts w:cs="Arial"/>
        </w:rPr>
        <w:tab/>
        <w:t>Min. Operating Pressure Kgs./cm</w:t>
      </w:r>
      <w:r w:rsidRPr="007623C0">
        <w:rPr>
          <w:rFonts w:cs="Arial"/>
          <w:vertAlign w:val="superscript"/>
        </w:rPr>
        <w:t>2</w:t>
      </w:r>
      <w:r w:rsidRPr="007623C0">
        <w:rPr>
          <w:rFonts w:cs="Arial"/>
        </w:rPr>
        <w:t xml:space="preserve">  </w:t>
      </w:r>
      <w:r w:rsidRPr="007623C0">
        <w:rPr>
          <w:rFonts w:cs="Arial"/>
        </w:rPr>
        <w:tab/>
        <w:t>:</w:t>
      </w:r>
    </w:p>
    <w:p w14:paraId="5375D4D0" w14:textId="77777777" w:rsidR="0013008F" w:rsidRPr="007623C0" w:rsidRDefault="0013008F" w:rsidP="00561564">
      <w:pPr>
        <w:tabs>
          <w:tab w:val="left" w:pos="1080"/>
          <w:tab w:val="left" w:pos="5400"/>
        </w:tabs>
        <w:spacing w:after="0" w:line="240" w:lineRule="auto"/>
        <w:ind w:left="1080" w:hanging="360"/>
        <w:jc w:val="both"/>
        <w:rPr>
          <w:rFonts w:cs="Arial"/>
        </w:rPr>
      </w:pPr>
    </w:p>
    <w:p w14:paraId="6A7221AD"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k)</w:t>
      </w:r>
      <w:r w:rsidRPr="007623C0">
        <w:rPr>
          <w:rFonts w:cs="Arial"/>
        </w:rPr>
        <w:tab/>
        <w:t>Max. Treatment Flow m</w:t>
      </w:r>
      <w:r w:rsidRPr="007623C0">
        <w:rPr>
          <w:rFonts w:cs="Arial"/>
          <w:vertAlign w:val="superscript"/>
        </w:rPr>
        <w:t>3</w:t>
      </w:r>
      <w:r w:rsidRPr="007623C0">
        <w:rPr>
          <w:rFonts w:cs="Arial"/>
        </w:rPr>
        <w:t>/hr</w:t>
      </w:r>
      <w:r w:rsidRPr="007623C0">
        <w:rPr>
          <w:rFonts w:cs="Arial"/>
        </w:rPr>
        <w:tab/>
        <w:t>:</w:t>
      </w:r>
    </w:p>
    <w:p w14:paraId="3782DC30" w14:textId="77777777" w:rsidR="0013008F" w:rsidRPr="007623C0" w:rsidRDefault="0013008F" w:rsidP="00561564">
      <w:pPr>
        <w:tabs>
          <w:tab w:val="left" w:pos="1080"/>
          <w:tab w:val="left" w:pos="5400"/>
        </w:tabs>
        <w:spacing w:after="0" w:line="240" w:lineRule="auto"/>
        <w:ind w:left="720" w:hanging="720"/>
        <w:jc w:val="both"/>
        <w:rPr>
          <w:rFonts w:cs="Arial"/>
        </w:rPr>
      </w:pPr>
    </w:p>
    <w:p w14:paraId="3245FE52"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l)</w:t>
      </w:r>
      <w:r w:rsidRPr="007623C0">
        <w:rPr>
          <w:rFonts w:cs="Arial"/>
        </w:rPr>
        <w:tab/>
        <w:t>Min. Treatment Flow m</w:t>
      </w:r>
      <w:r w:rsidRPr="007623C0">
        <w:rPr>
          <w:rFonts w:cs="Arial"/>
          <w:vertAlign w:val="superscript"/>
        </w:rPr>
        <w:t>3</w:t>
      </w:r>
      <w:r w:rsidRPr="007623C0">
        <w:rPr>
          <w:rFonts w:cs="Arial"/>
        </w:rPr>
        <w:t>/hr</w:t>
      </w:r>
      <w:r w:rsidRPr="007623C0">
        <w:rPr>
          <w:rFonts w:cs="Arial"/>
        </w:rPr>
        <w:tab/>
        <w:t>:</w:t>
      </w:r>
    </w:p>
    <w:p w14:paraId="423A644F" w14:textId="77777777" w:rsidR="0013008F" w:rsidRPr="007623C0" w:rsidRDefault="0013008F" w:rsidP="00561564">
      <w:pPr>
        <w:tabs>
          <w:tab w:val="left" w:pos="1080"/>
          <w:tab w:val="left" w:pos="5400"/>
        </w:tabs>
        <w:spacing w:after="0" w:line="240" w:lineRule="auto"/>
        <w:ind w:left="720" w:hanging="720"/>
        <w:jc w:val="both"/>
        <w:rPr>
          <w:rFonts w:cs="Arial"/>
        </w:rPr>
      </w:pPr>
    </w:p>
    <w:p w14:paraId="55270057"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m)</w:t>
      </w:r>
      <w:r w:rsidRPr="007623C0">
        <w:rPr>
          <w:rFonts w:cs="Arial"/>
        </w:rPr>
        <w:tab/>
        <w:t>Design Treatment Flow m</w:t>
      </w:r>
      <w:r w:rsidRPr="007623C0">
        <w:rPr>
          <w:rFonts w:cs="Arial"/>
          <w:vertAlign w:val="superscript"/>
        </w:rPr>
        <w:t>3</w:t>
      </w:r>
      <w:r w:rsidRPr="007623C0">
        <w:rPr>
          <w:rFonts w:cs="Arial"/>
        </w:rPr>
        <w:t>/hr</w:t>
      </w:r>
      <w:r w:rsidRPr="007623C0">
        <w:rPr>
          <w:rFonts w:cs="Arial"/>
        </w:rPr>
        <w:tab/>
        <w:t>:</w:t>
      </w:r>
    </w:p>
    <w:p w14:paraId="5444FB0C" w14:textId="77777777" w:rsidR="0013008F" w:rsidRPr="007623C0" w:rsidRDefault="0013008F" w:rsidP="00561564">
      <w:pPr>
        <w:tabs>
          <w:tab w:val="left" w:pos="1080"/>
          <w:tab w:val="left" w:pos="5400"/>
        </w:tabs>
        <w:spacing w:after="0" w:line="240" w:lineRule="auto"/>
        <w:ind w:left="720" w:hanging="720"/>
        <w:jc w:val="both"/>
        <w:rPr>
          <w:rFonts w:cs="Arial"/>
        </w:rPr>
      </w:pPr>
    </w:p>
    <w:p w14:paraId="755FD558"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n)</w:t>
      </w:r>
      <w:r w:rsidRPr="007623C0">
        <w:rPr>
          <w:rFonts w:cs="Arial"/>
        </w:rPr>
        <w:tab/>
        <w:t>Back Wash Flow Rate m</w:t>
      </w:r>
      <w:r w:rsidRPr="007623C0">
        <w:rPr>
          <w:rFonts w:cs="Arial"/>
          <w:vertAlign w:val="superscript"/>
        </w:rPr>
        <w:t>3</w:t>
      </w:r>
      <w:r w:rsidRPr="007623C0">
        <w:rPr>
          <w:rFonts w:cs="Arial"/>
        </w:rPr>
        <w:t>/hr</w:t>
      </w:r>
      <w:r w:rsidRPr="007623C0">
        <w:rPr>
          <w:rFonts w:cs="Arial"/>
        </w:rPr>
        <w:tab/>
        <w:t>:</w:t>
      </w:r>
    </w:p>
    <w:p w14:paraId="788896F0" w14:textId="77777777" w:rsidR="0013008F" w:rsidRPr="007623C0" w:rsidRDefault="0013008F" w:rsidP="00561564">
      <w:pPr>
        <w:tabs>
          <w:tab w:val="left" w:pos="1080"/>
          <w:tab w:val="left" w:pos="5400"/>
        </w:tabs>
        <w:spacing w:after="0" w:line="240" w:lineRule="auto"/>
        <w:ind w:left="720" w:hanging="720"/>
        <w:jc w:val="both"/>
        <w:rPr>
          <w:rFonts w:cs="Arial"/>
        </w:rPr>
      </w:pPr>
    </w:p>
    <w:p w14:paraId="2B136CB3"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o)</w:t>
      </w:r>
      <w:r w:rsidRPr="007623C0">
        <w:rPr>
          <w:rFonts w:cs="Arial"/>
        </w:rPr>
        <w:tab/>
        <w:t>Back Wash Time (Min)</w:t>
      </w:r>
      <w:r w:rsidRPr="007623C0">
        <w:rPr>
          <w:rFonts w:cs="Arial"/>
        </w:rPr>
        <w:tab/>
        <w:t>:</w:t>
      </w:r>
    </w:p>
    <w:p w14:paraId="233DDE14" w14:textId="77777777" w:rsidR="0013008F" w:rsidRPr="007623C0" w:rsidRDefault="0013008F" w:rsidP="00561564">
      <w:pPr>
        <w:tabs>
          <w:tab w:val="left" w:pos="1080"/>
          <w:tab w:val="left" w:pos="5400"/>
        </w:tabs>
        <w:spacing w:after="0" w:line="240" w:lineRule="auto"/>
        <w:ind w:left="720" w:hanging="720"/>
        <w:jc w:val="both"/>
        <w:rPr>
          <w:rFonts w:cs="Arial"/>
        </w:rPr>
      </w:pPr>
    </w:p>
    <w:p w14:paraId="177D70F2"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p)</w:t>
      </w:r>
      <w:r w:rsidRPr="007623C0">
        <w:rPr>
          <w:rFonts w:cs="Arial"/>
        </w:rPr>
        <w:tab/>
        <w:t>Regenerant Required</w:t>
      </w:r>
      <w:r w:rsidRPr="007623C0">
        <w:rPr>
          <w:rFonts w:cs="Arial"/>
        </w:rPr>
        <w:tab/>
        <w:t>:</w:t>
      </w:r>
    </w:p>
    <w:p w14:paraId="4262B8EC" w14:textId="77777777" w:rsidR="0013008F" w:rsidRPr="007623C0" w:rsidRDefault="0013008F" w:rsidP="00561564">
      <w:pPr>
        <w:tabs>
          <w:tab w:val="left" w:pos="1080"/>
          <w:tab w:val="left" w:pos="5400"/>
        </w:tabs>
        <w:spacing w:after="0" w:line="240" w:lineRule="auto"/>
        <w:ind w:left="720" w:hanging="720"/>
        <w:jc w:val="both"/>
        <w:rPr>
          <w:rFonts w:cs="Arial"/>
        </w:rPr>
      </w:pPr>
    </w:p>
    <w:p w14:paraId="605D1ABC"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q)</w:t>
      </w:r>
      <w:r w:rsidRPr="007623C0">
        <w:rPr>
          <w:rFonts w:cs="Arial"/>
        </w:rPr>
        <w:tab/>
        <w:t>Qty. Required Per regeneration (Kgs.)</w:t>
      </w:r>
      <w:r w:rsidRPr="007623C0">
        <w:rPr>
          <w:rFonts w:cs="Arial"/>
        </w:rPr>
        <w:tab/>
        <w:t>:</w:t>
      </w:r>
    </w:p>
    <w:p w14:paraId="6ED798CD" w14:textId="77777777" w:rsidR="0013008F" w:rsidRPr="007623C0" w:rsidRDefault="0013008F" w:rsidP="00561564">
      <w:pPr>
        <w:tabs>
          <w:tab w:val="left" w:pos="1080"/>
          <w:tab w:val="left" w:pos="5400"/>
        </w:tabs>
        <w:spacing w:after="0" w:line="240" w:lineRule="auto"/>
        <w:ind w:left="1080" w:hanging="360"/>
        <w:jc w:val="both"/>
        <w:rPr>
          <w:rFonts w:cs="Arial"/>
        </w:rPr>
      </w:pPr>
    </w:p>
    <w:p w14:paraId="600DF000"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r)</w:t>
      </w:r>
      <w:r w:rsidRPr="007623C0">
        <w:rPr>
          <w:rFonts w:cs="Arial"/>
        </w:rPr>
        <w:tab/>
        <w:t>Regenerant Injection Time (Min.)</w:t>
      </w:r>
      <w:r w:rsidRPr="007623C0">
        <w:rPr>
          <w:rFonts w:cs="Arial"/>
        </w:rPr>
        <w:tab/>
        <w:t>:</w:t>
      </w:r>
    </w:p>
    <w:p w14:paraId="11BD0FD6" w14:textId="77777777" w:rsidR="0013008F" w:rsidRPr="007623C0" w:rsidRDefault="0013008F" w:rsidP="00561564">
      <w:pPr>
        <w:tabs>
          <w:tab w:val="left" w:pos="1080"/>
          <w:tab w:val="left" w:pos="5400"/>
        </w:tabs>
        <w:spacing w:after="0" w:line="240" w:lineRule="auto"/>
        <w:ind w:left="1080" w:hanging="360"/>
        <w:jc w:val="both"/>
        <w:rPr>
          <w:rFonts w:cs="Arial"/>
        </w:rPr>
      </w:pPr>
    </w:p>
    <w:p w14:paraId="1D15446F"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s)</w:t>
      </w:r>
      <w:r w:rsidRPr="007623C0">
        <w:rPr>
          <w:rFonts w:cs="Arial"/>
        </w:rPr>
        <w:tab/>
        <w:t>Slow Rinse Flow Rate m</w:t>
      </w:r>
      <w:r w:rsidRPr="007623C0">
        <w:rPr>
          <w:rFonts w:cs="Arial"/>
          <w:vertAlign w:val="superscript"/>
        </w:rPr>
        <w:t>3</w:t>
      </w:r>
      <w:r w:rsidRPr="007623C0">
        <w:rPr>
          <w:rFonts w:cs="Arial"/>
        </w:rPr>
        <w:t>/hr</w:t>
      </w:r>
      <w:r w:rsidRPr="007623C0">
        <w:rPr>
          <w:rFonts w:cs="Arial"/>
        </w:rPr>
        <w:tab/>
        <w:t>:</w:t>
      </w:r>
    </w:p>
    <w:p w14:paraId="53EF18EF" w14:textId="77777777" w:rsidR="0013008F" w:rsidRPr="007623C0" w:rsidRDefault="0013008F" w:rsidP="00561564">
      <w:pPr>
        <w:tabs>
          <w:tab w:val="left" w:pos="1080"/>
          <w:tab w:val="left" w:pos="5400"/>
        </w:tabs>
        <w:spacing w:after="0" w:line="240" w:lineRule="auto"/>
        <w:ind w:left="1080" w:hanging="360"/>
        <w:jc w:val="both"/>
        <w:rPr>
          <w:rFonts w:cs="Arial"/>
        </w:rPr>
      </w:pPr>
    </w:p>
    <w:p w14:paraId="169C7506"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t)</w:t>
      </w:r>
      <w:r w:rsidRPr="007623C0">
        <w:rPr>
          <w:rFonts w:cs="Arial"/>
        </w:rPr>
        <w:tab/>
        <w:t>Slow Rinse Period (Min.)</w:t>
      </w:r>
      <w:r w:rsidRPr="007623C0">
        <w:rPr>
          <w:rFonts w:cs="Arial"/>
        </w:rPr>
        <w:tab/>
        <w:t>:</w:t>
      </w:r>
    </w:p>
    <w:p w14:paraId="0B4225C0" w14:textId="77777777" w:rsidR="0013008F" w:rsidRPr="007623C0" w:rsidRDefault="0013008F" w:rsidP="00561564">
      <w:pPr>
        <w:tabs>
          <w:tab w:val="left" w:pos="1080"/>
          <w:tab w:val="left" w:pos="5400"/>
        </w:tabs>
        <w:spacing w:after="0" w:line="240" w:lineRule="auto"/>
        <w:ind w:left="1080" w:hanging="360"/>
        <w:jc w:val="both"/>
        <w:rPr>
          <w:rFonts w:cs="Arial"/>
        </w:rPr>
      </w:pPr>
    </w:p>
    <w:p w14:paraId="03AEDD91"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u)</w:t>
      </w:r>
      <w:r w:rsidRPr="007623C0">
        <w:rPr>
          <w:rFonts w:cs="Arial"/>
        </w:rPr>
        <w:tab/>
        <w:t>Final Rinse Flow Rate m</w:t>
      </w:r>
      <w:r w:rsidRPr="007623C0">
        <w:rPr>
          <w:rFonts w:cs="Arial"/>
          <w:vertAlign w:val="superscript"/>
        </w:rPr>
        <w:t>3</w:t>
      </w:r>
      <w:r w:rsidRPr="007623C0">
        <w:rPr>
          <w:rFonts w:cs="Arial"/>
        </w:rPr>
        <w:t>/hr</w:t>
      </w:r>
      <w:r w:rsidRPr="007623C0">
        <w:rPr>
          <w:rFonts w:cs="Arial"/>
        </w:rPr>
        <w:tab/>
        <w:t>:</w:t>
      </w:r>
    </w:p>
    <w:p w14:paraId="6676BA99" w14:textId="77777777" w:rsidR="0013008F" w:rsidRPr="007623C0" w:rsidRDefault="0013008F" w:rsidP="00561564">
      <w:pPr>
        <w:tabs>
          <w:tab w:val="left" w:pos="1080"/>
          <w:tab w:val="left" w:pos="5400"/>
        </w:tabs>
        <w:spacing w:after="0" w:line="240" w:lineRule="auto"/>
        <w:ind w:left="1080" w:hanging="360"/>
        <w:jc w:val="both"/>
        <w:rPr>
          <w:rFonts w:cs="Arial"/>
        </w:rPr>
      </w:pPr>
    </w:p>
    <w:p w14:paraId="73E15EE3"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v)</w:t>
      </w:r>
      <w:r w:rsidRPr="007623C0">
        <w:rPr>
          <w:rFonts w:cs="Arial"/>
        </w:rPr>
        <w:tab/>
        <w:t>Final Rinse Time Minutes</w:t>
      </w:r>
      <w:r w:rsidRPr="007623C0">
        <w:rPr>
          <w:rFonts w:cs="Arial"/>
        </w:rPr>
        <w:tab/>
        <w:t>:</w:t>
      </w:r>
    </w:p>
    <w:p w14:paraId="28022C78" w14:textId="77777777" w:rsidR="0013008F" w:rsidRPr="007623C0" w:rsidRDefault="0013008F" w:rsidP="00561564">
      <w:pPr>
        <w:tabs>
          <w:tab w:val="left" w:pos="1080"/>
          <w:tab w:val="left" w:pos="5400"/>
        </w:tabs>
        <w:spacing w:after="0" w:line="240" w:lineRule="auto"/>
        <w:ind w:left="1080" w:hanging="360"/>
        <w:jc w:val="both"/>
        <w:rPr>
          <w:rFonts w:cs="Arial"/>
        </w:rPr>
      </w:pPr>
    </w:p>
    <w:p w14:paraId="7670B0C3" w14:textId="522C1423"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w)</w:t>
      </w:r>
      <w:r w:rsidRPr="007623C0">
        <w:rPr>
          <w:rFonts w:cs="Arial"/>
        </w:rPr>
        <w:tab/>
        <w:t>Net Output per Regeneration m</w:t>
      </w:r>
      <w:r w:rsidRPr="007623C0">
        <w:rPr>
          <w:rFonts w:cs="Arial"/>
          <w:vertAlign w:val="superscript"/>
        </w:rPr>
        <w:t>3</w:t>
      </w:r>
      <w:r w:rsidRPr="007623C0">
        <w:rPr>
          <w:rFonts w:cs="Arial"/>
        </w:rPr>
        <w:tab/>
        <w:t>:</w:t>
      </w:r>
    </w:p>
    <w:p w14:paraId="000D63C0" w14:textId="77777777" w:rsidR="00E45687" w:rsidRPr="007623C0" w:rsidRDefault="00E45687" w:rsidP="00561564">
      <w:pPr>
        <w:tabs>
          <w:tab w:val="left" w:pos="1080"/>
          <w:tab w:val="left" w:pos="5400"/>
        </w:tabs>
        <w:spacing w:after="0" w:line="240" w:lineRule="auto"/>
        <w:ind w:left="1080" w:hanging="360"/>
        <w:jc w:val="both"/>
        <w:rPr>
          <w:rFonts w:cs="Arial"/>
        </w:rPr>
      </w:pPr>
    </w:p>
    <w:p w14:paraId="5C3A1961" w14:textId="77777777" w:rsidR="0013008F" w:rsidRPr="007623C0" w:rsidRDefault="0013008F" w:rsidP="00CB5793">
      <w:pPr>
        <w:tabs>
          <w:tab w:val="left" w:pos="5400"/>
        </w:tabs>
        <w:spacing w:after="0"/>
        <w:jc w:val="both"/>
        <w:rPr>
          <w:rFonts w:cs="Arial"/>
          <w:b/>
        </w:rPr>
      </w:pPr>
    </w:p>
    <w:p w14:paraId="7B6B3E71" w14:textId="77777777" w:rsidR="00783B48" w:rsidRPr="007623C0" w:rsidRDefault="00783B48" w:rsidP="00CB5793">
      <w:pPr>
        <w:spacing w:after="0" w:line="276" w:lineRule="auto"/>
        <w:jc w:val="both"/>
        <w:rPr>
          <w:rFonts w:cs="Arial"/>
          <w:b/>
        </w:rPr>
      </w:pPr>
    </w:p>
    <w:p w14:paraId="3BEC97D9" w14:textId="1E2E9087" w:rsidR="0013008F" w:rsidRPr="007623C0" w:rsidRDefault="0013008F" w:rsidP="00CB5793">
      <w:pPr>
        <w:spacing w:after="0" w:line="276" w:lineRule="auto"/>
        <w:jc w:val="both"/>
        <w:rPr>
          <w:rFonts w:cs="Arial"/>
          <w:b/>
        </w:rPr>
      </w:pPr>
      <w:r w:rsidRPr="007623C0">
        <w:rPr>
          <w:rFonts w:cs="Arial"/>
          <w:b/>
        </w:rPr>
        <w:t>9.0</w:t>
      </w:r>
      <w:r w:rsidRPr="007623C0">
        <w:rPr>
          <w:rFonts w:cs="Arial"/>
          <w:b/>
        </w:rPr>
        <w:tab/>
        <w:t>BRINE TANK:</w:t>
      </w:r>
    </w:p>
    <w:p w14:paraId="10F17E0E" w14:textId="77777777" w:rsidR="00E45687" w:rsidRPr="007623C0" w:rsidRDefault="00E45687" w:rsidP="00CB5793">
      <w:pPr>
        <w:spacing w:after="0" w:line="276" w:lineRule="auto"/>
        <w:jc w:val="both"/>
        <w:rPr>
          <w:rFonts w:cs="Arial"/>
          <w:b/>
        </w:rPr>
      </w:pPr>
    </w:p>
    <w:p w14:paraId="16B0FA39"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a)</w:t>
      </w:r>
      <w:r w:rsidRPr="007623C0">
        <w:rPr>
          <w:rFonts w:cs="Arial"/>
        </w:rPr>
        <w:tab/>
        <w:t>Capacity Ltrs.</w:t>
      </w:r>
      <w:r w:rsidRPr="007623C0">
        <w:rPr>
          <w:rFonts w:cs="Arial"/>
        </w:rPr>
        <w:tab/>
        <w:t>:</w:t>
      </w:r>
    </w:p>
    <w:p w14:paraId="1E7C0A0B" w14:textId="77777777" w:rsidR="0013008F" w:rsidRPr="007623C0" w:rsidRDefault="0013008F" w:rsidP="00561564">
      <w:pPr>
        <w:tabs>
          <w:tab w:val="left" w:pos="1080"/>
          <w:tab w:val="left" w:pos="5400"/>
        </w:tabs>
        <w:spacing w:after="0" w:line="240" w:lineRule="auto"/>
        <w:ind w:left="1080" w:hanging="360"/>
        <w:jc w:val="both"/>
        <w:rPr>
          <w:rFonts w:cs="Arial"/>
        </w:rPr>
      </w:pPr>
    </w:p>
    <w:p w14:paraId="1799F75B"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b)</w:t>
      </w:r>
      <w:r w:rsidRPr="007623C0">
        <w:rPr>
          <w:rFonts w:cs="Arial"/>
        </w:rPr>
        <w:tab/>
        <w:t>Dia. (mm)</w:t>
      </w:r>
      <w:r w:rsidRPr="007623C0">
        <w:rPr>
          <w:rFonts w:cs="Arial"/>
        </w:rPr>
        <w:tab/>
        <w:t>:</w:t>
      </w:r>
    </w:p>
    <w:p w14:paraId="08B309BF" w14:textId="77777777" w:rsidR="0013008F" w:rsidRPr="007623C0" w:rsidRDefault="0013008F" w:rsidP="00561564">
      <w:pPr>
        <w:tabs>
          <w:tab w:val="left" w:pos="1080"/>
          <w:tab w:val="left" w:pos="5400"/>
        </w:tabs>
        <w:spacing w:after="0" w:line="240" w:lineRule="auto"/>
        <w:ind w:left="1080" w:hanging="360"/>
        <w:jc w:val="both"/>
        <w:rPr>
          <w:rFonts w:cs="Arial"/>
        </w:rPr>
      </w:pPr>
    </w:p>
    <w:p w14:paraId="578993E4"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c)</w:t>
      </w:r>
      <w:r w:rsidRPr="007623C0">
        <w:rPr>
          <w:rFonts w:cs="Arial"/>
        </w:rPr>
        <w:tab/>
        <w:t>H.O.S. (mm)</w:t>
      </w:r>
      <w:r w:rsidRPr="007623C0">
        <w:rPr>
          <w:rFonts w:cs="Arial"/>
        </w:rPr>
        <w:tab/>
        <w:t>:</w:t>
      </w:r>
    </w:p>
    <w:p w14:paraId="53FB71CF" w14:textId="77777777" w:rsidR="0013008F" w:rsidRPr="007623C0" w:rsidRDefault="0013008F" w:rsidP="00561564">
      <w:pPr>
        <w:tabs>
          <w:tab w:val="left" w:pos="1080"/>
          <w:tab w:val="left" w:pos="5400"/>
        </w:tabs>
        <w:spacing w:after="0" w:line="240" w:lineRule="auto"/>
        <w:ind w:left="1080" w:hanging="360"/>
        <w:jc w:val="both"/>
        <w:rPr>
          <w:rFonts w:cs="Arial"/>
        </w:rPr>
      </w:pPr>
    </w:p>
    <w:p w14:paraId="704A0630"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lastRenderedPageBreak/>
        <w:t>d)</w:t>
      </w:r>
      <w:r w:rsidRPr="007623C0">
        <w:rPr>
          <w:rFonts w:cs="Arial"/>
        </w:rPr>
        <w:tab/>
        <w:t>M.O.C.</w:t>
      </w:r>
      <w:r w:rsidRPr="007623C0">
        <w:rPr>
          <w:rFonts w:cs="Arial"/>
        </w:rPr>
        <w:tab/>
        <w:t>:</w:t>
      </w:r>
    </w:p>
    <w:p w14:paraId="62DC402B" w14:textId="77777777" w:rsidR="0013008F" w:rsidRPr="007623C0" w:rsidRDefault="0013008F" w:rsidP="00561564">
      <w:pPr>
        <w:tabs>
          <w:tab w:val="left" w:pos="1080"/>
          <w:tab w:val="left" w:pos="5400"/>
        </w:tabs>
        <w:spacing w:after="0" w:line="240" w:lineRule="auto"/>
        <w:ind w:left="1080" w:hanging="360"/>
        <w:jc w:val="both"/>
        <w:rPr>
          <w:rFonts w:cs="Arial"/>
        </w:rPr>
      </w:pPr>
    </w:p>
    <w:p w14:paraId="36969EA5"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e)</w:t>
      </w:r>
      <w:r w:rsidRPr="007623C0">
        <w:rPr>
          <w:rFonts w:cs="Arial"/>
        </w:rPr>
        <w:tab/>
        <w:t>Thickness of sheet</w:t>
      </w:r>
      <w:r w:rsidRPr="007623C0">
        <w:rPr>
          <w:rFonts w:cs="Arial"/>
        </w:rPr>
        <w:tab/>
        <w:t>:</w:t>
      </w:r>
    </w:p>
    <w:p w14:paraId="4B50DE6E" w14:textId="77777777" w:rsidR="0013008F" w:rsidRPr="007623C0" w:rsidRDefault="0013008F" w:rsidP="00561564">
      <w:pPr>
        <w:tabs>
          <w:tab w:val="left" w:pos="1080"/>
          <w:tab w:val="left" w:pos="5400"/>
        </w:tabs>
        <w:spacing w:after="0" w:line="240" w:lineRule="auto"/>
        <w:ind w:left="1080" w:hanging="360"/>
        <w:jc w:val="both"/>
        <w:rPr>
          <w:rFonts w:cs="Arial"/>
        </w:rPr>
      </w:pPr>
    </w:p>
    <w:p w14:paraId="78720E87"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f)</w:t>
      </w:r>
      <w:r w:rsidRPr="007623C0">
        <w:rPr>
          <w:rFonts w:cs="Arial"/>
        </w:rPr>
        <w:tab/>
        <w:t>Type of anticrossive lining (FRP)</w:t>
      </w:r>
      <w:r w:rsidRPr="007623C0">
        <w:rPr>
          <w:rFonts w:cs="Arial"/>
        </w:rPr>
        <w:tab/>
        <w:t>:</w:t>
      </w:r>
    </w:p>
    <w:p w14:paraId="4AA458D0" w14:textId="77777777" w:rsidR="0013008F" w:rsidRPr="007623C0" w:rsidRDefault="0013008F" w:rsidP="00561564">
      <w:pPr>
        <w:tabs>
          <w:tab w:val="left" w:pos="1080"/>
          <w:tab w:val="left" w:pos="5400"/>
        </w:tabs>
        <w:spacing w:after="0" w:line="240" w:lineRule="auto"/>
        <w:ind w:left="1080" w:hanging="360"/>
        <w:jc w:val="both"/>
        <w:rPr>
          <w:rFonts w:cs="Arial"/>
        </w:rPr>
      </w:pPr>
    </w:p>
    <w:p w14:paraId="1DF00280"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g)</w:t>
      </w:r>
      <w:r w:rsidRPr="007623C0">
        <w:rPr>
          <w:rFonts w:cs="Arial"/>
        </w:rPr>
        <w:tab/>
        <w:t>Thickness of lining (Min. 3 mm)</w:t>
      </w:r>
      <w:r w:rsidRPr="007623C0">
        <w:rPr>
          <w:rFonts w:cs="Arial"/>
        </w:rPr>
        <w:tab/>
        <w:t>:</w:t>
      </w:r>
    </w:p>
    <w:p w14:paraId="1B9CA14C" w14:textId="77777777" w:rsidR="0013008F" w:rsidRPr="007623C0" w:rsidRDefault="0013008F" w:rsidP="00561564">
      <w:pPr>
        <w:tabs>
          <w:tab w:val="left" w:pos="1080"/>
          <w:tab w:val="left" w:pos="5400"/>
        </w:tabs>
        <w:spacing w:after="0" w:line="240" w:lineRule="auto"/>
        <w:ind w:left="1080" w:hanging="360"/>
        <w:jc w:val="both"/>
        <w:rPr>
          <w:rFonts w:cs="Arial"/>
        </w:rPr>
      </w:pPr>
    </w:p>
    <w:p w14:paraId="62E4AE4F" w14:textId="77777777" w:rsidR="0013008F" w:rsidRPr="007623C0" w:rsidRDefault="0013008F" w:rsidP="00561564">
      <w:pPr>
        <w:tabs>
          <w:tab w:val="left" w:pos="1080"/>
          <w:tab w:val="left" w:pos="5400"/>
        </w:tabs>
        <w:spacing w:after="0" w:line="240" w:lineRule="auto"/>
        <w:ind w:left="1080" w:hanging="360"/>
        <w:jc w:val="both"/>
        <w:rPr>
          <w:rFonts w:cs="Arial"/>
        </w:rPr>
      </w:pPr>
      <w:r w:rsidRPr="007623C0">
        <w:rPr>
          <w:rFonts w:cs="Arial"/>
        </w:rPr>
        <w:t>h)</w:t>
      </w:r>
      <w:r w:rsidRPr="007623C0">
        <w:rPr>
          <w:rFonts w:cs="Arial"/>
        </w:rPr>
        <w:tab/>
        <w:t>Sizes of Nozzles</w:t>
      </w:r>
      <w:r w:rsidRPr="007623C0">
        <w:rPr>
          <w:rFonts w:cs="Arial"/>
        </w:rPr>
        <w:tab/>
        <w:t>:</w:t>
      </w:r>
    </w:p>
    <w:p w14:paraId="79FFF466" w14:textId="77777777" w:rsidR="0013008F" w:rsidRPr="007623C0" w:rsidRDefault="0013008F" w:rsidP="00CB5793">
      <w:pPr>
        <w:tabs>
          <w:tab w:val="left" w:pos="1440"/>
          <w:tab w:val="left" w:pos="5400"/>
        </w:tabs>
        <w:spacing w:after="0"/>
        <w:ind w:left="1440" w:hanging="360"/>
        <w:jc w:val="both"/>
        <w:rPr>
          <w:rFonts w:cs="Arial"/>
        </w:rPr>
      </w:pPr>
      <w:r w:rsidRPr="007623C0">
        <w:rPr>
          <w:rFonts w:cs="Arial"/>
        </w:rPr>
        <w:t>i)</w:t>
      </w:r>
      <w:r w:rsidRPr="007623C0">
        <w:rPr>
          <w:rFonts w:cs="Arial"/>
        </w:rPr>
        <w:tab/>
        <w:t>Inlet</w:t>
      </w:r>
      <w:r w:rsidRPr="007623C0">
        <w:rPr>
          <w:rFonts w:cs="Arial"/>
        </w:rPr>
        <w:tab/>
        <w:t>:</w:t>
      </w:r>
    </w:p>
    <w:p w14:paraId="6B4FD5E1" w14:textId="77777777" w:rsidR="0013008F" w:rsidRPr="007623C0" w:rsidRDefault="0013008F" w:rsidP="00CB5793">
      <w:pPr>
        <w:tabs>
          <w:tab w:val="left" w:pos="1440"/>
          <w:tab w:val="left" w:pos="5400"/>
        </w:tabs>
        <w:spacing w:after="0"/>
        <w:ind w:left="1440" w:hanging="360"/>
        <w:jc w:val="both"/>
        <w:rPr>
          <w:rFonts w:cs="Arial"/>
        </w:rPr>
      </w:pPr>
      <w:r w:rsidRPr="007623C0">
        <w:rPr>
          <w:rFonts w:cs="Arial"/>
        </w:rPr>
        <w:t>ii)</w:t>
      </w:r>
      <w:r w:rsidRPr="007623C0">
        <w:rPr>
          <w:rFonts w:cs="Arial"/>
        </w:rPr>
        <w:tab/>
        <w:t>Outlet</w:t>
      </w:r>
      <w:r w:rsidRPr="007623C0">
        <w:rPr>
          <w:rFonts w:cs="Arial"/>
        </w:rPr>
        <w:tab/>
        <w:t>:</w:t>
      </w:r>
    </w:p>
    <w:p w14:paraId="70CCF712" w14:textId="77777777" w:rsidR="0013008F" w:rsidRPr="007623C0" w:rsidRDefault="0013008F" w:rsidP="00CB5793">
      <w:pPr>
        <w:tabs>
          <w:tab w:val="left" w:pos="1440"/>
          <w:tab w:val="left" w:pos="5400"/>
        </w:tabs>
        <w:spacing w:after="0"/>
        <w:ind w:left="1440" w:hanging="360"/>
        <w:jc w:val="both"/>
        <w:rPr>
          <w:rFonts w:cs="Arial"/>
        </w:rPr>
      </w:pPr>
      <w:r w:rsidRPr="007623C0">
        <w:rPr>
          <w:rFonts w:cs="Arial"/>
        </w:rPr>
        <w:t>iii)</w:t>
      </w:r>
      <w:r w:rsidRPr="007623C0">
        <w:rPr>
          <w:rFonts w:cs="Arial"/>
        </w:rPr>
        <w:tab/>
        <w:t>Drain</w:t>
      </w:r>
      <w:r w:rsidRPr="007623C0">
        <w:rPr>
          <w:rFonts w:cs="Arial"/>
        </w:rPr>
        <w:tab/>
        <w:t>:</w:t>
      </w:r>
    </w:p>
    <w:p w14:paraId="022F61C2" w14:textId="60A39B3F" w:rsidR="0013008F" w:rsidRPr="007623C0" w:rsidRDefault="0013008F" w:rsidP="00CB5793">
      <w:pPr>
        <w:tabs>
          <w:tab w:val="left" w:pos="1440"/>
          <w:tab w:val="left" w:pos="5400"/>
        </w:tabs>
        <w:spacing w:after="0"/>
        <w:ind w:left="1440" w:hanging="360"/>
        <w:jc w:val="both"/>
        <w:rPr>
          <w:rFonts w:cs="Arial"/>
        </w:rPr>
      </w:pPr>
      <w:r w:rsidRPr="007623C0">
        <w:rPr>
          <w:rFonts w:cs="Arial"/>
        </w:rPr>
        <w:t>iv)</w:t>
      </w:r>
      <w:r w:rsidRPr="007623C0">
        <w:rPr>
          <w:rFonts w:cs="Arial"/>
        </w:rPr>
        <w:tab/>
        <w:t>Overflow</w:t>
      </w:r>
      <w:r w:rsidRPr="007623C0">
        <w:rPr>
          <w:rFonts w:cs="Arial"/>
        </w:rPr>
        <w:tab/>
        <w:t>:</w:t>
      </w:r>
      <w:r w:rsidRPr="007623C0">
        <w:rPr>
          <w:rFonts w:cs="Arial"/>
        </w:rPr>
        <w:tab/>
      </w:r>
    </w:p>
    <w:p w14:paraId="6EC5F876" w14:textId="0FDA6276" w:rsidR="0013008F" w:rsidRPr="007623C0" w:rsidRDefault="0013008F" w:rsidP="00CB5793">
      <w:pPr>
        <w:tabs>
          <w:tab w:val="left" w:pos="5400"/>
        </w:tabs>
        <w:spacing w:after="0"/>
        <w:jc w:val="both"/>
        <w:rPr>
          <w:rFonts w:cs="Arial"/>
          <w:b/>
        </w:rPr>
      </w:pPr>
    </w:p>
    <w:p w14:paraId="48000389" w14:textId="57CDBC9A" w:rsidR="00783B48" w:rsidRPr="007623C0" w:rsidRDefault="00783B48" w:rsidP="00CB5793">
      <w:pPr>
        <w:tabs>
          <w:tab w:val="left" w:pos="5400"/>
        </w:tabs>
        <w:spacing w:after="0"/>
        <w:jc w:val="both"/>
        <w:rPr>
          <w:rFonts w:cs="Arial"/>
          <w:b/>
        </w:rPr>
      </w:pPr>
    </w:p>
    <w:p w14:paraId="0AC93824" w14:textId="7CFF56DD" w:rsidR="00783B48" w:rsidRPr="007623C0" w:rsidRDefault="00783B48" w:rsidP="00CB5793">
      <w:pPr>
        <w:tabs>
          <w:tab w:val="left" w:pos="5400"/>
        </w:tabs>
        <w:spacing w:after="0"/>
        <w:jc w:val="both"/>
        <w:rPr>
          <w:rFonts w:cs="Arial"/>
          <w:b/>
        </w:rPr>
      </w:pPr>
    </w:p>
    <w:p w14:paraId="6AB458E3" w14:textId="77777777" w:rsidR="00783B48" w:rsidRPr="007623C0" w:rsidRDefault="00783B48" w:rsidP="00CB5793">
      <w:pPr>
        <w:tabs>
          <w:tab w:val="left" w:pos="5400"/>
        </w:tabs>
        <w:spacing w:after="0"/>
        <w:jc w:val="both"/>
        <w:rPr>
          <w:rFonts w:cs="Arial"/>
          <w:b/>
        </w:rPr>
      </w:pPr>
    </w:p>
    <w:p w14:paraId="3BD9AE6C" w14:textId="77777777" w:rsidR="0013008F" w:rsidRPr="007623C0" w:rsidRDefault="0013008F" w:rsidP="00CB5793">
      <w:pPr>
        <w:spacing w:after="0" w:line="276" w:lineRule="auto"/>
        <w:jc w:val="both"/>
        <w:rPr>
          <w:rFonts w:cs="Arial"/>
          <w:b/>
        </w:rPr>
      </w:pPr>
      <w:r w:rsidRPr="007623C0">
        <w:rPr>
          <w:rFonts w:cs="Arial"/>
          <w:b/>
        </w:rPr>
        <w:t>10.0</w:t>
      </w:r>
      <w:r w:rsidRPr="007623C0">
        <w:rPr>
          <w:rFonts w:cs="Arial"/>
          <w:b/>
        </w:rPr>
        <w:tab/>
        <w:t xml:space="preserve">CHOLORINE DOSING SYSTEM:   </w:t>
      </w:r>
    </w:p>
    <w:p w14:paraId="290530D7" w14:textId="2FF8EFF3" w:rsidR="0013008F" w:rsidRPr="007623C0" w:rsidRDefault="0013008F" w:rsidP="00561564">
      <w:pPr>
        <w:rPr>
          <w:rFonts w:cs="Arial"/>
        </w:rPr>
      </w:pPr>
      <w:r w:rsidRPr="007623C0">
        <w:rPr>
          <w:rFonts w:cs="Arial"/>
        </w:rPr>
        <w:t xml:space="preserve">    </w:t>
      </w:r>
    </w:p>
    <w:p w14:paraId="472F6625"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No. of Tank                   </w:t>
      </w:r>
      <w:r w:rsidRPr="007623C0">
        <w:rPr>
          <w:rFonts w:eastAsia="Times New Roman" w:cs="Arial"/>
        </w:rPr>
        <w:tab/>
        <w:t>:</w:t>
      </w:r>
    </w:p>
    <w:p w14:paraId="006E8292" w14:textId="77777777" w:rsidR="0013008F" w:rsidRPr="007623C0" w:rsidRDefault="0013008F" w:rsidP="00CB5793">
      <w:pPr>
        <w:tabs>
          <w:tab w:val="left" w:pos="5400"/>
        </w:tabs>
        <w:spacing w:after="0" w:line="240" w:lineRule="auto"/>
        <w:ind w:left="1080" w:hanging="360"/>
        <w:jc w:val="both"/>
        <w:rPr>
          <w:rFonts w:eastAsia="Times New Roman" w:cs="Arial"/>
        </w:rPr>
      </w:pPr>
    </w:p>
    <w:p w14:paraId="2A93C872"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Capacity of Tank                   </w:t>
      </w:r>
      <w:r w:rsidRPr="007623C0">
        <w:rPr>
          <w:rFonts w:eastAsia="Times New Roman" w:cs="Arial"/>
        </w:rPr>
        <w:tab/>
        <w:t>:</w:t>
      </w:r>
    </w:p>
    <w:p w14:paraId="027D9A1B" w14:textId="77777777" w:rsidR="0013008F" w:rsidRPr="007623C0" w:rsidRDefault="0013008F" w:rsidP="00CB5793">
      <w:pPr>
        <w:tabs>
          <w:tab w:val="left" w:pos="5400"/>
        </w:tabs>
        <w:spacing w:after="0" w:line="240" w:lineRule="auto"/>
        <w:ind w:left="1080" w:hanging="360"/>
        <w:jc w:val="both"/>
        <w:rPr>
          <w:rFonts w:eastAsia="Times New Roman" w:cs="Arial"/>
        </w:rPr>
      </w:pPr>
    </w:p>
    <w:p w14:paraId="278DB0E0"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M.O.C. of Tank                     </w:t>
      </w:r>
      <w:r w:rsidRPr="007623C0">
        <w:rPr>
          <w:rFonts w:eastAsia="Times New Roman" w:cs="Arial"/>
        </w:rPr>
        <w:tab/>
        <w:t>:</w:t>
      </w:r>
    </w:p>
    <w:p w14:paraId="01C73FE9" w14:textId="77777777" w:rsidR="0013008F" w:rsidRPr="007623C0" w:rsidRDefault="0013008F" w:rsidP="00CB5793">
      <w:pPr>
        <w:tabs>
          <w:tab w:val="left" w:pos="5400"/>
        </w:tabs>
        <w:spacing w:after="0" w:line="240" w:lineRule="auto"/>
        <w:ind w:left="1080" w:hanging="360"/>
        <w:jc w:val="both"/>
        <w:rPr>
          <w:rFonts w:eastAsia="Times New Roman" w:cs="Arial"/>
        </w:rPr>
      </w:pPr>
    </w:p>
    <w:p w14:paraId="53EB74CB"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No. of Dosing Pump            </w:t>
      </w:r>
      <w:r w:rsidRPr="007623C0">
        <w:rPr>
          <w:rFonts w:eastAsia="Times New Roman" w:cs="Arial"/>
        </w:rPr>
        <w:tab/>
        <w:t>:</w:t>
      </w:r>
    </w:p>
    <w:p w14:paraId="0AEC7937" w14:textId="77777777" w:rsidR="0013008F" w:rsidRPr="007623C0" w:rsidRDefault="0013008F" w:rsidP="00CB5793">
      <w:pPr>
        <w:tabs>
          <w:tab w:val="left" w:pos="5400"/>
        </w:tabs>
        <w:spacing w:after="0" w:line="240" w:lineRule="auto"/>
        <w:ind w:left="1080" w:hanging="360"/>
        <w:jc w:val="both"/>
        <w:rPr>
          <w:rFonts w:eastAsia="Times New Roman" w:cs="Arial"/>
        </w:rPr>
      </w:pPr>
    </w:p>
    <w:p w14:paraId="2CF2DD2B"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Max. dosing flow rate (LPH)        </w:t>
      </w:r>
      <w:r w:rsidRPr="007623C0">
        <w:rPr>
          <w:rFonts w:eastAsia="Times New Roman" w:cs="Arial"/>
        </w:rPr>
        <w:tab/>
        <w:t>:</w:t>
      </w:r>
    </w:p>
    <w:p w14:paraId="7C1B7835" w14:textId="77777777" w:rsidR="0013008F" w:rsidRPr="007623C0" w:rsidRDefault="0013008F" w:rsidP="00CB5793">
      <w:pPr>
        <w:tabs>
          <w:tab w:val="left" w:pos="5400"/>
        </w:tabs>
        <w:spacing w:after="0" w:line="240" w:lineRule="auto"/>
        <w:jc w:val="both"/>
        <w:rPr>
          <w:rFonts w:eastAsia="Times New Roman" w:cs="Arial"/>
        </w:rPr>
      </w:pPr>
    </w:p>
    <w:p w14:paraId="44DF954B"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Min. dosing flow rate (LPH)</w:t>
      </w:r>
      <w:r w:rsidRPr="007623C0">
        <w:rPr>
          <w:rFonts w:eastAsia="Times New Roman" w:cs="Arial"/>
        </w:rPr>
        <w:tab/>
        <w:t>:</w:t>
      </w:r>
    </w:p>
    <w:p w14:paraId="506F4AD1" w14:textId="77777777" w:rsidR="0013008F" w:rsidRPr="007623C0" w:rsidRDefault="0013008F" w:rsidP="00CB5793">
      <w:pPr>
        <w:tabs>
          <w:tab w:val="left" w:pos="5400"/>
        </w:tabs>
        <w:spacing w:after="0" w:line="168" w:lineRule="auto"/>
        <w:ind w:left="720" w:hanging="720"/>
        <w:jc w:val="both"/>
        <w:rPr>
          <w:rFonts w:eastAsia="Times New Roman" w:cs="Arial"/>
        </w:rPr>
      </w:pPr>
    </w:p>
    <w:p w14:paraId="58961555"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Operating pressure (kg/cm</w:t>
      </w:r>
      <w:r w:rsidRPr="007623C0">
        <w:rPr>
          <w:rFonts w:eastAsia="Times New Roman" w:cs="Arial"/>
          <w:vertAlign w:val="superscript"/>
        </w:rPr>
        <w:t>2</w:t>
      </w:r>
      <w:r w:rsidRPr="007623C0">
        <w:rPr>
          <w:rFonts w:eastAsia="Times New Roman" w:cs="Arial"/>
        </w:rPr>
        <w:t>) Max.</w:t>
      </w:r>
      <w:r w:rsidRPr="007623C0">
        <w:rPr>
          <w:rFonts w:eastAsia="Times New Roman" w:cs="Arial"/>
        </w:rPr>
        <w:tab/>
        <w:t>:</w:t>
      </w:r>
    </w:p>
    <w:p w14:paraId="10BD3CD1" w14:textId="77777777" w:rsidR="0013008F" w:rsidRPr="007623C0" w:rsidRDefault="0013008F" w:rsidP="00CB5793">
      <w:pPr>
        <w:tabs>
          <w:tab w:val="left" w:pos="5400"/>
        </w:tabs>
        <w:spacing w:after="0" w:line="168" w:lineRule="auto"/>
        <w:ind w:left="720" w:hanging="720"/>
        <w:jc w:val="both"/>
        <w:rPr>
          <w:rFonts w:eastAsia="Times New Roman" w:cs="Arial"/>
        </w:rPr>
      </w:pPr>
    </w:p>
    <w:p w14:paraId="46D2D6B9"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Material of construction (Liquid End)     </w:t>
      </w:r>
      <w:r w:rsidRPr="007623C0">
        <w:rPr>
          <w:rFonts w:eastAsia="Times New Roman" w:cs="Arial"/>
        </w:rPr>
        <w:tab/>
        <w:t>:</w:t>
      </w:r>
    </w:p>
    <w:p w14:paraId="218444E9" w14:textId="77777777" w:rsidR="0013008F" w:rsidRPr="007623C0" w:rsidRDefault="0013008F" w:rsidP="00CB5793">
      <w:pPr>
        <w:tabs>
          <w:tab w:val="left" w:pos="5400"/>
        </w:tabs>
        <w:spacing w:after="0" w:line="168" w:lineRule="auto"/>
        <w:ind w:left="720" w:hanging="720"/>
        <w:jc w:val="both"/>
        <w:rPr>
          <w:rFonts w:eastAsia="Times New Roman" w:cs="Arial"/>
        </w:rPr>
      </w:pPr>
    </w:p>
    <w:p w14:paraId="6A545FFB" w14:textId="77777777"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Type of the pump                   </w:t>
      </w:r>
      <w:r w:rsidRPr="007623C0">
        <w:rPr>
          <w:rFonts w:eastAsia="Times New Roman" w:cs="Arial"/>
        </w:rPr>
        <w:tab/>
        <w:t>:</w:t>
      </w:r>
    </w:p>
    <w:p w14:paraId="41F30902" w14:textId="77777777" w:rsidR="0013008F" w:rsidRPr="007623C0" w:rsidRDefault="0013008F" w:rsidP="00CB5793">
      <w:pPr>
        <w:tabs>
          <w:tab w:val="left" w:pos="5400"/>
        </w:tabs>
        <w:spacing w:after="0" w:line="168" w:lineRule="auto"/>
        <w:ind w:left="720" w:hanging="720"/>
        <w:jc w:val="both"/>
        <w:rPr>
          <w:rFonts w:eastAsia="Times New Roman" w:cs="Arial"/>
        </w:rPr>
      </w:pPr>
    </w:p>
    <w:p w14:paraId="23AD6FFD" w14:textId="05556646" w:rsidR="0013008F" w:rsidRPr="007623C0" w:rsidRDefault="0013008F" w:rsidP="00301C01">
      <w:pPr>
        <w:numPr>
          <w:ilvl w:val="0"/>
          <w:numId w:val="24"/>
        </w:numPr>
        <w:tabs>
          <w:tab w:val="left" w:pos="5400"/>
        </w:tabs>
        <w:suppressAutoHyphens/>
        <w:spacing w:after="0" w:line="240" w:lineRule="auto"/>
        <w:jc w:val="both"/>
        <w:rPr>
          <w:rFonts w:eastAsia="Times New Roman" w:cs="Arial"/>
        </w:rPr>
      </w:pPr>
      <w:r w:rsidRPr="007623C0">
        <w:rPr>
          <w:rFonts w:eastAsia="Times New Roman" w:cs="Arial"/>
        </w:rPr>
        <w:t xml:space="preserve">Make of the pump                   </w:t>
      </w:r>
      <w:r w:rsidRPr="007623C0">
        <w:rPr>
          <w:rFonts w:eastAsia="Times New Roman" w:cs="Arial"/>
        </w:rPr>
        <w:tab/>
        <w:t>:</w:t>
      </w:r>
    </w:p>
    <w:p w14:paraId="38413E88" w14:textId="77777777" w:rsidR="00E45687" w:rsidRPr="007623C0" w:rsidRDefault="00E45687" w:rsidP="00E45687">
      <w:pPr>
        <w:tabs>
          <w:tab w:val="left" w:pos="5400"/>
        </w:tabs>
        <w:suppressAutoHyphens/>
        <w:spacing w:after="0" w:line="240" w:lineRule="auto"/>
        <w:ind w:left="720"/>
        <w:jc w:val="both"/>
        <w:rPr>
          <w:rFonts w:eastAsia="Times New Roman" w:cs="Arial"/>
        </w:rPr>
      </w:pPr>
    </w:p>
    <w:p w14:paraId="14078B8E" w14:textId="77777777" w:rsidR="00783B48" w:rsidRPr="007623C0" w:rsidRDefault="00783B48" w:rsidP="00CB5793">
      <w:pPr>
        <w:spacing w:after="0" w:line="276" w:lineRule="auto"/>
        <w:jc w:val="both"/>
        <w:rPr>
          <w:rFonts w:cs="Arial"/>
          <w:b/>
        </w:rPr>
      </w:pPr>
    </w:p>
    <w:p w14:paraId="61D17645" w14:textId="50F64D7D" w:rsidR="0013008F" w:rsidRPr="007623C0" w:rsidRDefault="0013008F" w:rsidP="00CB5793">
      <w:pPr>
        <w:spacing w:after="0" w:line="276" w:lineRule="auto"/>
        <w:jc w:val="both"/>
        <w:rPr>
          <w:rFonts w:cs="Arial"/>
          <w:b/>
        </w:rPr>
      </w:pPr>
      <w:r w:rsidRPr="007623C0">
        <w:rPr>
          <w:rFonts w:cs="Arial"/>
          <w:b/>
        </w:rPr>
        <w:t>11.0</w:t>
      </w:r>
      <w:r w:rsidRPr="007623C0">
        <w:rPr>
          <w:rFonts w:cs="Arial"/>
          <w:b/>
        </w:rPr>
        <w:tab/>
        <w:t>ALUM/ HYPO DOSING SYSTEM :</w:t>
      </w:r>
    </w:p>
    <w:p w14:paraId="38E73A8C" w14:textId="77777777" w:rsidR="00E45687" w:rsidRPr="007623C0" w:rsidRDefault="00E45687" w:rsidP="00CB5793">
      <w:pPr>
        <w:spacing w:after="0" w:line="276" w:lineRule="auto"/>
        <w:jc w:val="both"/>
        <w:rPr>
          <w:rFonts w:cs="Arial"/>
          <w:b/>
        </w:rPr>
      </w:pPr>
    </w:p>
    <w:p w14:paraId="60E219D9" w14:textId="77777777" w:rsidR="0013008F" w:rsidRPr="007623C0" w:rsidRDefault="0013008F" w:rsidP="00561564">
      <w:pPr>
        <w:spacing w:after="0" w:line="240" w:lineRule="auto"/>
        <w:ind w:left="432" w:hanging="432"/>
        <w:jc w:val="both"/>
        <w:rPr>
          <w:rFonts w:cs="Arial"/>
        </w:rPr>
      </w:pPr>
      <w:r w:rsidRPr="007623C0">
        <w:rPr>
          <w:rFonts w:cs="Arial"/>
        </w:rPr>
        <w:t>a)</w:t>
      </w:r>
      <w:r w:rsidRPr="007623C0">
        <w:rPr>
          <w:rFonts w:cs="Arial"/>
        </w:rPr>
        <w:tab/>
        <w:t xml:space="preserve">Polyelectrolyte Dosing Pump: </w:t>
      </w:r>
    </w:p>
    <w:p w14:paraId="5D0671B9" w14:textId="77777777" w:rsidR="0013008F" w:rsidRPr="007623C0" w:rsidRDefault="0013008F" w:rsidP="00561564">
      <w:pPr>
        <w:spacing w:after="0" w:line="240" w:lineRule="auto"/>
        <w:ind w:left="432" w:hanging="432"/>
        <w:jc w:val="both"/>
        <w:rPr>
          <w:rFonts w:cs="Arial"/>
        </w:rPr>
      </w:pPr>
    </w:p>
    <w:p w14:paraId="5B45A284" w14:textId="77777777" w:rsidR="0013008F" w:rsidRPr="007623C0" w:rsidRDefault="0013008F" w:rsidP="00561564">
      <w:pPr>
        <w:spacing w:after="0" w:line="240" w:lineRule="auto"/>
        <w:ind w:left="432" w:hanging="432"/>
        <w:jc w:val="both"/>
        <w:rPr>
          <w:rFonts w:cs="Arial"/>
        </w:rPr>
      </w:pPr>
      <w:r w:rsidRPr="007623C0">
        <w:rPr>
          <w:rFonts w:cs="Arial"/>
        </w:rPr>
        <w:tab/>
        <w:t>Quantity</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p>
    <w:p w14:paraId="197899C4" w14:textId="77777777" w:rsidR="0013008F" w:rsidRPr="007623C0" w:rsidRDefault="0013008F" w:rsidP="00561564">
      <w:pPr>
        <w:spacing w:after="0" w:line="240" w:lineRule="auto"/>
        <w:ind w:left="432" w:hanging="432"/>
        <w:jc w:val="both"/>
        <w:rPr>
          <w:rFonts w:cs="Arial"/>
        </w:rPr>
      </w:pPr>
    </w:p>
    <w:p w14:paraId="42AFB8B0" w14:textId="77777777" w:rsidR="0013008F" w:rsidRPr="007623C0" w:rsidRDefault="0013008F" w:rsidP="00561564">
      <w:pPr>
        <w:spacing w:after="0" w:line="240" w:lineRule="auto"/>
        <w:ind w:left="432" w:hanging="432"/>
        <w:jc w:val="both"/>
        <w:rPr>
          <w:rFonts w:cs="Arial"/>
        </w:rPr>
      </w:pPr>
      <w:r w:rsidRPr="007623C0">
        <w:rPr>
          <w:rFonts w:cs="Arial"/>
        </w:rPr>
        <w:tab/>
        <w:t xml:space="preserve">Model </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r>
    </w:p>
    <w:p w14:paraId="6A4D1286" w14:textId="77777777" w:rsidR="0013008F" w:rsidRPr="007623C0" w:rsidRDefault="0013008F" w:rsidP="00561564">
      <w:pPr>
        <w:spacing w:after="0" w:line="240" w:lineRule="auto"/>
        <w:ind w:left="432" w:hanging="432"/>
        <w:jc w:val="both"/>
        <w:rPr>
          <w:rFonts w:cs="Arial"/>
        </w:rPr>
      </w:pPr>
    </w:p>
    <w:p w14:paraId="29CC8FAC" w14:textId="77777777" w:rsidR="0013008F" w:rsidRPr="007623C0" w:rsidRDefault="0013008F" w:rsidP="00561564">
      <w:pPr>
        <w:spacing w:after="0" w:line="240" w:lineRule="auto"/>
        <w:ind w:left="432" w:hanging="432"/>
        <w:jc w:val="both"/>
        <w:rPr>
          <w:rFonts w:cs="Arial"/>
        </w:rPr>
      </w:pPr>
      <w:r w:rsidRPr="007623C0">
        <w:rPr>
          <w:rFonts w:cs="Arial"/>
        </w:rPr>
        <w:tab/>
        <w:t>Pump Type</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t xml:space="preserve"> </w:t>
      </w:r>
    </w:p>
    <w:p w14:paraId="27B09007" w14:textId="77777777" w:rsidR="0013008F" w:rsidRPr="007623C0" w:rsidRDefault="0013008F" w:rsidP="00561564">
      <w:pPr>
        <w:spacing w:after="0" w:line="240" w:lineRule="auto"/>
        <w:ind w:left="432" w:hanging="432"/>
        <w:jc w:val="both"/>
        <w:rPr>
          <w:rFonts w:cs="Arial"/>
        </w:rPr>
      </w:pPr>
    </w:p>
    <w:p w14:paraId="3B922E84" w14:textId="77777777" w:rsidR="0013008F" w:rsidRPr="007623C0" w:rsidRDefault="0013008F" w:rsidP="00561564">
      <w:pPr>
        <w:spacing w:after="0" w:line="240" w:lineRule="auto"/>
        <w:ind w:left="432" w:hanging="432"/>
        <w:jc w:val="both"/>
        <w:rPr>
          <w:rFonts w:cs="Arial"/>
        </w:rPr>
      </w:pPr>
      <w:r w:rsidRPr="007623C0">
        <w:rPr>
          <w:rFonts w:cs="Arial"/>
        </w:rPr>
        <w:tab/>
        <w:t>Make</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r>
    </w:p>
    <w:p w14:paraId="720F4CDA" w14:textId="77777777" w:rsidR="0013008F" w:rsidRPr="007623C0" w:rsidRDefault="0013008F" w:rsidP="00561564">
      <w:pPr>
        <w:spacing w:after="0" w:line="240" w:lineRule="auto"/>
        <w:ind w:left="432" w:hanging="432"/>
        <w:jc w:val="both"/>
        <w:rPr>
          <w:rFonts w:cs="Arial"/>
        </w:rPr>
      </w:pPr>
    </w:p>
    <w:p w14:paraId="50042B4D" w14:textId="77777777" w:rsidR="0013008F" w:rsidRPr="007623C0" w:rsidRDefault="0013008F" w:rsidP="00561564">
      <w:pPr>
        <w:spacing w:after="0" w:line="240" w:lineRule="auto"/>
        <w:ind w:left="432" w:hanging="432"/>
        <w:jc w:val="both"/>
        <w:rPr>
          <w:rFonts w:cs="Arial"/>
        </w:rPr>
      </w:pPr>
      <w:r w:rsidRPr="007623C0">
        <w:rPr>
          <w:rFonts w:cs="Arial"/>
        </w:rPr>
        <w:tab/>
        <w:t>Material of construction</w:t>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t xml:space="preserve"> </w:t>
      </w:r>
    </w:p>
    <w:p w14:paraId="4AFDF639" w14:textId="77777777" w:rsidR="0013008F" w:rsidRPr="007623C0" w:rsidRDefault="0013008F" w:rsidP="00561564">
      <w:pPr>
        <w:spacing w:after="0" w:line="240" w:lineRule="auto"/>
        <w:ind w:left="432" w:hanging="432"/>
        <w:jc w:val="both"/>
        <w:rPr>
          <w:rFonts w:cs="Arial"/>
        </w:rPr>
      </w:pPr>
    </w:p>
    <w:p w14:paraId="0BDBCCF7" w14:textId="77777777" w:rsidR="0013008F" w:rsidRPr="007623C0" w:rsidRDefault="0013008F" w:rsidP="00561564">
      <w:pPr>
        <w:spacing w:after="0" w:line="240" w:lineRule="auto"/>
        <w:ind w:left="432" w:hanging="432"/>
        <w:jc w:val="both"/>
        <w:rPr>
          <w:rFonts w:cs="Arial"/>
        </w:rPr>
      </w:pPr>
      <w:r w:rsidRPr="007623C0">
        <w:rPr>
          <w:rFonts w:cs="Arial"/>
        </w:rPr>
        <w:tab/>
        <w:t>Flow rate</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t xml:space="preserve"> </w:t>
      </w:r>
    </w:p>
    <w:p w14:paraId="0A52D48F" w14:textId="77594988" w:rsidR="0013008F" w:rsidRPr="007623C0" w:rsidRDefault="0013008F" w:rsidP="00CB5793">
      <w:pPr>
        <w:spacing w:after="0" w:line="20" w:lineRule="atLeast"/>
        <w:ind w:left="432" w:hanging="432"/>
        <w:jc w:val="both"/>
        <w:rPr>
          <w:rFonts w:cs="Arial"/>
        </w:rPr>
      </w:pPr>
    </w:p>
    <w:p w14:paraId="3766E15D" w14:textId="77777777" w:rsidR="00E45687" w:rsidRPr="007623C0" w:rsidRDefault="00E45687" w:rsidP="00CB5793">
      <w:pPr>
        <w:spacing w:after="0" w:line="20" w:lineRule="atLeast"/>
        <w:ind w:left="432" w:hanging="432"/>
        <w:jc w:val="both"/>
        <w:rPr>
          <w:rFonts w:cs="Arial"/>
        </w:rPr>
      </w:pPr>
    </w:p>
    <w:p w14:paraId="26B1279A" w14:textId="77777777" w:rsidR="0013008F" w:rsidRPr="007623C0" w:rsidRDefault="0013008F" w:rsidP="00CB5793">
      <w:pPr>
        <w:spacing w:after="0" w:line="20" w:lineRule="atLeast"/>
        <w:ind w:left="432" w:hanging="432"/>
        <w:jc w:val="both"/>
        <w:rPr>
          <w:rFonts w:cs="Arial"/>
        </w:rPr>
      </w:pPr>
      <w:r w:rsidRPr="007623C0">
        <w:rPr>
          <w:rFonts w:cs="Arial"/>
        </w:rPr>
        <w:t>b)</w:t>
      </w:r>
      <w:r w:rsidRPr="007623C0">
        <w:rPr>
          <w:rFonts w:cs="Arial"/>
        </w:rPr>
        <w:tab/>
        <w:t>Dosing Tank</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 xml:space="preserve">: </w:t>
      </w:r>
    </w:p>
    <w:p w14:paraId="0AD9674A" w14:textId="77777777" w:rsidR="0013008F" w:rsidRPr="007623C0" w:rsidRDefault="0013008F" w:rsidP="00CB5793">
      <w:pPr>
        <w:spacing w:after="0" w:line="276" w:lineRule="auto"/>
        <w:ind w:left="720" w:hanging="720"/>
        <w:jc w:val="both"/>
        <w:rPr>
          <w:rFonts w:cs="Arial"/>
        </w:rPr>
      </w:pPr>
      <w:r w:rsidRPr="007623C0">
        <w:rPr>
          <w:rFonts w:cs="Arial"/>
        </w:rPr>
        <w:lastRenderedPageBreak/>
        <w:tab/>
        <w:t>Quantity</w:t>
      </w:r>
      <w:r w:rsidRPr="007623C0">
        <w:rPr>
          <w:rFonts w:cs="Arial"/>
        </w:rPr>
        <w:tab/>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p>
    <w:p w14:paraId="5960DD21" w14:textId="77777777" w:rsidR="0013008F" w:rsidRPr="007623C0" w:rsidRDefault="0013008F" w:rsidP="00CB5793">
      <w:pPr>
        <w:spacing w:after="0" w:line="276" w:lineRule="auto"/>
        <w:ind w:left="720" w:hanging="720"/>
        <w:jc w:val="both"/>
        <w:rPr>
          <w:rFonts w:cs="Arial"/>
        </w:rPr>
      </w:pPr>
      <w:r w:rsidRPr="007623C0">
        <w:rPr>
          <w:rFonts w:cs="Arial"/>
        </w:rPr>
        <w:tab/>
        <w:t xml:space="preserve">Capacity </w:t>
      </w:r>
      <w:r w:rsidRPr="007623C0">
        <w:rPr>
          <w:rFonts w:cs="Arial"/>
        </w:rPr>
        <w:tab/>
      </w:r>
      <w:r w:rsidRPr="007623C0">
        <w:rPr>
          <w:rFonts w:cs="Arial"/>
        </w:rPr>
        <w:tab/>
      </w:r>
      <w:r w:rsidRPr="007623C0">
        <w:rPr>
          <w:rFonts w:cs="Arial"/>
        </w:rPr>
        <w:tab/>
      </w:r>
      <w:r w:rsidRPr="007623C0">
        <w:rPr>
          <w:rFonts w:cs="Arial"/>
        </w:rPr>
        <w:tab/>
      </w:r>
      <w:r w:rsidRPr="007623C0">
        <w:rPr>
          <w:rFonts w:cs="Arial"/>
        </w:rPr>
        <w:tab/>
        <w:t>:</w:t>
      </w:r>
      <w:r w:rsidRPr="007623C0">
        <w:rPr>
          <w:rFonts w:cs="Arial"/>
        </w:rPr>
        <w:tab/>
      </w:r>
    </w:p>
    <w:p w14:paraId="7018577D" w14:textId="77777777" w:rsidR="00E45687" w:rsidRPr="007623C0" w:rsidRDefault="0013008F" w:rsidP="00CB5793">
      <w:pPr>
        <w:spacing w:after="0" w:line="276" w:lineRule="auto"/>
        <w:ind w:left="720"/>
        <w:jc w:val="both"/>
        <w:rPr>
          <w:rFonts w:cs="Arial"/>
        </w:rPr>
      </w:pPr>
      <w:r w:rsidRPr="007623C0">
        <w:rPr>
          <w:rFonts w:cs="Arial"/>
        </w:rPr>
        <w:t>Material of Construction</w:t>
      </w:r>
      <w:r w:rsidRPr="007623C0">
        <w:rPr>
          <w:rFonts w:cs="Arial"/>
        </w:rPr>
        <w:tab/>
      </w:r>
    </w:p>
    <w:p w14:paraId="271BA4C7" w14:textId="23D101B4" w:rsidR="0013008F" w:rsidRPr="007623C0" w:rsidRDefault="0013008F" w:rsidP="00CB5793">
      <w:pPr>
        <w:spacing w:after="0" w:line="276" w:lineRule="auto"/>
        <w:ind w:left="720"/>
        <w:jc w:val="both"/>
        <w:rPr>
          <w:rFonts w:cs="Arial"/>
        </w:rPr>
      </w:pPr>
      <w:r w:rsidRPr="007623C0">
        <w:rPr>
          <w:rFonts w:cs="Arial"/>
        </w:rPr>
        <w:tab/>
      </w:r>
      <w:r w:rsidRPr="007623C0">
        <w:rPr>
          <w:rFonts w:cs="Arial"/>
        </w:rPr>
        <w:tab/>
        <w:t>:</w:t>
      </w:r>
    </w:p>
    <w:p w14:paraId="243B1854" w14:textId="132A7D50" w:rsidR="00E45687" w:rsidRPr="007623C0" w:rsidRDefault="00E45687" w:rsidP="00CB5793">
      <w:pPr>
        <w:spacing w:after="0" w:line="276" w:lineRule="auto"/>
        <w:ind w:left="720"/>
        <w:jc w:val="both"/>
        <w:rPr>
          <w:rFonts w:cs="Arial"/>
        </w:rPr>
      </w:pPr>
    </w:p>
    <w:p w14:paraId="601616B0" w14:textId="77777777" w:rsidR="00E45687" w:rsidRPr="007623C0" w:rsidRDefault="00E45687" w:rsidP="00CB5793">
      <w:pPr>
        <w:spacing w:after="0" w:line="276" w:lineRule="auto"/>
        <w:ind w:left="720"/>
        <w:jc w:val="both"/>
        <w:rPr>
          <w:rFonts w:cs="Arial"/>
        </w:rPr>
      </w:pPr>
    </w:p>
    <w:p w14:paraId="443ED3ED" w14:textId="77777777" w:rsidR="0013008F" w:rsidRPr="007623C0" w:rsidRDefault="0013008F" w:rsidP="00CB5793">
      <w:pPr>
        <w:spacing w:after="0" w:line="276" w:lineRule="auto"/>
        <w:jc w:val="both"/>
        <w:rPr>
          <w:rFonts w:cs="Arial"/>
          <w:b/>
        </w:rPr>
      </w:pPr>
      <w:r w:rsidRPr="007623C0">
        <w:rPr>
          <w:rFonts w:cs="Arial"/>
          <w:b/>
        </w:rPr>
        <w:t>12.0</w:t>
      </w:r>
      <w:r w:rsidRPr="007623C0">
        <w:rPr>
          <w:rFonts w:cs="Arial"/>
          <w:b/>
        </w:rPr>
        <w:tab/>
        <w:t>ROTA METER:</w:t>
      </w:r>
    </w:p>
    <w:p w14:paraId="0C7A8A92" w14:textId="77777777" w:rsidR="0013008F" w:rsidRPr="007623C0" w:rsidRDefault="0013008F" w:rsidP="00301C01">
      <w:pPr>
        <w:numPr>
          <w:ilvl w:val="0"/>
          <w:numId w:val="20"/>
        </w:numPr>
        <w:tabs>
          <w:tab w:val="left" w:pos="1080"/>
          <w:tab w:val="left" w:pos="5040"/>
        </w:tabs>
        <w:suppressAutoHyphens/>
        <w:spacing w:after="0" w:line="240" w:lineRule="auto"/>
        <w:ind w:left="1080" w:hanging="360"/>
        <w:jc w:val="both"/>
        <w:rPr>
          <w:rFonts w:eastAsia="Times New Roman" w:cs="Arial"/>
        </w:rPr>
      </w:pPr>
      <w:r w:rsidRPr="007623C0">
        <w:rPr>
          <w:rFonts w:eastAsia="Times New Roman" w:cs="Arial"/>
        </w:rPr>
        <w:t>Type</w:t>
      </w:r>
      <w:r w:rsidRPr="007623C0">
        <w:rPr>
          <w:rFonts w:eastAsia="Times New Roman" w:cs="Arial"/>
        </w:rPr>
        <w:tab/>
        <w:t>:</w:t>
      </w:r>
      <w:r w:rsidRPr="007623C0">
        <w:rPr>
          <w:rFonts w:eastAsia="Times New Roman" w:cs="Arial"/>
        </w:rPr>
        <w:tab/>
      </w:r>
    </w:p>
    <w:p w14:paraId="5422C4E6" w14:textId="77777777" w:rsidR="0013008F" w:rsidRPr="007623C0" w:rsidRDefault="0013008F" w:rsidP="00CB5793">
      <w:pPr>
        <w:tabs>
          <w:tab w:val="left" w:pos="1080"/>
          <w:tab w:val="left" w:pos="5040"/>
        </w:tabs>
        <w:spacing w:after="0" w:line="240" w:lineRule="auto"/>
        <w:ind w:left="1080" w:hanging="360"/>
        <w:jc w:val="both"/>
        <w:rPr>
          <w:rFonts w:eastAsia="Times New Roman" w:cs="Arial"/>
        </w:rPr>
      </w:pPr>
    </w:p>
    <w:p w14:paraId="54E89ECB" w14:textId="77777777" w:rsidR="0013008F" w:rsidRPr="007623C0" w:rsidRDefault="0013008F" w:rsidP="00301C01">
      <w:pPr>
        <w:numPr>
          <w:ilvl w:val="0"/>
          <w:numId w:val="20"/>
        </w:numPr>
        <w:tabs>
          <w:tab w:val="left" w:pos="1080"/>
          <w:tab w:val="left" w:pos="5040"/>
        </w:tabs>
        <w:suppressAutoHyphens/>
        <w:spacing w:after="0" w:line="240" w:lineRule="auto"/>
        <w:ind w:left="1080" w:hanging="360"/>
        <w:jc w:val="both"/>
        <w:rPr>
          <w:rFonts w:eastAsia="Times New Roman" w:cs="Arial"/>
        </w:rPr>
      </w:pPr>
      <w:r w:rsidRPr="007623C0">
        <w:rPr>
          <w:rFonts w:eastAsia="Times New Roman" w:cs="Arial"/>
        </w:rPr>
        <w:t>Capacity m</w:t>
      </w:r>
      <w:r w:rsidRPr="007623C0">
        <w:rPr>
          <w:rFonts w:eastAsia="Times New Roman" w:cs="Arial"/>
          <w:vertAlign w:val="superscript"/>
        </w:rPr>
        <w:t>3</w:t>
      </w:r>
      <w:r w:rsidRPr="007623C0">
        <w:rPr>
          <w:rFonts w:eastAsia="Times New Roman" w:cs="Arial"/>
        </w:rPr>
        <w:t>/hr</w:t>
      </w:r>
      <w:r w:rsidRPr="007623C0">
        <w:rPr>
          <w:rFonts w:eastAsia="Times New Roman" w:cs="Arial"/>
        </w:rPr>
        <w:tab/>
        <w:t>:</w:t>
      </w:r>
    </w:p>
    <w:p w14:paraId="7B20B985" w14:textId="77777777" w:rsidR="0013008F" w:rsidRPr="007623C0" w:rsidRDefault="0013008F" w:rsidP="00CB5793">
      <w:pPr>
        <w:tabs>
          <w:tab w:val="left" w:pos="1080"/>
          <w:tab w:val="left" w:pos="5040"/>
        </w:tabs>
        <w:spacing w:after="0" w:line="240" w:lineRule="auto"/>
        <w:ind w:left="1080" w:hanging="360"/>
        <w:jc w:val="both"/>
        <w:rPr>
          <w:rFonts w:eastAsia="Times New Roman" w:cs="Arial"/>
        </w:rPr>
      </w:pPr>
    </w:p>
    <w:p w14:paraId="317A131C" w14:textId="77777777" w:rsidR="0013008F" w:rsidRPr="007623C0" w:rsidRDefault="0013008F" w:rsidP="00301C01">
      <w:pPr>
        <w:numPr>
          <w:ilvl w:val="0"/>
          <w:numId w:val="20"/>
        </w:numPr>
        <w:tabs>
          <w:tab w:val="left" w:pos="1080"/>
          <w:tab w:val="left" w:pos="5040"/>
        </w:tabs>
        <w:suppressAutoHyphens/>
        <w:spacing w:after="0" w:line="240" w:lineRule="auto"/>
        <w:ind w:left="1080" w:hanging="360"/>
        <w:jc w:val="both"/>
        <w:rPr>
          <w:rFonts w:eastAsia="Times New Roman" w:cs="Arial"/>
        </w:rPr>
      </w:pPr>
      <w:r w:rsidRPr="007623C0">
        <w:rPr>
          <w:rFonts w:eastAsia="Times New Roman" w:cs="Arial"/>
        </w:rPr>
        <w:t>Connecting Size (mm)</w:t>
      </w:r>
      <w:r w:rsidRPr="007623C0">
        <w:rPr>
          <w:rFonts w:eastAsia="Times New Roman" w:cs="Arial"/>
        </w:rPr>
        <w:tab/>
        <w:t>:</w:t>
      </w:r>
    </w:p>
    <w:p w14:paraId="333BF350" w14:textId="77777777" w:rsidR="0013008F" w:rsidRPr="007623C0" w:rsidRDefault="0013008F" w:rsidP="00CB5793">
      <w:pPr>
        <w:tabs>
          <w:tab w:val="left" w:pos="1080"/>
          <w:tab w:val="left" w:pos="5040"/>
        </w:tabs>
        <w:spacing w:after="0" w:line="240" w:lineRule="auto"/>
        <w:ind w:left="1080" w:hanging="360"/>
        <w:jc w:val="both"/>
        <w:rPr>
          <w:rFonts w:eastAsia="Times New Roman" w:cs="Arial"/>
        </w:rPr>
      </w:pPr>
    </w:p>
    <w:p w14:paraId="1DF20B3F" w14:textId="77777777" w:rsidR="0013008F" w:rsidRPr="007623C0" w:rsidRDefault="0013008F" w:rsidP="00301C01">
      <w:pPr>
        <w:numPr>
          <w:ilvl w:val="0"/>
          <w:numId w:val="20"/>
        </w:numPr>
        <w:tabs>
          <w:tab w:val="left" w:pos="1080"/>
          <w:tab w:val="left" w:pos="5040"/>
        </w:tabs>
        <w:suppressAutoHyphens/>
        <w:spacing w:after="0" w:line="240" w:lineRule="auto"/>
        <w:ind w:left="1080" w:hanging="360"/>
        <w:jc w:val="both"/>
        <w:rPr>
          <w:rFonts w:eastAsia="Times New Roman" w:cs="Arial"/>
        </w:rPr>
      </w:pPr>
      <w:r w:rsidRPr="007623C0">
        <w:rPr>
          <w:rFonts w:eastAsia="Times New Roman" w:cs="Arial"/>
        </w:rPr>
        <w:t>Materials of Tube</w:t>
      </w:r>
      <w:r w:rsidRPr="007623C0">
        <w:rPr>
          <w:rFonts w:eastAsia="Times New Roman" w:cs="Arial"/>
        </w:rPr>
        <w:tab/>
        <w:t>:</w:t>
      </w:r>
    </w:p>
    <w:p w14:paraId="69A638CA" w14:textId="77777777" w:rsidR="0013008F" w:rsidRPr="007623C0" w:rsidRDefault="0013008F" w:rsidP="00CB5793">
      <w:pPr>
        <w:tabs>
          <w:tab w:val="left" w:pos="1080"/>
          <w:tab w:val="left" w:pos="5040"/>
        </w:tabs>
        <w:spacing w:after="0" w:line="240" w:lineRule="auto"/>
        <w:ind w:left="1080" w:hanging="360"/>
        <w:jc w:val="both"/>
        <w:rPr>
          <w:rFonts w:eastAsia="Times New Roman" w:cs="Arial"/>
        </w:rPr>
      </w:pPr>
    </w:p>
    <w:p w14:paraId="28DD9379" w14:textId="77777777" w:rsidR="0013008F" w:rsidRPr="007623C0" w:rsidRDefault="0013008F" w:rsidP="00CB5793">
      <w:pPr>
        <w:tabs>
          <w:tab w:val="left" w:pos="1080"/>
          <w:tab w:val="left" w:pos="5040"/>
        </w:tabs>
        <w:spacing w:after="0"/>
        <w:ind w:left="1080" w:hanging="360"/>
        <w:jc w:val="both"/>
        <w:rPr>
          <w:rFonts w:cs="Arial"/>
        </w:rPr>
      </w:pPr>
      <w:r w:rsidRPr="007623C0">
        <w:rPr>
          <w:rFonts w:cs="Arial"/>
        </w:rPr>
        <w:t>e)</w:t>
      </w:r>
      <w:r w:rsidRPr="007623C0">
        <w:rPr>
          <w:rFonts w:cs="Arial"/>
        </w:rPr>
        <w:tab/>
        <w:t>Material of Wetted Parts</w:t>
      </w:r>
      <w:r w:rsidRPr="007623C0">
        <w:rPr>
          <w:rFonts w:cs="Arial"/>
        </w:rPr>
        <w:tab/>
        <w:t>:</w:t>
      </w:r>
    </w:p>
    <w:p w14:paraId="537B343E" w14:textId="021B1267" w:rsidR="00CB5793" w:rsidRPr="007623C0" w:rsidRDefault="0013008F" w:rsidP="00F45724">
      <w:pPr>
        <w:tabs>
          <w:tab w:val="left" w:pos="1080"/>
          <w:tab w:val="left" w:pos="5040"/>
        </w:tabs>
        <w:spacing w:after="0"/>
        <w:ind w:left="1080" w:hanging="360"/>
        <w:jc w:val="both"/>
        <w:rPr>
          <w:rFonts w:cs="Arial"/>
          <w:lang w:val="en-GB"/>
        </w:rPr>
      </w:pPr>
      <w:r w:rsidRPr="007623C0">
        <w:rPr>
          <w:rFonts w:cs="Arial"/>
        </w:rPr>
        <w:t>f)</w:t>
      </w:r>
      <w:r w:rsidRPr="007623C0">
        <w:rPr>
          <w:rFonts w:cs="Arial"/>
        </w:rPr>
        <w:tab/>
        <w:t>Make</w:t>
      </w:r>
      <w:r w:rsidRPr="007623C0">
        <w:rPr>
          <w:rFonts w:cs="Arial"/>
        </w:rPr>
        <w:tab/>
        <w:t>:</w:t>
      </w:r>
    </w:p>
    <w:p w14:paraId="389000CC" w14:textId="77777777" w:rsidR="00CB5793" w:rsidRPr="007623C0" w:rsidRDefault="00CB5793" w:rsidP="0013008F">
      <w:pPr>
        <w:rPr>
          <w:rFonts w:cs="Arial"/>
          <w:lang w:val="en-GB"/>
        </w:rPr>
      </w:pPr>
    </w:p>
    <w:sectPr w:rsidR="00CB5793" w:rsidRPr="007623C0" w:rsidSect="00A8796B">
      <w:headerReference w:type="default" r:id="rId8"/>
      <w:footerReference w:type="default" r:id="rId9"/>
      <w:headerReference w:type="first" r:id="rId10"/>
      <w:pgSz w:w="11906" w:h="16838"/>
      <w:pgMar w:top="1260" w:right="1274" w:bottom="709" w:left="1170" w:header="450" w:footer="27" w:gutter="0"/>
      <w:pgNumType w:start="7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ED67F" w14:textId="77777777" w:rsidR="00797682" w:rsidRDefault="00797682" w:rsidP="006F2ED6">
      <w:pPr>
        <w:spacing w:after="0" w:line="240" w:lineRule="auto"/>
      </w:pPr>
      <w:r>
        <w:separator/>
      </w:r>
    </w:p>
  </w:endnote>
  <w:endnote w:type="continuationSeparator" w:id="0">
    <w:p w14:paraId="38FDDF14" w14:textId="77777777" w:rsidR="00797682" w:rsidRDefault="00797682" w:rsidP="006F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BoldMT">
    <w:charset w:val="00"/>
    <w:family w:val="swiss"/>
    <w:pitch w:val="default"/>
  </w:font>
  <w:font w:name="Microsoft YaHei">
    <w:panose1 w:val="020B0503020204020204"/>
    <w:charset w:val="86"/>
    <w:family w:val="swiss"/>
    <w:pitch w:val="variable"/>
    <w:sig w:usb0="80000287" w:usb1="280F3C52" w:usb2="00000016" w:usb3="00000000" w:csb0="0004001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5349"/>
      <w:docPartObj>
        <w:docPartGallery w:val="Page Numbers (Bottom of Page)"/>
        <w:docPartUnique/>
      </w:docPartObj>
    </w:sdtPr>
    <w:sdtEndPr>
      <w:rPr>
        <w:rFonts w:asciiTheme="minorHAnsi" w:hAnsiTheme="minorHAnsi"/>
        <w:color w:val="808080" w:themeColor="background1" w:themeShade="80"/>
        <w:spacing w:val="60"/>
      </w:rPr>
    </w:sdtEndPr>
    <w:sdtContent>
      <w:p w14:paraId="16476B9A" w14:textId="584DCBF7" w:rsidR="002D1A2A" w:rsidRPr="00807936" w:rsidRDefault="002D1A2A" w:rsidP="002D1A2A">
        <w:pPr>
          <w:pStyle w:val="Footer"/>
          <w:pBdr>
            <w:top w:val="single" w:sz="4" w:space="1" w:color="D9D9D9" w:themeColor="background1" w:themeShade="D9"/>
          </w:pBdr>
          <w:rPr>
            <w:rFonts w:asciiTheme="minorHAnsi" w:hAnsiTheme="minorHAnsi"/>
            <w:b/>
            <w:bCs/>
          </w:rPr>
        </w:pPr>
        <w:r w:rsidRPr="00922089">
          <w:rPr>
            <w:rFonts w:cs="Arial"/>
            <w:i/>
            <w:noProof/>
            <w:color w:val="2F5496" w:themeColor="accent5" w:themeShade="BF"/>
            <w:lang w:eastAsia="en-IN"/>
          </w:rPr>
          <mc:AlternateContent>
            <mc:Choice Requires="wps">
              <w:drawing>
                <wp:anchor distT="0" distB="0" distL="114300" distR="114300" simplePos="0" relativeHeight="251664384" behindDoc="0" locked="0" layoutInCell="1" allowOverlap="1" wp14:anchorId="15875EAE" wp14:editId="054802A5">
                  <wp:simplePos x="0" y="0"/>
                  <wp:positionH relativeFrom="column">
                    <wp:posOffset>-355600</wp:posOffset>
                  </wp:positionH>
                  <wp:positionV relativeFrom="paragraph">
                    <wp:posOffset>-8890</wp:posOffset>
                  </wp:positionV>
                  <wp:extent cx="6984563" cy="0"/>
                  <wp:effectExtent l="0" t="0" r="26035" b="19050"/>
                  <wp:wrapNone/>
                  <wp:docPr id="63" name="Straight Connector 63"/>
                  <wp:cNvGraphicFramePr/>
                  <a:graphic xmlns:a="http://schemas.openxmlformats.org/drawingml/2006/main">
                    <a:graphicData uri="http://schemas.microsoft.com/office/word/2010/wordprocessingShape">
                      <wps:wsp>
                        <wps:cNvCnPr/>
                        <wps:spPr>
                          <a:xfrm>
                            <a:off x="0" y="0"/>
                            <a:ext cx="6984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75764E3B" id="Straight Connector 6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" strokecolor="black [3200]" strokeweight=".5pt">
                  <v:stroke joinstyle="miter"/>
                </v:line>
              </w:pict>
            </mc:Fallback>
          </mc:AlternateContent>
        </w:r>
        <w:r w:rsidRPr="00807936">
          <w:rPr>
            <w:rFonts w:asciiTheme="minorHAnsi" w:hAnsiTheme="minorHAnsi"/>
          </w:rPr>
          <w:fldChar w:fldCharType="begin"/>
        </w:r>
        <w:r w:rsidRPr="00807936">
          <w:rPr>
            <w:rFonts w:asciiTheme="minorHAnsi" w:hAnsiTheme="minorHAnsi"/>
          </w:rPr>
          <w:instrText xml:space="preserve"> PAGE   \* MERGEFORMAT </w:instrText>
        </w:r>
        <w:r w:rsidRPr="00807936">
          <w:rPr>
            <w:rFonts w:asciiTheme="minorHAnsi" w:hAnsiTheme="minorHAnsi"/>
          </w:rPr>
          <w:fldChar w:fldCharType="separate"/>
        </w:r>
        <w:r w:rsidR="00533218" w:rsidRPr="00533218">
          <w:rPr>
            <w:rFonts w:asciiTheme="minorHAnsi" w:hAnsiTheme="minorHAnsi"/>
            <w:b/>
            <w:bCs/>
            <w:noProof/>
          </w:rPr>
          <w:t>722</w:t>
        </w:r>
        <w:r w:rsidRPr="00807936">
          <w:rPr>
            <w:rFonts w:asciiTheme="minorHAnsi" w:hAnsiTheme="minorHAnsi"/>
            <w:b/>
            <w:bCs/>
            <w:noProof/>
          </w:rPr>
          <w:fldChar w:fldCharType="end"/>
        </w:r>
        <w:r w:rsidRPr="00807936">
          <w:rPr>
            <w:rFonts w:asciiTheme="minorHAnsi" w:hAnsiTheme="minorHAnsi"/>
            <w:b/>
            <w:bCs/>
          </w:rPr>
          <w:t xml:space="preserve"> | </w:t>
        </w:r>
        <w:r w:rsidRPr="00807936">
          <w:rPr>
            <w:rFonts w:asciiTheme="minorHAnsi" w:hAnsiTheme="minorHAnsi"/>
            <w:color w:val="808080" w:themeColor="background1" w:themeShade="80"/>
            <w:spacing w:val="60"/>
          </w:rPr>
          <w:t>Page</w:t>
        </w:r>
      </w:p>
    </w:sdtContent>
  </w:sdt>
  <w:p w14:paraId="25ADA58C" w14:textId="77777777" w:rsidR="002D1A2A" w:rsidRDefault="002D1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B776F" w14:textId="77777777" w:rsidR="00797682" w:rsidRDefault="00797682" w:rsidP="006F2ED6">
      <w:pPr>
        <w:spacing w:after="0" w:line="240" w:lineRule="auto"/>
      </w:pPr>
      <w:r>
        <w:separator/>
      </w:r>
    </w:p>
  </w:footnote>
  <w:footnote w:type="continuationSeparator" w:id="0">
    <w:p w14:paraId="67EE1D9E" w14:textId="77777777" w:rsidR="00797682" w:rsidRDefault="00797682" w:rsidP="006F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5349A" w14:textId="77777777" w:rsidR="002D1A2A" w:rsidRPr="00E25C1C" w:rsidRDefault="002D1A2A" w:rsidP="002D1A2A">
    <w:pPr>
      <w:ind w:left="-540" w:right="-630"/>
      <w:rPr>
        <w:rFonts w:asciiTheme="minorHAnsi" w:hAnsiTheme="minorHAnsi"/>
        <w:b/>
        <w:i/>
        <w:sz w:val="20"/>
        <w:lang w:val="en-US"/>
      </w:rPr>
    </w:pPr>
    <w:r w:rsidRPr="008674DB">
      <w:rPr>
        <w:rFonts w:asciiTheme="minorHAnsi" w:hAnsiTheme="minorHAnsi"/>
        <w:b/>
        <w:i/>
        <w:noProof/>
        <w:sz w:val="20"/>
        <w:lang w:eastAsia="en-IN"/>
      </w:rPr>
      <mc:AlternateContent>
        <mc:Choice Requires="wps">
          <w:drawing>
            <wp:anchor distT="0" distB="0" distL="114300" distR="114300" simplePos="0" relativeHeight="251661312" behindDoc="0" locked="0" layoutInCell="1" allowOverlap="1" wp14:anchorId="1D5FD95B" wp14:editId="012230A2">
              <wp:simplePos x="0" y="0"/>
              <wp:positionH relativeFrom="column">
                <wp:posOffset>-484505</wp:posOffset>
              </wp:positionH>
              <wp:positionV relativeFrom="paragraph">
                <wp:posOffset>314012</wp:posOffset>
              </wp:positionV>
              <wp:extent cx="6877879" cy="0"/>
              <wp:effectExtent l="0" t="0" r="37465" b="19050"/>
              <wp:wrapNone/>
              <wp:docPr id="61" name="Straight Connector 61"/>
              <wp:cNvGraphicFramePr/>
              <a:graphic xmlns:a="http://schemas.openxmlformats.org/drawingml/2006/main">
                <a:graphicData uri="http://schemas.microsoft.com/office/word/2010/wordprocessingShape">
                  <wps:wsp>
                    <wps:cNvCnPr/>
                    <wps:spPr>
                      <a:xfrm>
                        <a:off x="0" y="0"/>
                        <a:ext cx="687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79DFE2A6" id="Straight Connector 6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" strokecolor="black [3200]" strokeweight=".5pt">
              <v:stroke joinstyle="miter"/>
            </v:line>
          </w:pict>
        </mc:Fallback>
      </mc:AlternateContent>
    </w:r>
    <w:r w:rsidRPr="008674DB">
      <w:rPr>
        <w:rFonts w:asciiTheme="minorHAnsi" w:hAnsiTheme="minorHAnsi"/>
        <w:b/>
        <w:i/>
        <w:sz w:val="20"/>
        <w:lang w:val="en-US"/>
      </w:rPr>
      <w:t>Construction and development of Gems &amp; Jewellery Park in Mahape, Navi Mumbai                                      Design Brief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662D" w14:textId="77777777" w:rsidR="002D1A2A" w:rsidRPr="00E25C1C" w:rsidRDefault="002D1A2A" w:rsidP="002D1A2A">
    <w:pPr>
      <w:ind w:left="-540" w:right="-630"/>
      <w:rPr>
        <w:rFonts w:asciiTheme="minorHAnsi" w:hAnsiTheme="minorHAnsi"/>
        <w:b/>
        <w:i/>
        <w:sz w:val="20"/>
        <w:lang w:val="en-US"/>
      </w:rPr>
    </w:pPr>
    <w:r w:rsidRPr="008674DB">
      <w:rPr>
        <w:rFonts w:asciiTheme="minorHAnsi" w:hAnsiTheme="minorHAnsi"/>
        <w:b/>
        <w:i/>
        <w:noProof/>
        <w:sz w:val="20"/>
        <w:lang w:eastAsia="en-IN"/>
      </w:rPr>
      <mc:AlternateContent>
        <mc:Choice Requires="wps">
          <w:drawing>
            <wp:anchor distT="0" distB="0" distL="114300" distR="114300" simplePos="0" relativeHeight="251659264" behindDoc="0" locked="0" layoutInCell="1" allowOverlap="1" wp14:anchorId="132FB985" wp14:editId="28ECEFD2">
              <wp:simplePos x="0" y="0"/>
              <wp:positionH relativeFrom="column">
                <wp:posOffset>-484505</wp:posOffset>
              </wp:positionH>
              <wp:positionV relativeFrom="paragraph">
                <wp:posOffset>314012</wp:posOffset>
              </wp:positionV>
              <wp:extent cx="6877879"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6877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48449C1C"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3ytg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" strokecolor="black [3200]" strokeweight=".5pt">
              <v:stroke joinstyle="miter"/>
            </v:line>
          </w:pict>
        </mc:Fallback>
      </mc:AlternateContent>
    </w:r>
    <w:r w:rsidRPr="008674DB">
      <w:rPr>
        <w:rFonts w:asciiTheme="minorHAnsi" w:hAnsiTheme="minorHAnsi"/>
        <w:b/>
        <w:i/>
        <w:sz w:val="20"/>
        <w:lang w:val="en-US"/>
      </w:rPr>
      <w:t>Construction and development of Gems &amp; Jewellery Park in Mahape, Navi Mumbai                                      Design Brief Report</w:t>
    </w:r>
  </w:p>
  <w:p w14:paraId="312D5C4A" w14:textId="77777777" w:rsidR="008425DA" w:rsidRDefault="00842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609DA2"/>
    <w:lvl w:ilvl="0">
      <w:start w:val="1"/>
      <w:numFmt w:val="bullet"/>
      <w:pStyle w:val="xl80"/>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6"/>
      <w:numFmt w:val="lowerLetter"/>
      <w:lvlText w:val="%1)"/>
      <w:lvlJc w:val="left"/>
      <w:pPr>
        <w:tabs>
          <w:tab w:val="num" w:pos="720"/>
        </w:tabs>
        <w:ind w:left="720" w:hanging="360"/>
      </w:pPr>
      <w:rPr>
        <w:rFonts w:ascii="Arial" w:hAnsi="Arial" w:cs="Times New Roman"/>
        <w:b/>
        <w:bCs/>
        <w:sz w:val="22"/>
        <w:szCs w:val="22"/>
      </w:rPr>
    </w:lvl>
    <w:lvl w:ilvl="1">
      <w:start w:val="1"/>
      <w:numFmt w:val="upperLetter"/>
      <w:lvlText w:val="%2)"/>
      <w:lvlJc w:val="left"/>
      <w:pPr>
        <w:tabs>
          <w:tab w:val="num" w:pos="1440"/>
        </w:tabs>
        <w:ind w:left="1440" w:hanging="360"/>
      </w:pPr>
      <w:rPr>
        <w:rFonts w:ascii="Arial" w:hAnsi="Arial" w:cs="Times New Roman"/>
        <w:b/>
        <w:bCs/>
        <w:sz w:val="22"/>
        <w:szCs w:val="22"/>
      </w:rPr>
    </w:lvl>
    <w:lvl w:ilvl="2">
      <w:numFmt w:val="decimal"/>
      <w:lvlText w:val="%3"/>
      <w:lvlJc w:val="left"/>
      <w:pPr>
        <w:tabs>
          <w:tab w:val="num" w:pos="0"/>
        </w:tabs>
        <w:ind w:left="0" w:firstLine="0"/>
      </w:pPr>
      <w:rPr>
        <w:rFonts w:ascii="Arial" w:hAnsi="Arial" w:cs="Times New Roman"/>
        <w:b/>
        <w:bCs/>
        <w:sz w:val="22"/>
        <w:szCs w:val="22"/>
      </w:rPr>
    </w:lvl>
    <w:lvl w:ilvl="3">
      <w:numFmt w:val="decimal"/>
      <w:lvlText w:val="%4"/>
      <w:lvlJc w:val="left"/>
      <w:pPr>
        <w:tabs>
          <w:tab w:val="num" w:pos="0"/>
        </w:tabs>
        <w:ind w:left="0" w:firstLine="0"/>
      </w:pPr>
      <w:rPr>
        <w:rFonts w:ascii="Arial" w:hAnsi="Arial" w:cs="Times New Roman"/>
        <w:b/>
        <w:bCs/>
        <w:sz w:val="22"/>
        <w:szCs w:val="22"/>
      </w:rPr>
    </w:lvl>
    <w:lvl w:ilvl="4">
      <w:numFmt w:val="decimal"/>
      <w:lvlText w:val="%5"/>
      <w:lvlJc w:val="left"/>
      <w:pPr>
        <w:tabs>
          <w:tab w:val="num" w:pos="0"/>
        </w:tabs>
        <w:ind w:left="0" w:firstLine="0"/>
      </w:pPr>
      <w:rPr>
        <w:rFonts w:ascii="Arial" w:hAnsi="Arial" w:cs="Times New Roman"/>
        <w:b/>
        <w:bCs/>
        <w:sz w:val="22"/>
        <w:szCs w:val="22"/>
      </w:rPr>
    </w:lvl>
    <w:lvl w:ilvl="5">
      <w:numFmt w:val="decimal"/>
      <w:lvlText w:val="%6"/>
      <w:lvlJc w:val="left"/>
      <w:pPr>
        <w:tabs>
          <w:tab w:val="num" w:pos="0"/>
        </w:tabs>
        <w:ind w:left="0" w:firstLine="0"/>
      </w:pPr>
      <w:rPr>
        <w:rFonts w:ascii="Arial" w:hAnsi="Arial" w:cs="Times New Roman"/>
        <w:b/>
        <w:bCs/>
        <w:sz w:val="22"/>
        <w:szCs w:val="22"/>
      </w:rPr>
    </w:lvl>
    <w:lvl w:ilvl="6">
      <w:numFmt w:val="decimal"/>
      <w:lvlText w:val="%7"/>
      <w:lvlJc w:val="left"/>
      <w:pPr>
        <w:tabs>
          <w:tab w:val="num" w:pos="0"/>
        </w:tabs>
        <w:ind w:left="0" w:firstLine="0"/>
      </w:pPr>
      <w:rPr>
        <w:rFonts w:ascii="Arial" w:hAnsi="Arial" w:cs="Times New Roman"/>
        <w:b/>
        <w:bCs/>
        <w:sz w:val="22"/>
        <w:szCs w:val="22"/>
      </w:rPr>
    </w:lvl>
    <w:lvl w:ilvl="7">
      <w:numFmt w:val="decimal"/>
      <w:lvlText w:val="%8"/>
      <w:lvlJc w:val="left"/>
      <w:pPr>
        <w:tabs>
          <w:tab w:val="num" w:pos="0"/>
        </w:tabs>
        <w:ind w:left="0" w:firstLine="0"/>
      </w:pPr>
      <w:rPr>
        <w:rFonts w:ascii="Arial" w:hAnsi="Arial" w:cs="Times New Roman"/>
        <w:b/>
        <w:bCs/>
        <w:sz w:val="22"/>
        <w:szCs w:val="22"/>
      </w:rPr>
    </w:lvl>
    <w:lvl w:ilvl="8">
      <w:numFmt w:val="decimal"/>
      <w:lvlText w:val="%9"/>
      <w:lvlJc w:val="left"/>
      <w:pPr>
        <w:tabs>
          <w:tab w:val="num" w:pos="0"/>
        </w:tabs>
        <w:ind w:left="0" w:firstLine="0"/>
      </w:pPr>
      <w:rPr>
        <w:rFonts w:ascii="Arial" w:hAnsi="Arial" w:cs="Times New Roman"/>
        <w:b/>
        <w:bCs/>
        <w:sz w:val="22"/>
        <w:szCs w:val="22"/>
      </w:rPr>
    </w:lvl>
  </w:abstractNum>
  <w:abstractNum w:abstractNumId="4">
    <w:nsid w:val="00000004"/>
    <w:multiLevelType w:val="multilevel"/>
    <w:tmpl w:val="00000004"/>
    <w:name w:val="WW8Num9"/>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12"/>
    <w:lvl w:ilvl="0">
      <w:start w:val="1"/>
      <w:numFmt w:val="lowerRoman"/>
      <w:lvlText w:val="%1) "/>
      <w:lvlJc w:val="left"/>
      <w:pPr>
        <w:tabs>
          <w:tab w:val="num" w:pos="0"/>
        </w:tabs>
        <w:ind w:left="1080" w:hanging="360"/>
      </w:pPr>
      <w:rPr>
        <w:rFonts w:ascii="Arial" w:hAnsi="Arial"/>
        <w:b w:val="0"/>
        <w:i w:val="0"/>
        <w:sz w:val="22"/>
        <w:u w:val="none"/>
      </w:rPr>
    </w:lvl>
  </w:abstractNum>
  <w:abstractNum w:abstractNumId="6">
    <w:nsid w:val="00000007"/>
    <w:multiLevelType w:val="singleLevel"/>
    <w:tmpl w:val="00000007"/>
    <w:lvl w:ilvl="0">
      <w:start w:val="1"/>
      <w:numFmt w:val="bullet"/>
      <w:lvlText w:val=""/>
      <w:lvlJc w:val="left"/>
      <w:pPr>
        <w:tabs>
          <w:tab w:val="num" w:pos="1440"/>
        </w:tabs>
        <w:ind w:left="1440" w:hanging="360"/>
      </w:pPr>
      <w:rPr>
        <w:rFonts w:ascii="Symbol" w:hAnsi="Symbol"/>
        <w:color w:val="auto"/>
      </w:rPr>
    </w:lvl>
  </w:abstractNum>
  <w:abstractNum w:abstractNumId="7">
    <w:nsid w:val="00000008"/>
    <w:multiLevelType w:val="singleLevel"/>
    <w:tmpl w:val="00000008"/>
    <w:lvl w:ilvl="0">
      <w:start w:val="1"/>
      <w:numFmt w:val="bullet"/>
      <w:lvlText w:val=""/>
      <w:lvlJc w:val="left"/>
      <w:pPr>
        <w:tabs>
          <w:tab w:val="num" w:pos="1275"/>
        </w:tabs>
        <w:ind w:left="1275" w:hanging="360"/>
      </w:pPr>
      <w:rPr>
        <w:rFonts w:ascii="Symbol" w:hAnsi="Symbol"/>
        <w:color w:val="auto"/>
      </w:rPr>
    </w:lvl>
  </w:abstractNum>
  <w:abstractNum w:abstractNumId="8">
    <w:nsid w:val="00000009"/>
    <w:multiLevelType w:val="multilevel"/>
    <w:tmpl w:val="00000009"/>
    <w:lvl w:ilvl="0">
      <w:start w:val="1"/>
      <w:numFmt w:val="bullet"/>
      <w:lvlText w:val=""/>
      <w:lvlJc w:val="left"/>
      <w:pPr>
        <w:tabs>
          <w:tab w:val="num" w:pos="1275"/>
        </w:tabs>
        <w:ind w:left="1275" w:hanging="360"/>
      </w:pPr>
      <w:rPr>
        <w:rFonts w:ascii="Symbol" w:hAnsi="Symbol"/>
        <w:color w:val="auto"/>
      </w:rPr>
    </w:lvl>
    <w:lvl w:ilvl="1">
      <w:start w:val="2"/>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0000000B"/>
    <w:name w:val="WW8Num11"/>
    <w:lvl w:ilvl="0">
      <w:start w:val="1"/>
      <w:numFmt w:val="lowerLetter"/>
      <w:lvlText w:val="%1)"/>
      <w:lvlJc w:val="left"/>
      <w:pPr>
        <w:tabs>
          <w:tab w:val="num" w:pos="1080"/>
        </w:tabs>
        <w:ind w:left="1080" w:hanging="360"/>
      </w:pPr>
      <w:rPr>
        <w:rFonts w:ascii="Arial" w:hAnsi="Arial" w:cs="Times New Roman"/>
        <w:sz w:val="22"/>
        <w:szCs w:val="22"/>
      </w:rPr>
    </w:lvl>
  </w:abstractNum>
  <w:abstractNum w:abstractNumId="10">
    <w:nsid w:val="0000000C"/>
    <w:multiLevelType w:val="singleLevel"/>
    <w:tmpl w:val="0000000C"/>
    <w:name w:val="WW8Num19"/>
    <w:lvl w:ilvl="0">
      <w:start w:val="5"/>
      <w:numFmt w:val="bullet"/>
      <w:lvlText w:val=""/>
      <w:lvlJc w:val="left"/>
      <w:pPr>
        <w:tabs>
          <w:tab w:val="num" w:pos="360"/>
        </w:tabs>
        <w:ind w:left="360" w:hanging="360"/>
      </w:pPr>
      <w:rPr>
        <w:rFonts w:ascii="Wingdings" w:hAnsi="Wingdings"/>
      </w:rPr>
    </w:lvl>
  </w:abstractNum>
  <w:abstractNum w:abstractNumId="11">
    <w:nsid w:val="0000000D"/>
    <w:multiLevelType w:val="singleLevel"/>
    <w:tmpl w:val="0000000D"/>
    <w:name w:val="WW8Num13"/>
    <w:lvl w:ilvl="0">
      <w:start w:val="4"/>
      <w:numFmt w:val="lowerLetter"/>
      <w:lvlText w:val="%1) "/>
      <w:lvlJc w:val="left"/>
      <w:pPr>
        <w:tabs>
          <w:tab w:val="num" w:pos="0"/>
        </w:tabs>
        <w:ind w:left="1080" w:hanging="360"/>
      </w:pPr>
      <w:rPr>
        <w:rFonts w:ascii="Arial" w:hAnsi="Arial" w:cs="Arial" w:hint="default"/>
        <w:b/>
        <w:bCs/>
        <w:sz w:val="22"/>
        <w:szCs w:val="22"/>
      </w:rPr>
    </w:lvl>
  </w:abstractNum>
  <w:abstractNum w:abstractNumId="12">
    <w:nsid w:val="0000000E"/>
    <w:multiLevelType w:val="multilevel"/>
    <w:tmpl w:val="0000000E"/>
    <w:name w:val="WW8Num20"/>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nsid w:val="0000000F"/>
    <w:multiLevelType w:val="singleLevel"/>
    <w:tmpl w:val="0000000F"/>
    <w:name w:val="WW8Num15"/>
    <w:lvl w:ilvl="0">
      <w:start w:val="1"/>
      <w:numFmt w:val="lowerLetter"/>
      <w:lvlText w:val="%1) "/>
      <w:lvlJc w:val="left"/>
      <w:pPr>
        <w:tabs>
          <w:tab w:val="num" w:pos="0"/>
        </w:tabs>
        <w:ind w:left="1080" w:hanging="360"/>
      </w:pPr>
      <w:rPr>
        <w:rFonts w:ascii="Symbol" w:hAnsi="Symbol" w:cs="Symbol" w:hint="default"/>
      </w:rPr>
    </w:lvl>
  </w:abstractNum>
  <w:abstractNum w:abstractNumId="14">
    <w:nsid w:val="00000010"/>
    <w:multiLevelType w:val="singleLevel"/>
    <w:tmpl w:val="00000010"/>
    <w:name w:val="WW8Num16"/>
    <w:lvl w:ilvl="0">
      <w:start w:val="1"/>
      <w:numFmt w:val="lowerLetter"/>
      <w:lvlText w:val="%1) "/>
      <w:lvlJc w:val="left"/>
      <w:pPr>
        <w:tabs>
          <w:tab w:val="num" w:pos="0"/>
        </w:tabs>
        <w:ind w:left="1080" w:hanging="360"/>
      </w:pPr>
      <w:rPr>
        <w:rFonts w:hint="default"/>
      </w:rPr>
    </w:lvl>
  </w:abstractNum>
  <w:abstractNum w:abstractNumId="15">
    <w:nsid w:val="00000011"/>
    <w:multiLevelType w:val="singleLevel"/>
    <w:tmpl w:val="00000011"/>
    <w:name w:val="WW8Num17"/>
    <w:lvl w:ilvl="0">
      <w:start w:val="2"/>
      <w:numFmt w:val="lowerLetter"/>
      <w:lvlText w:val="%1) "/>
      <w:lvlJc w:val="left"/>
      <w:pPr>
        <w:tabs>
          <w:tab w:val="num" w:pos="0"/>
        </w:tabs>
        <w:ind w:left="1080" w:hanging="360"/>
      </w:pPr>
    </w:lvl>
  </w:abstractNum>
  <w:abstractNum w:abstractNumId="16">
    <w:nsid w:val="00000012"/>
    <w:multiLevelType w:val="multilevel"/>
    <w:tmpl w:val="744CFA22"/>
    <w:name w:val="WW8Num18"/>
    <w:lvl w:ilvl="0">
      <w:start w:val="1"/>
      <w:numFmt w:val="lowerLetter"/>
      <w:lvlText w:val="%1) "/>
      <w:lvlJc w:val="left"/>
      <w:pPr>
        <w:tabs>
          <w:tab w:val="num" w:pos="0"/>
        </w:tabs>
        <w:ind w:left="1080" w:hanging="360"/>
      </w:pPr>
      <w:rPr>
        <w:rFonts w:ascii="Times New Roman" w:hAnsi="Times New Roman" w:cs="Times New Roman" w:hint="default"/>
        <w:b w:val="0"/>
        <w:i w:val="0"/>
        <w:sz w:val="22"/>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0000013"/>
    <w:multiLevelType w:val="singleLevel"/>
    <w:tmpl w:val="00000013"/>
    <w:name w:val="WW8Num27"/>
    <w:lvl w:ilvl="0">
      <w:start w:val="1"/>
      <w:numFmt w:val="lowerLetter"/>
      <w:lvlText w:val="%1) "/>
      <w:lvlJc w:val="left"/>
      <w:pPr>
        <w:tabs>
          <w:tab w:val="num" w:pos="0"/>
        </w:tabs>
        <w:ind w:left="1080" w:hanging="360"/>
      </w:pPr>
      <w:rPr>
        <w:rFonts w:ascii="Arial" w:hAnsi="Arial"/>
        <w:b w:val="0"/>
        <w:i w:val="0"/>
        <w:sz w:val="22"/>
        <w:u w:val="none"/>
      </w:rPr>
    </w:lvl>
  </w:abstractNum>
  <w:abstractNum w:abstractNumId="18">
    <w:nsid w:val="00000014"/>
    <w:multiLevelType w:val="multilevel"/>
    <w:tmpl w:val="00000014"/>
    <w:name w:val="WW8Num28"/>
    <w:lvl w:ilvl="0">
      <w:start w:val="9"/>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5"/>
    <w:multiLevelType w:val="singleLevel"/>
    <w:tmpl w:val="00000015"/>
    <w:name w:val="WW8Num29"/>
    <w:lvl w:ilvl="0">
      <w:start w:val="1"/>
      <w:numFmt w:val="bullet"/>
      <w:lvlText w:val=""/>
      <w:lvlJc w:val="left"/>
      <w:pPr>
        <w:tabs>
          <w:tab w:val="num" w:pos="1350"/>
        </w:tabs>
        <w:ind w:left="1350" w:hanging="360"/>
      </w:pPr>
      <w:rPr>
        <w:rFonts w:ascii="Symbol" w:hAnsi="Symbol"/>
        <w:color w:val="auto"/>
      </w:rPr>
    </w:lvl>
  </w:abstractNum>
  <w:abstractNum w:abstractNumId="20">
    <w:nsid w:val="00000016"/>
    <w:multiLevelType w:val="singleLevel"/>
    <w:tmpl w:val="00000016"/>
    <w:name w:val="WW8Num30"/>
    <w:lvl w:ilvl="0">
      <w:start w:val="1"/>
      <w:numFmt w:val="lowerLetter"/>
      <w:lvlText w:val="%1)"/>
      <w:lvlJc w:val="left"/>
      <w:pPr>
        <w:tabs>
          <w:tab w:val="num" w:pos="1440"/>
        </w:tabs>
        <w:ind w:left="1440" w:hanging="720"/>
      </w:pPr>
    </w:lvl>
  </w:abstractNum>
  <w:abstractNum w:abstractNumId="21">
    <w:nsid w:val="00000017"/>
    <w:multiLevelType w:val="multilevel"/>
    <w:tmpl w:val="00000017"/>
    <w:name w:val="WW8Num31"/>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singleLevel"/>
    <w:tmpl w:val="00000018"/>
    <w:name w:val="WW8Num32"/>
    <w:lvl w:ilvl="0">
      <w:start w:val="1"/>
      <w:numFmt w:val="bullet"/>
      <w:lvlText w:val=""/>
      <w:lvlJc w:val="left"/>
      <w:pPr>
        <w:tabs>
          <w:tab w:val="num" w:pos="1275"/>
        </w:tabs>
        <w:ind w:left="1275" w:hanging="360"/>
      </w:pPr>
      <w:rPr>
        <w:rFonts w:ascii="Symbol" w:hAnsi="Symbol"/>
        <w:color w:val="auto"/>
      </w:rPr>
    </w:lvl>
  </w:abstractNum>
  <w:abstractNum w:abstractNumId="23">
    <w:nsid w:val="00000019"/>
    <w:multiLevelType w:val="singleLevel"/>
    <w:tmpl w:val="00000019"/>
    <w:name w:val="WW8Num33"/>
    <w:lvl w:ilvl="0">
      <w:start w:val="1"/>
      <w:numFmt w:val="bullet"/>
      <w:lvlText w:val=""/>
      <w:lvlJc w:val="left"/>
      <w:pPr>
        <w:tabs>
          <w:tab w:val="num" w:pos="1468"/>
        </w:tabs>
        <w:ind w:left="1468" w:hanging="360"/>
      </w:pPr>
      <w:rPr>
        <w:rFonts w:ascii="Symbol" w:hAnsi="Symbol"/>
        <w:color w:val="auto"/>
      </w:rPr>
    </w:lvl>
  </w:abstractNum>
  <w:abstractNum w:abstractNumId="24">
    <w:nsid w:val="0000001A"/>
    <w:multiLevelType w:val="singleLevel"/>
    <w:tmpl w:val="0000001A"/>
    <w:name w:val="WW8Num34"/>
    <w:lvl w:ilvl="0">
      <w:start w:val="1"/>
      <w:numFmt w:val="lowerLetter"/>
      <w:lvlText w:val="%1)"/>
      <w:lvlJc w:val="left"/>
      <w:pPr>
        <w:tabs>
          <w:tab w:val="num" w:pos="1080"/>
        </w:tabs>
        <w:ind w:left="1080" w:hanging="360"/>
      </w:pPr>
    </w:lvl>
  </w:abstractNum>
  <w:abstractNum w:abstractNumId="25">
    <w:nsid w:val="0000001B"/>
    <w:multiLevelType w:val="singleLevel"/>
    <w:tmpl w:val="0000001B"/>
    <w:name w:val="WW8Num35"/>
    <w:lvl w:ilvl="0">
      <w:start w:val="1"/>
      <w:numFmt w:val="bullet"/>
      <w:lvlText w:val=""/>
      <w:lvlJc w:val="left"/>
      <w:pPr>
        <w:tabs>
          <w:tab w:val="num" w:pos="1468"/>
        </w:tabs>
        <w:ind w:left="1468" w:hanging="360"/>
      </w:pPr>
      <w:rPr>
        <w:rFonts w:ascii="Symbol" w:hAnsi="Symbol"/>
        <w:color w:val="auto"/>
      </w:rPr>
    </w:lvl>
  </w:abstractNum>
  <w:abstractNum w:abstractNumId="26">
    <w:nsid w:val="0000001C"/>
    <w:multiLevelType w:val="singleLevel"/>
    <w:tmpl w:val="0000001C"/>
    <w:name w:val="WW8Num36"/>
    <w:lvl w:ilvl="0">
      <w:start w:val="5"/>
      <w:numFmt w:val="bullet"/>
      <w:lvlText w:val=""/>
      <w:lvlJc w:val="left"/>
      <w:pPr>
        <w:tabs>
          <w:tab w:val="num" w:pos="360"/>
        </w:tabs>
        <w:ind w:left="360" w:hanging="360"/>
      </w:pPr>
      <w:rPr>
        <w:rFonts w:ascii="Wingdings" w:hAnsi="Wingdings"/>
      </w:rPr>
    </w:lvl>
  </w:abstractNum>
  <w:abstractNum w:abstractNumId="27">
    <w:nsid w:val="0000001E"/>
    <w:multiLevelType w:val="multilevel"/>
    <w:tmpl w:val="0000001E"/>
    <w:name w:val="WW8Num38"/>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F"/>
    <w:multiLevelType w:val="singleLevel"/>
    <w:tmpl w:val="0000001F"/>
    <w:name w:val="WW8Num39"/>
    <w:lvl w:ilvl="0">
      <w:start w:val="1"/>
      <w:numFmt w:val="bullet"/>
      <w:lvlText w:val=""/>
      <w:lvlJc w:val="left"/>
      <w:pPr>
        <w:tabs>
          <w:tab w:val="num" w:pos="1468"/>
        </w:tabs>
        <w:ind w:left="1468" w:hanging="360"/>
      </w:pPr>
      <w:rPr>
        <w:rFonts w:ascii="Symbol" w:hAnsi="Symbol"/>
        <w:color w:val="auto"/>
      </w:rPr>
    </w:lvl>
  </w:abstractNum>
  <w:abstractNum w:abstractNumId="29">
    <w:nsid w:val="00000020"/>
    <w:multiLevelType w:val="singleLevel"/>
    <w:tmpl w:val="00000020"/>
    <w:name w:val="WW8Num42"/>
    <w:lvl w:ilvl="0">
      <w:start w:val="1"/>
      <w:numFmt w:val="bullet"/>
      <w:lvlText w:val=""/>
      <w:lvlJc w:val="left"/>
      <w:pPr>
        <w:tabs>
          <w:tab w:val="num" w:pos="1468"/>
        </w:tabs>
        <w:ind w:left="1468" w:hanging="360"/>
      </w:pPr>
      <w:rPr>
        <w:rFonts w:ascii="Symbol" w:hAnsi="Symbol"/>
        <w:color w:val="auto"/>
      </w:rPr>
    </w:lvl>
  </w:abstractNum>
  <w:abstractNum w:abstractNumId="30">
    <w:nsid w:val="00000021"/>
    <w:multiLevelType w:val="singleLevel"/>
    <w:tmpl w:val="00000021"/>
    <w:name w:val="WW8Num43"/>
    <w:lvl w:ilvl="0">
      <w:start w:val="1"/>
      <w:numFmt w:val="bullet"/>
      <w:lvlText w:val=""/>
      <w:lvlJc w:val="left"/>
      <w:pPr>
        <w:tabs>
          <w:tab w:val="num" w:pos="1468"/>
        </w:tabs>
        <w:ind w:left="1468" w:hanging="360"/>
      </w:pPr>
      <w:rPr>
        <w:rFonts w:ascii="Symbol" w:hAnsi="Symbol"/>
        <w:color w:val="auto"/>
      </w:rPr>
    </w:lvl>
  </w:abstractNum>
  <w:abstractNum w:abstractNumId="31">
    <w:nsid w:val="00000022"/>
    <w:multiLevelType w:val="singleLevel"/>
    <w:tmpl w:val="00000022"/>
    <w:name w:val="WW8Num44"/>
    <w:lvl w:ilvl="0">
      <w:start w:val="1"/>
      <w:numFmt w:val="bullet"/>
      <w:lvlText w:val=""/>
      <w:lvlJc w:val="left"/>
      <w:pPr>
        <w:tabs>
          <w:tab w:val="num" w:pos="1468"/>
        </w:tabs>
        <w:ind w:left="1468" w:hanging="360"/>
      </w:pPr>
      <w:rPr>
        <w:rFonts w:ascii="Symbol" w:hAnsi="Symbol"/>
        <w:color w:val="auto"/>
      </w:rPr>
    </w:lvl>
  </w:abstractNum>
  <w:abstractNum w:abstractNumId="32">
    <w:nsid w:val="00000507"/>
    <w:multiLevelType w:val="multilevel"/>
    <w:tmpl w:val="0000098A"/>
    <w:lvl w:ilvl="0">
      <w:start w:val="1"/>
      <w:numFmt w:val="lowerLetter"/>
      <w:lvlText w:val="%1)"/>
      <w:lvlJc w:val="left"/>
      <w:pPr>
        <w:ind w:left="842" w:hanging="701"/>
      </w:pPr>
      <w:rPr>
        <w:rFonts w:ascii="Arial" w:hAnsi="Arial" w:cs="Arial"/>
        <w:b w:val="0"/>
        <w:bCs w:val="0"/>
        <w:w w:val="102"/>
        <w:sz w:val="21"/>
        <w:szCs w:val="21"/>
      </w:rPr>
    </w:lvl>
    <w:lvl w:ilvl="1">
      <w:start w:val="1"/>
      <w:numFmt w:val="decimal"/>
      <w:lvlText w:val="%2"/>
      <w:lvlJc w:val="left"/>
      <w:pPr>
        <w:ind w:left="972" w:hanging="740"/>
      </w:pPr>
      <w:rPr>
        <w:rFonts w:ascii="Arial" w:hAnsi="Arial" w:cs="Arial"/>
        <w:b w:val="0"/>
        <w:bCs w:val="0"/>
        <w:w w:val="102"/>
        <w:sz w:val="21"/>
        <w:szCs w:val="21"/>
      </w:rPr>
    </w:lvl>
    <w:lvl w:ilvl="2">
      <w:start w:val="1"/>
      <w:numFmt w:val="lowerLetter"/>
      <w:lvlText w:val="(%3)"/>
      <w:lvlJc w:val="left"/>
      <w:pPr>
        <w:ind w:left="1293" w:hanging="322"/>
      </w:pPr>
      <w:rPr>
        <w:rFonts w:ascii="Arial" w:hAnsi="Arial" w:cs="Arial"/>
        <w:b w:val="0"/>
        <w:bCs w:val="0"/>
        <w:w w:val="102"/>
        <w:sz w:val="21"/>
        <w:szCs w:val="21"/>
      </w:rPr>
    </w:lvl>
    <w:lvl w:ilvl="3">
      <w:numFmt w:val="bullet"/>
      <w:lvlText w:val="•"/>
      <w:lvlJc w:val="left"/>
      <w:pPr>
        <w:ind w:left="1293" w:hanging="322"/>
      </w:pPr>
    </w:lvl>
    <w:lvl w:ilvl="4">
      <w:numFmt w:val="bullet"/>
      <w:lvlText w:val="•"/>
      <w:lvlJc w:val="left"/>
      <w:pPr>
        <w:ind w:left="1418" w:hanging="322"/>
      </w:pPr>
    </w:lvl>
    <w:lvl w:ilvl="5">
      <w:numFmt w:val="bullet"/>
      <w:lvlText w:val="•"/>
      <w:lvlJc w:val="left"/>
      <w:pPr>
        <w:ind w:left="2749" w:hanging="322"/>
      </w:pPr>
    </w:lvl>
    <w:lvl w:ilvl="6">
      <w:numFmt w:val="bullet"/>
      <w:lvlText w:val="•"/>
      <w:lvlJc w:val="left"/>
      <w:pPr>
        <w:ind w:left="4080" w:hanging="322"/>
      </w:pPr>
    </w:lvl>
    <w:lvl w:ilvl="7">
      <w:numFmt w:val="bullet"/>
      <w:lvlText w:val="•"/>
      <w:lvlJc w:val="left"/>
      <w:pPr>
        <w:ind w:left="5411" w:hanging="322"/>
      </w:pPr>
    </w:lvl>
    <w:lvl w:ilvl="8">
      <w:numFmt w:val="bullet"/>
      <w:lvlText w:val="•"/>
      <w:lvlJc w:val="left"/>
      <w:pPr>
        <w:ind w:left="6742" w:hanging="322"/>
      </w:pPr>
    </w:lvl>
  </w:abstractNum>
  <w:abstractNum w:abstractNumId="33">
    <w:nsid w:val="036D2D0F"/>
    <w:multiLevelType w:val="hybridMultilevel"/>
    <w:tmpl w:val="D104182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0D507300"/>
    <w:multiLevelType w:val="multilevel"/>
    <w:tmpl w:val="28ACC88E"/>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5">
    <w:nsid w:val="0E6A1BB3"/>
    <w:multiLevelType w:val="hybridMultilevel"/>
    <w:tmpl w:val="14D48E30"/>
    <w:lvl w:ilvl="0" w:tplc="ACF6FC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195E57"/>
    <w:multiLevelType w:val="hybridMultilevel"/>
    <w:tmpl w:val="FBF475D0"/>
    <w:lvl w:ilvl="0" w:tplc="F23A1DCA">
      <w:start w:val="1"/>
      <w:numFmt w:val="decimal"/>
      <w:lvlText w:val="C.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0470A5"/>
    <w:multiLevelType w:val="hybridMultilevel"/>
    <w:tmpl w:val="9392B96E"/>
    <w:lvl w:ilvl="0" w:tplc="603AFB9E">
      <w:start w:val="1"/>
      <w:numFmt w:val="decimal"/>
      <w:pStyle w:val="Style4"/>
      <w:lvlText w:val="%1."/>
      <w:lvlJc w:val="left"/>
      <w:pPr>
        <w:tabs>
          <w:tab w:val="num" w:pos="720"/>
        </w:tabs>
        <w:ind w:left="720" w:hanging="360"/>
      </w:pPr>
      <w:rPr>
        <w:rFonts w:hint="default"/>
        <w:b w:val="0"/>
      </w:rPr>
    </w:lvl>
    <w:lvl w:ilvl="1" w:tplc="8366438A">
      <w:numFmt w:val="none"/>
      <w:lvlText w:val=""/>
      <w:lvlJc w:val="left"/>
      <w:pPr>
        <w:tabs>
          <w:tab w:val="num" w:pos="360"/>
        </w:tabs>
      </w:pPr>
    </w:lvl>
    <w:lvl w:ilvl="2" w:tplc="605AF076">
      <w:numFmt w:val="none"/>
      <w:lvlText w:val=""/>
      <w:lvlJc w:val="left"/>
      <w:pPr>
        <w:tabs>
          <w:tab w:val="num" w:pos="360"/>
        </w:tabs>
      </w:pPr>
    </w:lvl>
    <w:lvl w:ilvl="3" w:tplc="959E653C">
      <w:numFmt w:val="none"/>
      <w:lvlText w:val=""/>
      <w:lvlJc w:val="left"/>
      <w:pPr>
        <w:tabs>
          <w:tab w:val="num" w:pos="360"/>
        </w:tabs>
      </w:pPr>
    </w:lvl>
    <w:lvl w:ilvl="4" w:tplc="12BC0402">
      <w:numFmt w:val="none"/>
      <w:lvlText w:val=""/>
      <w:lvlJc w:val="left"/>
      <w:pPr>
        <w:tabs>
          <w:tab w:val="num" w:pos="360"/>
        </w:tabs>
      </w:pPr>
    </w:lvl>
    <w:lvl w:ilvl="5" w:tplc="0D3E7EBA">
      <w:numFmt w:val="none"/>
      <w:lvlText w:val=""/>
      <w:lvlJc w:val="left"/>
      <w:pPr>
        <w:tabs>
          <w:tab w:val="num" w:pos="360"/>
        </w:tabs>
      </w:pPr>
    </w:lvl>
    <w:lvl w:ilvl="6" w:tplc="0614A248">
      <w:numFmt w:val="none"/>
      <w:lvlText w:val=""/>
      <w:lvlJc w:val="left"/>
      <w:pPr>
        <w:tabs>
          <w:tab w:val="num" w:pos="360"/>
        </w:tabs>
      </w:pPr>
    </w:lvl>
    <w:lvl w:ilvl="7" w:tplc="1E307562">
      <w:numFmt w:val="none"/>
      <w:lvlText w:val=""/>
      <w:lvlJc w:val="left"/>
      <w:pPr>
        <w:tabs>
          <w:tab w:val="num" w:pos="360"/>
        </w:tabs>
      </w:pPr>
    </w:lvl>
    <w:lvl w:ilvl="8" w:tplc="C8ACF7A6">
      <w:numFmt w:val="none"/>
      <w:lvlText w:val=""/>
      <w:lvlJc w:val="left"/>
      <w:pPr>
        <w:tabs>
          <w:tab w:val="num" w:pos="360"/>
        </w:tabs>
      </w:pPr>
    </w:lvl>
  </w:abstractNum>
  <w:abstractNum w:abstractNumId="38">
    <w:nsid w:val="17E96F50"/>
    <w:multiLevelType w:val="multilevel"/>
    <w:tmpl w:val="20F6ED8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1B9E3D63"/>
    <w:multiLevelType w:val="multilevel"/>
    <w:tmpl w:val="8A7664B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2B22EFC"/>
    <w:multiLevelType w:val="hybridMultilevel"/>
    <w:tmpl w:val="BC187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90D1023"/>
    <w:multiLevelType w:val="hybridMultilevel"/>
    <w:tmpl w:val="EBF4ABEA"/>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2">
    <w:nsid w:val="2CD22E24"/>
    <w:multiLevelType w:val="hybridMultilevel"/>
    <w:tmpl w:val="D0CE2B6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2F1F0133"/>
    <w:multiLevelType w:val="hybridMultilevel"/>
    <w:tmpl w:val="81F64D2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nsid w:val="3ED10A5F"/>
    <w:multiLevelType w:val="multilevel"/>
    <w:tmpl w:val="4C86367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pStyle w:val="Header2-SubClauses"/>
      <w:lvlText w:val="%1.%2"/>
      <w:lvlJc w:val="left"/>
      <w:pPr>
        <w:tabs>
          <w:tab w:val="num" w:pos="645"/>
        </w:tabs>
        <w:ind w:left="645" w:hanging="504"/>
      </w:pPr>
      <w:rPr>
        <w:rFonts w:ascii="Arial" w:hAnsi="Arial" w:hint="default"/>
        <w:b w:val="0"/>
        <w:i w:val="0"/>
        <w:sz w:val="20"/>
      </w:rPr>
    </w:lvl>
    <w:lvl w:ilvl="2">
      <w:start w:val="1"/>
      <w:numFmt w:val="lowerRoman"/>
      <w:pStyle w:val="P3Header1-Clauses"/>
      <w:lvlText w:val="(%3)"/>
      <w:lvlJc w:val="left"/>
      <w:pPr>
        <w:tabs>
          <w:tab w:val="num" w:pos="864"/>
        </w:tabs>
        <w:ind w:left="864" w:hanging="360"/>
      </w:pPr>
      <w:rPr>
        <w:rFonts w:ascii="Arial" w:eastAsia="Times New Roman" w:hAnsi="Arial" w:cs="Times New Roman"/>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06946F8"/>
    <w:multiLevelType w:val="hybridMultilevel"/>
    <w:tmpl w:val="5666EB0C"/>
    <w:lvl w:ilvl="0" w:tplc="D6C4B244">
      <w:start w:val="1"/>
      <w:numFmt w:val="decimal"/>
      <w:lvlText w:val="C.2.3.%1"/>
      <w:lvlJc w:val="left"/>
      <w:pPr>
        <w:ind w:left="2160" w:hanging="360"/>
      </w:pPr>
      <w:rPr>
        <w:rFonts w:hint="default"/>
        <w:b/>
      </w:rPr>
    </w:lvl>
    <w:lvl w:ilvl="1" w:tplc="7C761D16">
      <w:start w:val="1"/>
      <w:numFmt w:val="decimal"/>
      <w:lvlText w:val="C.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9A2036"/>
    <w:multiLevelType w:val="hybridMultilevel"/>
    <w:tmpl w:val="E2C41256"/>
    <w:lvl w:ilvl="0" w:tplc="DED06F0C">
      <w:start w:val="5"/>
      <w:numFmt w:val="decimal"/>
      <w:lvlText w:val="C.1.%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5D3A20"/>
    <w:multiLevelType w:val="multilevel"/>
    <w:tmpl w:val="3746CC32"/>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4975412F"/>
    <w:multiLevelType w:val="hybridMultilevel"/>
    <w:tmpl w:val="C5944790"/>
    <w:lvl w:ilvl="0" w:tplc="66F8C0A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6A07975"/>
    <w:multiLevelType w:val="multilevel"/>
    <w:tmpl w:val="D96826F4"/>
    <w:lvl w:ilvl="0">
      <w:start w:val="1"/>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51">
    <w:nsid w:val="5B95272B"/>
    <w:multiLevelType w:val="multilevel"/>
    <w:tmpl w:val="C38E9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4906D7"/>
    <w:multiLevelType w:val="multilevel"/>
    <w:tmpl w:val="0C5C794E"/>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nsid w:val="63C24D08"/>
    <w:multiLevelType w:val="hybridMultilevel"/>
    <w:tmpl w:val="D0CE2B6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4">
    <w:nsid w:val="6AAA4003"/>
    <w:multiLevelType w:val="multilevel"/>
    <w:tmpl w:val="2070B3F6"/>
    <w:lvl w:ilvl="0">
      <w:start w:val="1"/>
      <w:numFmt w:val="upperLetter"/>
      <w:lvlText w:val="%1"/>
      <w:lvlJc w:val="left"/>
      <w:pPr>
        <w:ind w:left="432" w:hanging="432"/>
      </w:pPr>
      <w:rPr>
        <w:rFonts w:hint="default"/>
      </w:rPr>
    </w:lvl>
    <w:lvl w:ilvl="1">
      <w:start w:val="1"/>
      <w:numFmt w:val="decimal"/>
      <w:lvlText w:val="A.%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0"/>
  </w:num>
  <w:num w:numId="2">
    <w:abstractNumId w:val="44"/>
  </w:num>
  <w:num w:numId="3">
    <w:abstractNumId w:val="54"/>
  </w:num>
  <w:num w:numId="4">
    <w:abstractNumId w:val="37"/>
  </w:num>
  <w:num w:numId="5">
    <w:abstractNumId w:val="0"/>
  </w:num>
  <w:num w:numId="6">
    <w:abstractNumId w:val="42"/>
  </w:num>
  <w:num w:numId="7">
    <w:abstractNumId w:val="1"/>
  </w:num>
  <w:num w:numId="8">
    <w:abstractNumId w:val="2"/>
  </w:num>
  <w:num w:numId="9">
    <w:abstractNumId w:val="12"/>
  </w:num>
  <w:num w:numId="10">
    <w:abstractNumId w:val="3"/>
  </w:num>
  <w:num w:numId="11">
    <w:abstractNumId w:val="9"/>
  </w:num>
  <w:num w:numId="12">
    <w:abstractNumId w:val="11"/>
  </w:num>
  <w:num w:numId="13">
    <w:abstractNumId w:val="15"/>
  </w:num>
  <w:num w:numId="14">
    <w:abstractNumId w:val="16"/>
  </w:num>
  <w:num w:numId="15">
    <w:abstractNumId w:val="6"/>
  </w:num>
  <w:num w:numId="16">
    <w:abstractNumId w:val="7"/>
  </w:num>
  <w:num w:numId="17">
    <w:abstractNumId w:val="8"/>
  </w:num>
  <w:num w:numId="18">
    <w:abstractNumId w:val="10"/>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8"/>
  </w:num>
  <w:num w:numId="28">
    <w:abstractNumId w:val="29"/>
  </w:num>
  <w:num w:numId="29">
    <w:abstractNumId w:val="30"/>
  </w:num>
  <w:num w:numId="30">
    <w:abstractNumId w:val="31"/>
  </w:num>
  <w:num w:numId="31">
    <w:abstractNumId w:val="49"/>
  </w:num>
  <w:num w:numId="32">
    <w:abstractNumId w:val="34"/>
  </w:num>
  <w:num w:numId="33">
    <w:abstractNumId w:val="48"/>
  </w:num>
  <w:num w:numId="34">
    <w:abstractNumId w:val="39"/>
  </w:num>
  <w:num w:numId="35">
    <w:abstractNumId w:val="38"/>
  </w:num>
  <w:num w:numId="36">
    <w:abstractNumId w:val="51"/>
  </w:num>
  <w:num w:numId="37">
    <w:abstractNumId w:val="47"/>
  </w:num>
  <w:num w:numId="38">
    <w:abstractNumId w:val="53"/>
  </w:num>
  <w:num w:numId="39">
    <w:abstractNumId w:val="43"/>
  </w:num>
  <w:num w:numId="40">
    <w:abstractNumId w:val="35"/>
  </w:num>
  <w:num w:numId="41">
    <w:abstractNumId w:val="52"/>
  </w:num>
  <w:num w:numId="42">
    <w:abstractNumId w:val="32"/>
  </w:num>
  <w:num w:numId="43">
    <w:abstractNumId w:val="33"/>
  </w:num>
  <w:num w:numId="44">
    <w:abstractNumId w:val="40"/>
  </w:num>
  <w:num w:numId="45">
    <w:abstractNumId w:val="41"/>
  </w:num>
  <w:num w:numId="46">
    <w:abstractNumId w:val="46"/>
  </w:num>
  <w:num w:numId="47">
    <w:abstractNumId w:val="36"/>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LU" w:vendorID="64" w:dllVersion="131078" w:nlCheck="1" w:checkStyle="0"/>
  <w:activeWritingStyle w:appName="MSWord" w:lang="en-IN" w:vendorID="64" w:dllVersion="131078" w:nlCheck="1" w:checkStyle="1"/>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A9"/>
    <w:rsid w:val="00000964"/>
    <w:rsid w:val="000014C4"/>
    <w:rsid w:val="00001C51"/>
    <w:rsid w:val="000063DB"/>
    <w:rsid w:val="000074C4"/>
    <w:rsid w:val="00010386"/>
    <w:rsid w:val="00012EBE"/>
    <w:rsid w:val="00016E2E"/>
    <w:rsid w:val="00017270"/>
    <w:rsid w:val="0001743E"/>
    <w:rsid w:val="0002065E"/>
    <w:rsid w:val="00020E10"/>
    <w:rsid w:val="0002134E"/>
    <w:rsid w:val="000224DA"/>
    <w:rsid w:val="000259FE"/>
    <w:rsid w:val="00027708"/>
    <w:rsid w:val="000308F6"/>
    <w:rsid w:val="00031113"/>
    <w:rsid w:val="0003202D"/>
    <w:rsid w:val="00034EFA"/>
    <w:rsid w:val="000358CB"/>
    <w:rsid w:val="00035977"/>
    <w:rsid w:val="0003630E"/>
    <w:rsid w:val="00040B2E"/>
    <w:rsid w:val="000415EC"/>
    <w:rsid w:val="000459A1"/>
    <w:rsid w:val="00046345"/>
    <w:rsid w:val="00046D17"/>
    <w:rsid w:val="0005066F"/>
    <w:rsid w:val="00053536"/>
    <w:rsid w:val="0005494E"/>
    <w:rsid w:val="00055A78"/>
    <w:rsid w:val="00064DBD"/>
    <w:rsid w:val="000674F4"/>
    <w:rsid w:val="000701A5"/>
    <w:rsid w:val="00070C5A"/>
    <w:rsid w:val="00070F6B"/>
    <w:rsid w:val="00072863"/>
    <w:rsid w:val="0008037A"/>
    <w:rsid w:val="0009039A"/>
    <w:rsid w:val="00091314"/>
    <w:rsid w:val="00092BA5"/>
    <w:rsid w:val="00093AA4"/>
    <w:rsid w:val="000A3289"/>
    <w:rsid w:val="000A57A2"/>
    <w:rsid w:val="000A6483"/>
    <w:rsid w:val="000A7A7C"/>
    <w:rsid w:val="000B0D9B"/>
    <w:rsid w:val="000B16AF"/>
    <w:rsid w:val="000B428C"/>
    <w:rsid w:val="000B61D1"/>
    <w:rsid w:val="000B6B0B"/>
    <w:rsid w:val="000B6D89"/>
    <w:rsid w:val="000B7917"/>
    <w:rsid w:val="000C10BD"/>
    <w:rsid w:val="000C349E"/>
    <w:rsid w:val="000C41B1"/>
    <w:rsid w:val="000C46A5"/>
    <w:rsid w:val="000C56D9"/>
    <w:rsid w:val="000C5D89"/>
    <w:rsid w:val="000D1372"/>
    <w:rsid w:val="000D2660"/>
    <w:rsid w:val="000D2E48"/>
    <w:rsid w:val="000D5772"/>
    <w:rsid w:val="000E39D0"/>
    <w:rsid w:val="000E57A6"/>
    <w:rsid w:val="000E7043"/>
    <w:rsid w:val="000E7ED2"/>
    <w:rsid w:val="000F064C"/>
    <w:rsid w:val="000F2FCE"/>
    <w:rsid w:val="000F3671"/>
    <w:rsid w:val="000F40CF"/>
    <w:rsid w:val="000F4702"/>
    <w:rsid w:val="000F761F"/>
    <w:rsid w:val="00101230"/>
    <w:rsid w:val="00101E82"/>
    <w:rsid w:val="00103CC5"/>
    <w:rsid w:val="00106726"/>
    <w:rsid w:val="00110692"/>
    <w:rsid w:val="00115630"/>
    <w:rsid w:val="00115836"/>
    <w:rsid w:val="001175BB"/>
    <w:rsid w:val="00117A4B"/>
    <w:rsid w:val="00122585"/>
    <w:rsid w:val="00123D00"/>
    <w:rsid w:val="00126512"/>
    <w:rsid w:val="00126E4F"/>
    <w:rsid w:val="001270A3"/>
    <w:rsid w:val="0013008F"/>
    <w:rsid w:val="00130275"/>
    <w:rsid w:val="00130421"/>
    <w:rsid w:val="00131B51"/>
    <w:rsid w:val="00131B5B"/>
    <w:rsid w:val="001330D0"/>
    <w:rsid w:val="001340E9"/>
    <w:rsid w:val="00134F85"/>
    <w:rsid w:val="0013699A"/>
    <w:rsid w:val="00140977"/>
    <w:rsid w:val="001437B6"/>
    <w:rsid w:val="001447BB"/>
    <w:rsid w:val="00144FD5"/>
    <w:rsid w:val="001453A2"/>
    <w:rsid w:val="00150A43"/>
    <w:rsid w:val="00156940"/>
    <w:rsid w:val="00161E7E"/>
    <w:rsid w:val="00164229"/>
    <w:rsid w:val="00166F5D"/>
    <w:rsid w:val="00167264"/>
    <w:rsid w:val="00167E93"/>
    <w:rsid w:val="00170037"/>
    <w:rsid w:val="001712B3"/>
    <w:rsid w:val="001743B0"/>
    <w:rsid w:val="00174D67"/>
    <w:rsid w:val="00177B6F"/>
    <w:rsid w:val="001816C1"/>
    <w:rsid w:val="001852B0"/>
    <w:rsid w:val="001867E5"/>
    <w:rsid w:val="001923FA"/>
    <w:rsid w:val="001933B9"/>
    <w:rsid w:val="00193C45"/>
    <w:rsid w:val="00194175"/>
    <w:rsid w:val="001944EF"/>
    <w:rsid w:val="00196771"/>
    <w:rsid w:val="001A1A12"/>
    <w:rsid w:val="001A3268"/>
    <w:rsid w:val="001A3563"/>
    <w:rsid w:val="001A4BB2"/>
    <w:rsid w:val="001B1DC8"/>
    <w:rsid w:val="001B275D"/>
    <w:rsid w:val="001B4FD1"/>
    <w:rsid w:val="001C68B8"/>
    <w:rsid w:val="001C7D20"/>
    <w:rsid w:val="001D2090"/>
    <w:rsid w:val="001D2FC4"/>
    <w:rsid w:val="001D3F5B"/>
    <w:rsid w:val="001D3F9C"/>
    <w:rsid w:val="001D45D6"/>
    <w:rsid w:val="001D6B15"/>
    <w:rsid w:val="001E3A6A"/>
    <w:rsid w:val="001E618B"/>
    <w:rsid w:val="001E67B2"/>
    <w:rsid w:val="001E7C4E"/>
    <w:rsid w:val="001F3BC0"/>
    <w:rsid w:val="001F3DDB"/>
    <w:rsid w:val="001F3F92"/>
    <w:rsid w:val="001F5134"/>
    <w:rsid w:val="001F51D8"/>
    <w:rsid w:val="001F5782"/>
    <w:rsid w:val="001F5EDE"/>
    <w:rsid w:val="001F6D60"/>
    <w:rsid w:val="001F7649"/>
    <w:rsid w:val="002000F0"/>
    <w:rsid w:val="00204E46"/>
    <w:rsid w:val="002113EA"/>
    <w:rsid w:val="00214941"/>
    <w:rsid w:val="00215151"/>
    <w:rsid w:val="002167B0"/>
    <w:rsid w:val="00216F91"/>
    <w:rsid w:val="00222043"/>
    <w:rsid w:val="002232D9"/>
    <w:rsid w:val="002236D9"/>
    <w:rsid w:val="00225C1E"/>
    <w:rsid w:val="00225F7D"/>
    <w:rsid w:val="0022799A"/>
    <w:rsid w:val="0023153B"/>
    <w:rsid w:val="00231574"/>
    <w:rsid w:val="002322CF"/>
    <w:rsid w:val="002353FE"/>
    <w:rsid w:val="00241E5D"/>
    <w:rsid w:val="00243C9A"/>
    <w:rsid w:val="002462D1"/>
    <w:rsid w:val="00247791"/>
    <w:rsid w:val="00247DD9"/>
    <w:rsid w:val="00251114"/>
    <w:rsid w:val="002559F2"/>
    <w:rsid w:val="00260011"/>
    <w:rsid w:val="00260B59"/>
    <w:rsid w:val="00261AB2"/>
    <w:rsid w:val="002624C4"/>
    <w:rsid w:val="002633D0"/>
    <w:rsid w:val="0026418E"/>
    <w:rsid w:val="00264AD1"/>
    <w:rsid w:val="002701F2"/>
    <w:rsid w:val="0027395D"/>
    <w:rsid w:val="002752B3"/>
    <w:rsid w:val="00276843"/>
    <w:rsid w:val="002770E6"/>
    <w:rsid w:val="002810AA"/>
    <w:rsid w:val="002813BE"/>
    <w:rsid w:val="00292150"/>
    <w:rsid w:val="00295037"/>
    <w:rsid w:val="00295A51"/>
    <w:rsid w:val="002A2E42"/>
    <w:rsid w:val="002A38B9"/>
    <w:rsid w:val="002A4F65"/>
    <w:rsid w:val="002B33D0"/>
    <w:rsid w:val="002C0FE6"/>
    <w:rsid w:val="002C202A"/>
    <w:rsid w:val="002C3237"/>
    <w:rsid w:val="002D1A2A"/>
    <w:rsid w:val="002D1B82"/>
    <w:rsid w:val="002D48B9"/>
    <w:rsid w:val="002E23BA"/>
    <w:rsid w:val="002E3279"/>
    <w:rsid w:val="002E5A75"/>
    <w:rsid w:val="002E71C6"/>
    <w:rsid w:val="002F534D"/>
    <w:rsid w:val="002F56F4"/>
    <w:rsid w:val="002F5A54"/>
    <w:rsid w:val="002F69AC"/>
    <w:rsid w:val="002F733F"/>
    <w:rsid w:val="00301859"/>
    <w:rsid w:val="00301C01"/>
    <w:rsid w:val="00306D52"/>
    <w:rsid w:val="0030738A"/>
    <w:rsid w:val="00310415"/>
    <w:rsid w:val="00310972"/>
    <w:rsid w:val="003145C5"/>
    <w:rsid w:val="00321072"/>
    <w:rsid w:val="003222D6"/>
    <w:rsid w:val="0032338D"/>
    <w:rsid w:val="003236A9"/>
    <w:rsid w:val="003252A6"/>
    <w:rsid w:val="00327229"/>
    <w:rsid w:val="00330A92"/>
    <w:rsid w:val="00334CB3"/>
    <w:rsid w:val="00337A03"/>
    <w:rsid w:val="00343625"/>
    <w:rsid w:val="00344EBB"/>
    <w:rsid w:val="00346ADD"/>
    <w:rsid w:val="00354CC6"/>
    <w:rsid w:val="00355D41"/>
    <w:rsid w:val="00356E5F"/>
    <w:rsid w:val="0035744F"/>
    <w:rsid w:val="0035752C"/>
    <w:rsid w:val="00357669"/>
    <w:rsid w:val="003605FC"/>
    <w:rsid w:val="00364C6E"/>
    <w:rsid w:val="00364C79"/>
    <w:rsid w:val="003678FD"/>
    <w:rsid w:val="00370E25"/>
    <w:rsid w:val="00371B6D"/>
    <w:rsid w:val="00372EB7"/>
    <w:rsid w:val="003745DD"/>
    <w:rsid w:val="00374BA0"/>
    <w:rsid w:val="00375AAF"/>
    <w:rsid w:val="00376CF5"/>
    <w:rsid w:val="00377BB7"/>
    <w:rsid w:val="00380014"/>
    <w:rsid w:val="003810C2"/>
    <w:rsid w:val="003811FA"/>
    <w:rsid w:val="00381AB3"/>
    <w:rsid w:val="003821A4"/>
    <w:rsid w:val="003822B8"/>
    <w:rsid w:val="003827B9"/>
    <w:rsid w:val="00382D07"/>
    <w:rsid w:val="00386B00"/>
    <w:rsid w:val="00386FF9"/>
    <w:rsid w:val="00387079"/>
    <w:rsid w:val="0038797C"/>
    <w:rsid w:val="003879F2"/>
    <w:rsid w:val="00390093"/>
    <w:rsid w:val="003A4902"/>
    <w:rsid w:val="003A6CBD"/>
    <w:rsid w:val="003B2F35"/>
    <w:rsid w:val="003B35C6"/>
    <w:rsid w:val="003B69E9"/>
    <w:rsid w:val="003B7E7D"/>
    <w:rsid w:val="003B7F76"/>
    <w:rsid w:val="003C1A65"/>
    <w:rsid w:val="003C2AA3"/>
    <w:rsid w:val="003C2D85"/>
    <w:rsid w:val="003C4094"/>
    <w:rsid w:val="003C45B5"/>
    <w:rsid w:val="003C4ACD"/>
    <w:rsid w:val="003C4F89"/>
    <w:rsid w:val="003C5E72"/>
    <w:rsid w:val="003C5F75"/>
    <w:rsid w:val="003D1354"/>
    <w:rsid w:val="003D2ABD"/>
    <w:rsid w:val="003D34C4"/>
    <w:rsid w:val="003D5E16"/>
    <w:rsid w:val="003E119C"/>
    <w:rsid w:val="003E14EB"/>
    <w:rsid w:val="003E62C9"/>
    <w:rsid w:val="003E6B15"/>
    <w:rsid w:val="003F1D13"/>
    <w:rsid w:val="003F4238"/>
    <w:rsid w:val="003F578E"/>
    <w:rsid w:val="003F7A7D"/>
    <w:rsid w:val="00400093"/>
    <w:rsid w:val="004007AF"/>
    <w:rsid w:val="0040308A"/>
    <w:rsid w:val="00403DB2"/>
    <w:rsid w:val="004043D5"/>
    <w:rsid w:val="00404ABF"/>
    <w:rsid w:val="00405F5B"/>
    <w:rsid w:val="004074D2"/>
    <w:rsid w:val="00414FF4"/>
    <w:rsid w:val="00416635"/>
    <w:rsid w:val="00423748"/>
    <w:rsid w:val="00430274"/>
    <w:rsid w:val="00430B87"/>
    <w:rsid w:val="00440409"/>
    <w:rsid w:val="004427A9"/>
    <w:rsid w:val="0044282D"/>
    <w:rsid w:val="00443B74"/>
    <w:rsid w:val="00444321"/>
    <w:rsid w:val="004445F9"/>
    <w:rsid w:val="004478F1"/>
    <w:rsid w:val="00450B25"/>
    <w:rsid w:val="00450BF7"/>
    <w:rsid w:val="00450EB5"/>
    <w:rsid w:val="00454F6A"/>
    <w:rsid w:val="00455A46"/>
    <w:rsid w:val="00456390"/>
    <w:rsid w:val="00456751"/>
    <w:rsid w:val="00456E36"/>
    <w:rsid w:val="00460A07"/>
    <w:rsid w:val="00461D03"/>
    <w:rsid w:val="00462C7D"/>
    <w:rsid w:val="004635C9"/>
    <w:rsid w:val="004641FB"/>
    <w:rsid w:val="00477F82"/>
    <w:rsid w:val="00482072"/>
    <w:rsid w:val="00482A78"/>
    <w:rsid w:val="00483C89"/>
    <w:rsid w:val="004847A1"/>
    <w:rsid w:val="00486812"/>
    <w:rsid w:val="00487116"/>
    <w:rsid w:val="004903A8"/>
    <w:rsid w:val="0049209E"/>
    <w:rsid w:val="00492419"/>
    <w:rsid w:val="004949D6"/>
    <w:rsid w:val="00495F6B"/>
    <w:rsid w:val="004966CE"/>
    <w:rsid w:val="004967C8"/>
    <w:rsid w:val="004A0736"/>
    <w:rsid w:val="004A1F3D"/>
    <w:rsid w:val="004A2D89"/>
    <w:rsid w:val="004A42E8"/>
    <w:rsid w:val="004A5AB2"/>
    <w:rsid w:val="004A5EC7"/>
    <w:rsid w:val="004B2E8F"/>
    <w:rsid w:val="004B3CD6"/>
    <w:rsid w:val="004B4CD1"/>
    <w:rsid w:val="004B60C4"/>
    <w:rsid w:val="004B6A8E"/>
    <w:rsid w:val="004C0C33"/>
    <w:rsid w:val="004C19DE"/>
    <w:rsid w:val="004C1A2B"/>
    <w:rsid w:val="004C3416"/>
    <w:rsid w:val="004C4378"/>
    <w:rsid w:val="004C4DDC"/>
    <w:rsid w:val="004C5497"/>
    <w:rsid w:val="004D0966"/>
    <w:rsid w:val="004D0F01"/>
    <w:rsid w:val="004D5236"/>
    <w:rsid w:val="004D668B"/>
    <w:rsid w:val="004D6D93"/>
    <w:rsid w:val="004D6D9B"/>
    <w:rsid w:val="004E28C8"/>
    <w:rsid w:val="004E2FC0"/>
    <w:rsid w:val="004E5D4E"/>
    <w:rsid w:val="004E771B"/>
    <w:rsid w:val="00500BB5"/>
    <w:rsid w:val="005010A6"/>
    <w:rsid w:val="0050183A"/>
    <w:rsid w:val="00510931"/>
    <w:rsid w:val="0051343B"/>
    <w:rsid w:val="00515E36"/>
    <w:rsid w:val="005167F1"/>
    <w:rsid w:val="005169B6"/>
    <w:rsid w:val="0052143B"/>
    <w:rsid w:val="0052224D"/>
    <w:rsid w:val="00530E7B"/>
    <w:rsid w:val="00533218"/>
    <w:rsid w:val="00535047"/>
    <w:rsid w:val="00536AAD"/>
    <w:rsid w:val="00540B4E"/>
    <w:rsid w:val="00541EA2"/>
    <w:rsid w:val="0054236A"/>
    <w:rsid w:val="00543873"/>
    <w:rsid w:val="0054594C"/>
    <w:rsid w:val="00546376"/>
    <w:rsid w:val="00546C86"/>
    <w:rsid w:val="005502BB"/>
    <w:rsid w:val="005530D4"/>
    <w:rsid w:val="00553CFA"/>
    <w:rsid w:val="00553DEB"/>
    <w:rsid w:val="005578D4"/>
    <w:rsid w:val="0056043C"/>
    <w:rsid w:val="00561564"/>
    <w:rsid w:val="005619E1"/>
    <w:rsid w:val="0056279E"/>
    <w:rsid w:val="00563008"/>
    <w:rsid w:val="0056481E"/>
    <w:rsid w:val="005664A6"/>
    <w:rsid w:val="00571D85"/>
    <w:rsid w:val="00574656"/>
    <w:rsid w:val="00574C2E"/>
    <w:rsid w:val="00574E77"/>
    <w:rsid w:val="005831B4"/>
    <w:rsid w:val="00583655"/>
    <w:rsid w:val="00583F80"/>
    <w:rsid w:val="00584063"/>
    <w:rsid w:val="005959AA"/>
    <w:rsid w:val="005A0DB5"/>
    <w:rsid w:val="005A237D"/>
    <w:rsid w:val="005A23D1"/>
    <w:rsid w:val="005A2D80"/>
    <w:rsid w:val="005A4F85"/>
    <w:rsid w:val="005A7830"/>
    <w:rsid w:val="005B1F16"/>
    <w:rsid w:val="005C6223"/>
    <w:rsid w:val="005D033E"/>
    <w:rsid w:val="005D10BD"/>
    <w:rsid w:val="005D1349"/>
    <w:rsid w:val="005D186B"/>
    <w:rsid w:val="005D20EC"/>
    <w:rsid w:val="005D7EF9"/>
    <w:rsid w:val="005E023D"/>
    <w:rsid w:val="005E0759"/>
    <w:rsid w:val="005E3D0F"/>
    <w:rsid w:val="005E3E5A"/>
    <w:rsid w:val="005E4052"/>
    <w:rsid w:val="005E46D7"/>
    <w:rsid w:val="005E52D7"/>
    <w:rsid w:val="005E7204"/>
    <w:rsid w:val="005E7A3E"/>
    <w:rsid w:val="005F32C6"/>
    <w:rsid w:val="005F38E4"/>
    <w:rsid w:val="005F6790"/>
    <w:rsid w:val="006002FF"/>
    <w:rsid w:val="00600F91"/>
    <w:rsid w:val="00601DCE"/>
    <w:rsid w:val="00605C0D"/>
    <w:rsid w:val="0060741F"/>
    <w:rsid w:val="00610DDB"/>
    <w:rsid w:val="0061100E"/>
    <w:rsid w:val="00614815"/>
    <w:rsid w:val="0061711E"/>
    <w:rsid w:val="0062443A"/>
    <w:rsid w:val="00625F1A"/>
    <w:rsid w:val="006264A3"/>
    <w:rsid w:val="00627012"/>
    <w:rsid w:val="00627627"/>
    <w:rsid w:val="006334E7"/>
    <w:rsid w:val="006347FF"/>
    <w:rsid w:val="00634844"/>
    <w:rsid w:val="00636B86"/>
    <w:rsid w:val="00637A61"/>
    <w:rsid w:val="0064066F"/>
    <w:rsid w:val="00641C12"/>
    <w:rsid w:val="00647F11"/>
    <w:rsid w:val="0065167B"/>
    <w:rsid w:val="00653CB1"/>
    <w:rsid w:val="0065469E"/>
    <w:rsid w:val="0065602B"/>
    <w:rsid w:val="006606B8"/>
    <w:rsid w:val="00662740"/>
    <w:rsid w:val="0066276C"/>
    <w:rsid w:val="006644B5"/>
    <w:rsid w:val="006720A3"/>
    <w:rsid w:val="006737EE"/>
    <w:rsid w:val="00673F99"/>
    <w:rsid w:val="0067478F"/>
    <w:rsid w:val="00676E4C"/>
    <w:rsid w:val="00677308"/>
    <w:rsid w:val="006846AD"/>
    <w:rsid w:val="0068472E"/>
    <w:rsid w:val="00684A96"/>
    <w:rsid w:val="00686469"/>
    <w:rsid w:val="00693AE8"/>
    <w:rsid w:val="006A1F41"/>
    <w:rsid w:val="006A3671"/>
    <w:rsid w:val="006A59C3"/>
    <w:rsid w:val="006A6136"/>
    <w:rsid w:val="006B06F6"/>
    <w:rsid w:val="006B47AE"/>
    <w:rsid w:val="006B6E73"/>
    <w:rsid w:val="006C0388"/>
    <w:rsid w:val="006C2661"/>
    <w:rsid w:val="006D0468"/>
    <w:rsid w:val="006D2493"/>
    <w:rsid w:val="006D2CA9"/>
    <w:rsid w:val="006D7021"/>
    <w:rsid w:val="006D7FF6"/>
    <w:rsid w:val="006E205F"/>
    <w:rsid w:val="006E6F0D"/>
    <w:rsid w:val="006F2ED6"/>
    <w:rsid w:val="006F3D4E"/>
    <w:rsid w:val="006F596F"/>
    <w:rsid w:val="006F7E0A"/>
    <w:rsid w:val="00707E75"/>
    <w:rsid w:val="00710728"/>
    <w:rsid w:val="00710F58"/>
    <w:rsid w:val="007126EA"/>
    <w:rsid w:val="00712D20"/>
    <w:rsid w:val="00724798"/>
    <w:rsid w:val="00727C44"/>
    <w:rsid w:val="007325F4"/>
    <w:rsid w:val="00733401"/>
    <w:rsid w:val="00733809"/>
    <w:rsid w:val="007338C7"/>
    <w:rsid w:val="00733A19"/>
    <w:rsid w:val="00733B7C"/>
    <w:rsid w:val="00734C98"/>
    <w:rsid w:val="00734EDE"/>
    <w:rsid w:val="007367AB"/>
    <w:rsid w:val="00736DCC"/>
    <w:rsid w:val="007408C1"/>
    <w:rsid w:val="00741BBF"/>
    <w:rsid w:val="00744824"/>
    <w:rsid w:val="007504F3"/>
    <w:rsid w:val="00751DE5"/>
    <w:rsid w:val="00754479"/>
    <w:rsid w:val="00754641"/>
    <w:rsid w:val="00755898"/>
    <w:rsid w:val="007561EE"/>
    <w:rsid w:val="007578AB"/>
    <w:rsid w:val="007623C0"/>
    <w:rsid w:val="0076687C"/>
    <w:rsid w:val="00770EDD"/>
    <w:rsid w:val="00771AEC"/>
    <w:rsid w:val="00773079"/>
    <w:rsid w:val="0077421D"/>
    <w:rsid w:val="007745F7"/>
    <w:rsid w:val="00775C94"/>
    <w:rsid w:val="00783B48"/>
    <w:rsid w:val="0078507B"/>
    <w:rsid w:val="00785A8D"/>
    <w:rsid w:val="0079071D"/>
    <w:rsid w:val="007916BF"/>
    <w:rsid w:val="00791D74"/>
    <w:rsid w:val="0079300B"/>
    <w:rsid w:val="0079677A"/>
    <w:rsid w:val="00797682"/>
    <w:rsid w:val="007A216A"/>
    <w:rsid w:val="007A3B0C"/>
    <w:rsid w:val="007A61D7"/>
    <w:rsid w:val="007A657B"/>
    <w:rsid w:val="007B2B67"/>
    <w:rsid w:val="007B2F24"/>
    <w:rsid w:val="007B35BF"/>
    <w:rsid w:val="007B5B64"/>
    <w:rsid w:val="007B7765"/>
    <w:rsid w:val="007C29D6"/>
    <w:rsid w:val="007C67E8"/>
    <w:rsid w:val="007D0297"/>
    <w:rsid w:val="007D2752"/>
    <w:rsid w:val="007D2B85"/>
    <w:rsid w:val="007D4C21"/>
    <w:rsid w:val="007D6558"/>
    <w:rsid w:val="007D6B78"/>
    <w:rsid w:val="007E08AD"/>
    <w:rsid w:val="007E13F9"/>
    <w:rsid w:val="007E1AF5"/>
    <w:rsid w:val="007E1B15"/>
    <w:rsid w:val="007E560A"/>
    <w:rsid w:val="007E602B"/>
    <w:rsid w:val="007E61D3"/>
    <w:rsid w:val="007E707B"/>
    <w:rsid w:val="007F038B"/>
    <w:rsid w:val="007F56C1"/>
    <w:rsid w:val="007F6761"/>
    <w:rsid w:val="007F6ADD"/>
    <w:rsid w:val="008001CA"/>
    <w:rsid w:val="008003EC"/>
    <w:rsid w:val="0080364C"/>
    <w:rsid w:val="00803C22"/>
    <w:rsid w:val="00804465"/>
    <w:rsid w:val="008077AE"/>
    <w:rsid w:val="00811456"/>
    <w:rsid w:val="0081271F"/>
    <w:rsid w:val="00814962"/>
    <w:rsid w:val="00821AA1"/>
    <w:rsid w:val="00823140"/>
    <w:rsid w:val="008245E5"/>
    <w:rsid w:val="008255A8"/>
    <w:rsid w:val="008326ED"/>
    <w:rsid w:val="008331D3"/>
    <w:rsid w:val="00833E8B"/>
    <w:rsid w:val="0083518A"/>
    <w:rsid w:val="0084174A"/>
    <w:rsid w:val="00841F36"/>
    <w:rsid w:val="008425DA"/>
    <w:rsid w:val="0084459B"/>
    <w:rsid w:val="008448C3"/>
    <w:rsid w:val="008515FC"/>
    <w:rsid w:val="0085179E"/>
    <w:rsid w:val="008529DF"/>
    <w:rsid w:val="00852F75"/>
    <w:rsid w:val="0085563F"/>
    <w:rsid w:val="0085596A"/>
    <w:rsid w:val="00855FBD"/>
    <w:rsid w:val="00856256"/>
    <w:rsid w:val="008625A8"/>
    <w:rsid w:val="00864349"/>
    <w:rsid w:val="00865B1B"/>
    <w:rsid w:val="008710EC"/>
    <w:rsid w:val="00874858"/>
    <w:rsid w:val="00880925"/>
    <w:rsid w:val="00881EE8"/>
    <w:rsid w:val="008842D8"/>
    <w:rsid w:val="00886BE1"/>
    <w:rsid w:val="00890181"/>
    <w:rsid w:val="00896C6F"/>
    <w:rsid w:val="00897783"/>
    <w:rsid w:val="008978F9"/>
    <w:rsid w:val="008A0590"/>
    <w:rsid w:val="008A20F9"/>
    <w:rsid w:val="008A26B4"/>
    <w:rsid w:val="008A38C3"/>
    <w:rsid w:val="008A3AC0"/>
    <w:rsid w:val="008A3E6C"/>
    <w:rsid w:val="008A7AE6"/>
    <w:rsid w:val="008B4FEB"/>
    <w:rsid w:val="008B5ED1"/>
    <w:rsid w:val="008B60BB"/>
    <w:rsid w:val="008C648D"/>
    <w:rsid w:val="008D021A"/>
    <w:rsid w:val="008D46BA"/>
    <w:rsid w:val="008D51DA"/>
    <w:rsid w:val="008D6066"/>
    <w:rsid w:val="008D611D"/>
    <w:rsid w:val="008D631A"/>
    <w:rsid w:val="008D794C"/>
    <w:rsid w:val="008E08CF"/>
    <w:rsid w:val="008E1524"/>
    <w:rsid w:val="008E3F24"/>
    <w:rsid w:val="008E6784"/>
    <w:rsid w:val="008E7373"/>
    <w:rsid w:val="008F042B"/>
    <w:rsid w:val="008F54CB"/>
    <w:rsid w:val="008F7E65"/>
    <w:rsid w:val="0090065B"/>
    <w:rsid w:val="00901504"/>
    <w:rsid w:val="00901D20"/>
    <w:rsid w:val="00911166"/>
    <w:rsid w:val="009118E8"/>
    <w:rsid w:val="00914112"/>
    <w:rsid w:val="009206CF"/>
    <w:rsid w:val="00921724"/>
    <w:rsid w:val="00922B21"/>
    <w:rsid w:val="009243C5"/>
    <w:rsid w:val="009246D8"/>
    <w:rsid w:val="009249F1"/>
    <w:rsid w:val="009251BA"/>
    <w:rsid w:val="0092702D"/>
    <w:rsid w:val="009302AC"/>
    <w:rsid w:val="00930417"/>
    <w:rsid w:val="00930848"/>
    <w:rsid w:val="00933220"/>
    <w:rsid w:val="0093326C"/>
    <w:rsid w:val="00935028"/>
    <w:rsid w:val="00935807"/>
    <w:rsid w:val="00935F3F"/>
    <w:rsid w:val="00940ACE"/>
    <w:rsid w:val="00941D2C"/>
    <w:rsid w:val="00942688"/>
    <w:rsid w:val="009434FE"/>
    <w:rsid w:val="00946D9C"/>
    <w:rsid w:val="00947516"/>
    <w:rsid w:val="00950523"/>
    <w:rsid w:val="0095083D"/>
    <w:rsid w:val="00950CD9"/>
    <w:rsid w:val="00952066"/>
    <w:rsid w:val="0095308F"/>
    <w:rsid w:val="009533AC"/>
    <w:rsid w:val="009534E7"/>
    <w:rsid w:val="00953B0B"/>
    <w:rsid w:val="0095497D"/>
    <w:rsid w:val="00955003"/>
    <w:rsid w:val="00956CE3"/>
    <w:rsid w:val="009576F1"/>
    <w:rsid w:val="00957995"/>
    <w:rsid w:val="00960B50"/>
    <w:rsid w:val="00964727"/>
    <w:rsid w:val="00964D1F"/>
    <w:rsid w:val="00966ED0"/>
    <w:rsid w:val="00967717"/>
    <w:rsid w:val="009727A9"/>
    <w:rsid w:val="00973701"/>
    <w:rsid w:val="00973C2D"/>
    <w:rsid w:val="00974E59"/>
    <w:rsid w:val="00975589"/>
    <w:rsid w:val="00975F89"/>
    <w:rsid w:val="00976F3E"/>
    <w:rsid w:val="00983D6D"/>
    <w:rsid w:val="00987CD0"/>
    <w:rsid w:val="009903A5"/>
    <w:rsid w:val="009915C5"/>
    <w:rsid w:val="009917C3"/>
    <w:rsid w:val="0099189C"/>
    <w:rsid w:val="00992D81"/>
    <w:rsid w:val="00992FED"/>
    <w:rsid w:val="0099352E"/>
    <w:rsid w:val="00993BEC"/>
    <w:rsid w:val="009952B2"/>
    <w:rsid w:val="0099566F"/>
    <w:rsid w:val="00997E54"/>
    <w:rsid w:val="009A0C46"/>
    <w:rsid w:val="009A2765"/>
    <w:rsid w:val="009A34D3"/>
    <w:rsid w:val="009A3B3C"/>
    <w:rsid w:val="009A3C59"/>
    <w:rsid w:val="009B25BA"/>
    <w:rsid w:val="009B3DE1"/>
    <w:rsid w:val="009C1956"/>
    <w:rsid w:val="009C2BCF"/>
    <w:rsid w:val="009C3DD3"/>
    <w:rsid w:val="009C593E"/>
    <w:rsid w:val="009D0CC7"/>
    <w:rsid w:val="009D0DA3"/>
    <w:rsid w:val="009D1E54"/>
    <w:rsid w:val="009D6606"/>
    <w:rsid w:val="009D6E52"/>
    <w:rsid w:val="009D77C3"/>
    <w:rsid w:val="009D7C02"/>
    <w:rsid w:val="009E2240"/>
    <w:rsid w:val="009E5C84"/>
    <w:rsid w:val="009E7B6F"/>
    <w:rsid w:val="009F1C53"/>
    <w:rsid w:val="009F1D33"/>
    <w:rsid w:val="009F66EB"/>
    <w:rsid w:val="009F67E7"/>
    <w:rsid w:val="00A000BC"/>
    <w:rsid w:val="00A000EF"/>
    <w:rsid w:val="00A023FA"/>
    <w:rsid w:val="00A03D34"/>
    <w:rsid w:val="00A04B56"/>
    <w:rsid w:val="00A04D44"/>
    <w:rsid w:val="00A05133"/>
    <w:rsid w:val="00A0737B"/>
    <w:rsid w:val="00A103DD"/>
    <w:rsid w:val="00A10E76"/>
    <w:rsid w:val="00A14824"/>
    <w:rsid w:val="00A15359"/>
    <w:rsid w:val="00A15995"/>
    <w:rsid w:val="00A173DD"/>
    <w:rsid w:val="00A209A1"/>
    <w:rsid w:val="00A22B14"/>
    <w:rsid w:val="00A2413D"/>
    <w:rsid w:val="00A24165"/>
    <w:rsid w:val="00A252A9"/>
    <w:rsid w:val="00A26CC1"/>
    <w:rsid w:val="00A276C5"/>
    <w:rsid w:val="00A3325F"/>
    <w:rsid w:val="00A37589"/>
    <w:rsid w:val="00A3785B"/>
    <w:rsid w:val="00A42FD3"/>
    <w:rsid w:val="00A43410"/>
    <w:rsid w:val="00A4756C"/>
    <w:rsid w:val="00A54876"/>
    <w:rsid w:val="00A63953"/>
    <w:rsid w:val="00A64D47"/>
    <w:rsid w:val="00A67F65"/>
    <w:rsid w:val="00A753E6"/>
    <w:rsid w:val="00A761EC"/>
    <w:rsid w:val="00A76A50"/>
    <w:rsid w:val="00A76B65"/>
    <w:rsid w:val="00A86C11"/>
    <w:rsid w:val="00A87317"/>
    <w:rsid w:val="00A8796B"/>
    <w:rsid w:val="00A87D55"/>
    <w:rsid w:val="00A9013E"/>
    <w:rsid w:val="00A910F0"/>
    <w:rsid w:val="00A932B6"/>
    <w:rsid w:val="00A93DBB"/>
    <w:rsid w:val="00A9420E"/>
    <w:rsid w:val="00A953D1"/>
    <w:rsid w:val="00AA76B9"/>
    <w:rsid w:val="00AB1839"/>
    <w:rsid w:val="00AB2A8B"/>
    <w:rsid w:val="00AB3521"/>
    <w:rsid w:val="00AB3851"/>
    <w:rsid w:val="00AC1F90"/>
    <w:rsid w:val="00AC406B"/>
    <w:rsid w:val="00AC42F8"/>
    <w:rsid w:val="00AC4ECA"/>
    <w:rsid w:val="00AC6255"/>
    <w:rsid w:val="00AC783C"/>
    <w:rsid w:val="00AC7B58"/>
    <w:rsid w:val="00AD08C1"/>
    <w:rsid w:val="00AD1F55"/>
    <w:rsid w:val="00AD3490"/>
    <w:rsid w:val="00AD5958"/>
    <w:rsid w:val="00AD5CE0"/>
    <w:rsid w:val="00AD5EB5"/>
    <w:rsid w:val="00AD7BFF"/>
    <w:rsid w:val="00AE1588"/>
    <w:rsid w:val="00AE2499"/>
    <w:rsid w:val="00AE43ED"/>
    <w:rsid w:val="00AE5F65"/>
    <w:rsid w:val="00AF0B97"/>
    <w:rsid w:val="00AF0D0C"/>
    <w:rsid w:val="00AF11CC"/>
    <w:rsid w:val="00AF1DB6"/>
    <w:rsid w:val="00AF26B5"/>
    <w:rsid w:val="00AF39D5"/>
    <w:rsid w:val="00AF3C33"/>
    <w:rsid w:val="00AF7B6F"/>
    <w:rsid w:val="00B045B2"/>
    <w:rsid w:val="00B0693A"/>
    <w:rsid w:val="00B10BBE"/>
    <w:rsid w:val="00B11913"/>
    <w:rsid w:val="00B1386F"/>
    <w:rsid w:val="00B15D14"/>
    <w:rsid w:val="00B22C20"/>
    <w:rsid w:val="00B22C9F"/>
    <w:rsid w:val="00B22DC4"/>
    <w:rsid w:val="00B244E6"/>
    <w:rsid w:val="00B25077"/>
    <w:rsid w:val="00B25566"/>
    <w:rsid w:val="00B2626A"/>
    <w:rsid w:val="00B26B6A"/>
    <w:rsid w:val="00B3379B"/>
    <w:rsid w:val="00B40753"/>
    <w:rsid w:val="00B40768"/>
    <w:rsid w:val="00B410CA"/>
    <w:rsid w:val="00B444D7"/>
    <w:rsid w:val="00B45D21"/>
    <w:rsid w:val="00B461BC"/>
    <w:rsid w:val="00B468BD"/>
    <w:rsid w:val="00B52D5D"/>
    <w:rsid w:val="00B52F81"/>
    <w:rsid w:val="00B53B3D"/>
    <w:rsid w:val="00B550DC"/>
    <w:rsid w:val="00B60850"/>
    <w:rsid w:val="00B66B50"/>
    <w:rsid w:val="00B67923"/>
    <w:rsid w:val="00B70212"/>
    <w:rsid w:val="00B73DB1"/>
    <w:rsid w:val="00B771F3"/>
    <w:rsid w:val="00B7730E"/>
    <w:rsid w:val="00B77A9D"/>
    <w:rsid w:val="00B80D5A"/>
    <w:rsid w:val="00B81B62"/>
    <w:rsid w:val="00B825BE"/>
    <w:rsid w:val="00B830EB"/>
    <w:rsid w:val="00B84E15"/>
    <w:rsid w:val="00B854C9"/>
    <w:rsid w:val="00B90042"/>
    <w:rsid w:val="00B9074A"/>
    <w:rsid w:val="00B95B67"/>
    <w:rsid w:val="00B97191"/>
    <w:rsid w:val="00BA01C7"/>
    <w:rsid w:val="00BA1022"/>
    <w:rsid w:val="00BA17EB"/>
    <w:rsid w:val="00BA34D2"/>
    <w:rsid w:val="00BA46EB"/>
    <w:rsid w:val="00BB07A5"/>
    <w:rsid w:val="00BB3125"/>
    <w:rsid w:val="00BB771B"/>
    <w:rsid w:val="00BC3424"/>
    <w:rsid w:val="00BC374B"/>
    <w:rsid w:val="00BC573A"/>
    <w:rsid w:val="00BC57DE"/>
    <w:rsid w:val="00BC5A13"/>
    <w:rsid w:val="00BD2951"/>
    <w:rsid w:val="00BD2EBE"/>
    <w:rsid w:val="00BD40E7"/>
    <w:rsid w:val="00BD4574"/>
    <w:rsid w:val="00BD4782"/>
    <w:rsid w:val="00BD562D"/>
    <w:rsid w:val="00BD6000"/>
    <w:rsid w:val="00BD7C92"/>
    <w:rsid w:val="00BD7FE9"/>
    <w:rsid w:val="00BE134D"/>
    <w:rsid w:val="00BE223C"/>
    <w:rsid w:val="00BE31B6"/>
    <w:rsid w:val="00BE4304"/>
    <w:rsid w:val="00BE46BD"/>
    <w:rsid w:val="00BE4BC4"/>
    <w:rsid w:val="00BE4D58"/>
    <w:rsid w:val="00BE5A72"/>
    <w:rsid w:val="00BE664D"/>
    <w:rsid w:val="00BE6E46"/>
    <w:rsid w:val="00BE77E0"/>
    <w:rsid w:val="00BE7F42"/>
    <w:rsid w:val="00BF11C8"/>
    <w:rsid w:val="00BF15F8"/>
    <w:rsid w:val="00BF15FE"/>
    <w:rsid w:val="00BF19AC"/>
    <w:rsid w:val="00BF3F89"/>
    <w:rsid w:val="00BF44BB"/>
    <w:rsid w:val="00BF4ACB"/>
    <w:rsid w:val="00BF4D79"/>
    <w:rsid w:val="00BF5C2E"/>
    <w:rsid w:val="00BF6D0E"/>
    <w:rsid w:val="00C02694"/>
    <w:rsid w:val="00C06552"/>
    <w:rsid w:val="00C076A8"/>
    <w:rsid w:val="00C11759"/>
    <w:rsid w:val="00C12BF5"/>
    <w:rsid w:val="00C146F5"/>
    <w:rsid w:val="00C16C11"/>
    <w:rsid w:val="00C26D39"/>
    <w:rsid w:val="00C31CAF"/>
    <w:rsid w:val="00C3536C"/>
    <w:rsid w:val="00C35F93"/>
    <w:rsid w:val="00C42E42"/>
    <w:rsid w:val="00C44CC3"/>
    <w:rsid w:val="00C45BD6"/>
    <w:rsid w:val="00C47787"/>
    <w:rsid w:val="00C478D6"/>
    <w:rsid w:val="00C505C3"/>
    <w:rsid w:val="00C5075C"/>
    <w:rsid w:val="00C51BCD"/>
    <w:rsid w:val="00C52516"/>
    <w:rsid w:val="00C52EFB"/>
    <w:rsid w:val="00C545A5"/>
    <w:rsid w:val="00C57ACE"/>
    <w:rsid w:val="00C653C6"/>
    <w:rsid w:val="00C65947"/>
    <w:rsid w:val="00C66235"/>
    <w:rsid w:val="00C709EE"/>
    <w:rsid w:val="00C70A17"/>
    <w:rsid w:val="00C72F3A"/>
    <w:rsid w:val="00C748DF"/>
    <w:rsid w:val="00C75A83"/>
    <w:rsid w:val="00C82346"/>
    <w:rsid w:val="00C83AA2"/>
    <w:rsid w:val="00C85E91"/>
    <w:rsid w:val="00C87982"/>
    <w:rsid w:val="00C9068A"/>
    <w:rsid w:val="00C93897"/>
    <w:rsid w:val="00C94887"/>
    <w:rsid w:val="00CA02F9"/>
    <w:rsid w:val="00CA21DA"/>
    <w:rsid w:val="00CA4170"/>
    <w:rsid w:val="00CA5032"/>
    <w:rsid w:val="00CA690A"/>
    <w:rsid w:val="00CA698C"/>
    <w:rsid w:val="00CA74AB"/>
    <w:rsid w:val="00CA7F78"/>
    <w:rsid w:val="00CB3A5E"/>
    <w:rsid w:val="00CB3CCB"/>
    <w:rsid w:val="00CB5793"/>
    <w:rsid w:val="00CC011A"/>
    <w:rsid w:val="00CC2531"/>
    <w:rsid w:val="00CC6093"/>
    <w:rsid w:val="00CC7033"/>
    <w:rsid w:val="00CC7CC1"/>
    <w:rsid w:val="00CD1A13"/>
    <w:rsid w:val="00CD333C"/>
    <w:rsid w:val="00CD4489"/>
    <w:rsid w:val="00CD5339"/>
    <w:rsid w:val="00CD570D"/>
    <w:rsid w:val="00CE2351"/>
    <w:rsid w:val="00CE2D6C"/>
    <w:rsid w:val="00CE746A"/>
    <w:rsid w:val="00CF074B"/>
    <w:rsid w:val="00CF096B"/>
    <w:rsid w:val="00CF15BE"/>
    <w:rsid w:val="00CF2027"/>
    <w:rsid w:val="00CF3909"/>
    <w:rsid w:val="00CF51F2"/>
    <w:rsid w:val="00CF6A52"/>
    <w:rsid w:val="00CF71FF"/>
    <w:rsid w:val="00D008D5"/>
    <w:rsid w:val="00D070CD"/>
    <w:rsid w:val="00D10D7C"/>
    <w:rsid w:val="00D12070"/>
    <w:rsid w:val="00D126F5"/>
    <w:rsid w:val="00D12BF7"/>
    <w:rsid w:val="00D14812"/>
    <w:rsid w:val="00D14A2E"/>
    <w:rsid w:val="00D1543F"/>
    <w:rsid w:val="00D226C7"/>
    <w:rsid w:val="00D22779"/>
    <w:rsid w:val="00D23CC1"/>
    <w:rsid w:val="00D23FA6"/>
    <w:rsid w:val="00D24C6C"/>
    <w:rsid w:val="00D2698C"/>
    <w:rsid w:val="00D26E30"/>
    <w:rsid w:val="00D26FEF"/>
    <w:rsid w:val="00D3419E"/>
    <w:rsid w:val="00D34362"/>
    <w:rsid w:val="00D37799"/>
    <w:rsid w:val="00D419BA"/>
    <w:rsid w:val="00D41C2A"/>
    <w:rsid w:val="00D4477F"/>
    <w:rsid w:val="00D46103"/>
    <w:rsid w:val="00D46C4D"/>
    <w:rsid w:val="00D4772A"/>
    <w:rsid w:val="00D50B40"/>
    <w:rsid w:val="00D51BA5"/>
    <w:rsid w:val="00D54DF0"/>
    <w:rsid w:val="00D54F8C"/>
    <w:rsid w:val="00D55A59"/>
    <w:rsid w:val="00D65917"/>
    <w:rsid w:val="00D67B4A"/>
    <w:rsid w:val="00D718DE"/>
    <w:rsid w:val="00D7297B"/>
    <w:rsid w:val="00D73EBB"/>
    <w:rsid w:val="00D7481A"/>
    <w:rsid w:val="00D751AD"/>
    <w:rsid w:val="00D758B3"/>
    <w:rsid w:val="00D766E2"/>
    <w:rsid w:val="00D77035"/>
    <w:rsid w:val="00D777DC"/>
    <w:rsid w:val="00D843BB"/>
    <w:rsid w:val="00D8525F"/>
    <w:rsid w:val="00D90484"/>
    <w:rsid w:val="00D90C28"/>
    <w:rsid w:val="00D912F8"/>
    <w:rsid w:val="00D965E5"/>
    <w:rsid w:val="00DA194A"/>
    <w:rsid w:val="00DA40D4"/>
    <w:rsid w:val="00DA43BE"/>
    <w:rsid w:val="00DA4F38"/>
    <w:rsid w:val="00DA520F"/>
    <w:rsid w:val="00DA55DA"/>
    <w:rsid w:val="00DB33A5"/>
    <w:rsid w:val="00DB45F0"/>
    <w:rsid w:val="00DB67BC"/>
    <w:rsid w:val="00DB78C5"/>
    <w:rsid w:val="00DC0C0F"/>
    <w:rsid w:val="00DC2CD1"/>
    <w:rsid w:val="00DC536A"/>
    <w:rsid w:val="00DC68C8"/>
    <w:rsid w:val="00DD1915"/>
    <w:rsid w:val="00DD560D"/>
    <w:rsid w:val="00DD5EF0"/>
    <w:rsid w:val="00DD61E5"/>
    <w:rsid w:val="00DD702F"/>
    <w:rsid w:val="00DD70D4"/>
    <w:rsid w:val="00DD748F"/>
    <w:rsid w:val="00DE3143"/>
    <w:rsid w:val="00DE70E2"/>
    <w:rsid w:val="00DE75E3"/>
    <w:rsid w:val="00DF03D0"/>
    <w:rsid w:val="00DF044F"/>
    <w:rsid w:val="00DF1418"/>
    <w:rsid w:val="00DF168C"/>
    <w:rsid w:val="00DF36DB"/>
    <w:rsid w:val="00DF63C2"/>
    <w:rsid w:val="00E01968"/>
    <w:rsid w:val="00E033C6"/>
    <w:rsid w:val="00E03F35"/>
    <w:rsid w:val="00E04562"/>
    <w:rsid w:val="00E04F06"/>
    <w:rsid w:val="00E063CA"/>
    <w:rsid w:val="00E07A4B"/>
    <w:rsid w:val="00E07F0A"/>
    <w:rsid w:val="00E1142C"/>
    <w:rsid w:val="00E11C60"/>
    <w:rsid w:val="00E139B1"/>
    <w:rsid w:val="00E14981"/>
    <w:rsid w:val="00E174D4"/>
    <w:rsid w:val="00E220AE"/>
    <w:rsid w:val="00E22665"/>
    <w:rsid w:val="00E27C83"/>
    <w:rsid w:val="00E304E5"/>
    <w:rsid w:val="00E328A4"/>
    <w:rsid w:val="00E3314C"/>
    <w:rsid w:val="00E3458F"/>
    <w:rsid w:val="00E34B62"/>
    <w:rsid w:val="00E45600"/>
    <w:rsid w:val="00E45687"/>
    <w:rsid w:val="00E46E41"/>
    <w:rsid w:val="00E5090B"/>
    <w:rsid w:val="00E51A46"/>
    <w:rsid w:val="00E52529"/>
    <w:rsid w:val="00E52D0B"/>
    <w:rsid w:val="00E55AFB"/>
    <w:rsid w:val="00E55D83"/>
    <w:rsid w:val="00E60435"/>
    <w:rsid w:val="00E60FB7"/>
    <w:rsid w:val="00E61C84"/>
    <w:rsid w:val="00E62C5C"/>
    <w:rsid w:val="00E70001"/>
    <w:rsid w:val="00E70154"/>
    <w:rsid w:val="00E70AAA"/>
    <w:rsid w:val="00E76F3C"/>
    <w:rsid w:val="00E77CFB"/>
    <w:rsid w:val="00E77EF6"/>
    <w:rsid w:val="00E80C5C"/>
    <w:rsid w:val="00E81901"/>
    <w:rsid w:val="00E84788"/>
    <w:rsid w:val="00E873EF"/>
    <w:rsid w:val="00E904F6"/>
    <w:rsid w:val="00E90A91"/>
    <w:rsid w:val="00E9191E"/>
    <w:rsid w:val="00E9376B"/>
    <w:rsid w:val="00E94EA0"/>
    <w:rsid w:val="00EA06CB"/>
    <w:rsid w:val="00EA1C75"/>
    <w:rsid w:val="00EA1FBA"/>
    <w:rsid w:val="00EA318A"/>
    <w:rsid w:val="00EA492B"/>
    <w:rsid w:val="00EB0D74"/>
    <w:rsid w:val="00EB439B"/>
    <w:rsid w:val="00EB441E"/>
    <w:rsid w:val="00EB6E1F"/>
    <w:rsid w:val="00EC07BC"/>
    <w:rsid w:val="00EC0B24"/>
    <w:rsid w:val="00EC10E9"/>
    <w:rsid w:val="00EC1FB5"/>
    <w:rsid w:val="00EC56B8"/>
    <w:rsid w:val="00EC6662"/>
    <w:rsid w:val="00ED2DCF"/>
    <w:rsid w:val="00ED3155"/>
    <w:rsid w:val="00ED5EF2"/>
    <w:rsid w:val="00ED667D"/>
    <w:rsid w:val="00ED7F77"/>
    <w:rsid w:val="00EE0694"/>
    <w:rsid w:val="00EE276F"/>
    <w:rsid w:val="00EE3836"/>
    <w:rsid w:val="00EE43E0"/>
    <w:rsid w:val="00EE4F29"/>
    <w:rsid w:val="00EF367C"/>
    <w:rsid w:val="00EF3B73"/>
    <w:rsid w:val="00EF4D55"/>
    <w:rsid w:val="00EF5DE0"/>
    <w:rsid w:val="00EF6C34"/>
    <w:rsid w:val="00F0006A"/>
    <w:rsid w:val="00F01167"/>
    <w:rsid w:val="00F0116D"/>
    <w:rsid w:val="00F01FD3"/>
    <w:rsid w:val="00F0250E"/>
    <w:rsid w:val="00F03368"/>
    <w:rsid w:val="00F04AAB"/>
    <w:rsid w:val="00F062C4"/>
    <w:rsid w:val="00F064CC"/>
    <w:rsid w:val="00F07175"/>
    <w:rsid w:val="00F07580"/>
    <w:rsid w:val="00F102A0"/>
    <w:rsid w:val="00F1365A"/>
    <w:rsid w:val="00F14747"/>
    <w:rsid w:val="00F14AA9"/>
    <w:rsid w:val="00F17CFE"/>
    <w:rsid w:val="00F207E4"/>
    <w:rsid w:val="00F220B8"/>
    <w:rsid w:val="00F252BF"/>
    <w:rsid w:val="00F26CF8"/>
    <w:rsid w:val="00F273BD"/>
    <w:rsid w:val="00F30BE9"/>
    <w:rsid w:val="00F32268"/>
    <w:rsid w:val="00F32376"/>
    <w:rsid w:val="00F32D47"/>
    <w:rsid w:val="00F3576B"/>
    <w:rsid w:val="00F35C5E"/>
    <w:rsid w:val="00F40A94"/>
    <w:rsid w:val="00F41E43"/>
    <w:rsid w:val="00F4551C"/>
    <w:rsid w:val="00F45724"/>
    <w:rsid w:val="00F4779C"/>
    <w:rsid w:val="00F47A5C"/>
    <w:rsid w:val="00F527D2"/>
    <w:rsid w:val="00F539EC"/>
    <w:rsid w:val="00F53CA4"/>
    <w:rsid w:val="00F546C9"/>
    <w:rsid w:val="00F54EF4"/>
    <w:rsid w:val="00F55B40"/>
    <w:rsid w:val="00F57B17"/>
    <w:rsid w:val="00F6085C"/>
    <w:rsid w:val="00F61557"/>
    <w:rsid w:val="00F617B0"/>
    <w:rsid w:val="00F63759"/>
    <w:rsid w:val="00F649BA"/>
    <w:rsid w:val="00F64D05"/>
    <w:rsid w:val="00F67AF5"/>
    <w:rsid w:val="00F729D5"/>
    <w:rsid w:val="00F81DA2"/>
    <w:rsid w:val="00F86175"/>
    <w:rsid w:val="00F86BE7"/>
    <w:rsid w:val="00F86CCA"/>
    <w:rsid w:val="00F86F18"/>
    <w:rsid w:val="00F8722F"/>
    <w:rsid w:val="00F928E0"/>
    <w:rsid w:val="00F968DF"/>
    <w:rsid w:val="00F97CDE"/>
    <w:rsid w:val="00FA0903"/>
    <w:rsid w:val="00FA1CCD"/>
    <w:rsid w:val="00FA3166"/>
    <w:rsid w:val="00FA4C1C"/>
    <w:rsid w:val="00FA5F8F"/>
    <w:rsid w:val="00FA6504"/>
    <w:rsid w:val="00FA761B"/>
    <w:rsid w:val="00FB2D9D"/>
    <w:rsid w:val="00FB3632"/>
    <w:rsid w:val="00FB36EC"/>
    <w:rsid w:val="00FB411F"/>
    <w:rsid w:val="00FB64D9"/>
    <w:rsid w:val="00FB7A52"/>
    <w:rsid w:val="00FC15F8"/>
    <w:rsid w:val="00FC46C3"/>
    <w:rsid w:val="00FC60DD"/>
    <w:rsid w:val="00FD08E3"/>
    <w:rsid w:val="00FD1D64"/>
    <w:rsid w:val="00FD341E"/>
    <w:rsid w:val="00FD4EC5"/>
    <w:rsid w:val="00FD7137"/>
    <w:rsid w:val="00FD7FA1"/>
    <w:rsid w:val="00FE09F4"/>
    <w:rsid w:val="00FE0B0A"/>
    <w:rsid w:val="00FE178F"/>
    <w:rsid w:val="00FE23E3"/>
    <w:rsid w:val="00FE2D90"/>
    <w:rsid w:val="00FE3C02"/>
    <w:rsid w:val="00FE71EF"/>
    <w:rsid w:val="00FF330B"/>
    <w:rsid w:val="00FF3FE7"/>
    <w:rsid w:val="00FF46A3"/>
    <w:rsid w:val="00FF5C02"/>
    <w:rsid w:val="00FF6CDE"/>
    <w:rsid w:val="00FF7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569C1"/>
  <w15:docId w15:val="{88C3854E-8FEC-4FC9-A40F-C1CC1348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E"/>
    <w:rPr>
      <w:rFonts w:ascii="Arial" w:hAnsi="Arial"/>
    </w:rPr>
  </w:style>
  <w:style w:type="paragraph" w:styleId="Heading1">
    <w:name w:val="heading 1"/>
    <w:basedOn w:val="Heading3"/>
    <w:next w:val="Normal"/>
    <w:link w:val="Heading1Char"/>
    <w:uiPriority w:val="1"/>
    <w:qFormat/>
    <w:rsid w:val="001A3563"/>
    <w:pPr>
      <w:outlineLvl w:val="0"/>
    </w:pPr>
    <w:rPr>
      <w:sz w:val="22"/>
    </w:rPr>
  </w:style>
  <w:style w:type="paragraph" w:styleId="Heading2">
    <w:name w:val="heading 2"/>
    <w:basedOn w:val="Normal"/>
    <w:next w:val="Normal"/>
    <w:link w:val="Heading2Char"/>
    <w:uiPriority w:val="1"/>
    <w:unhideWhenUsed/>
    <w:qFormat/>
    <w:rsid w:val="007D2B85"/>
    <w:pPr>
      <w:spacing w:line="240" w:lineRule="atLeast"/>
      <w:ind w:right="-11"/>
      <w:jc w:val="both"/>
      <w:outlineLvl w:val="1"/>
    </w:pPr>
    <w:rPr>
      <w:rFonts w:cs="Arial"/>
      <w:b/>
    </w:rPr>
  </w:style>
  <w:style w:type="paragraph" w:styleId="Heading3">
    <w:name w:val="heading 3"/>
    <w:basedOn w:val="Normal"/>
    <w:next w:val="Normal"/>
    <w:link w:val="Heading3Char"/>
    <w:uiPriority w:val="1"/>
    <w:unhideWhenUsed/>
    <w:qFormat/>
    <w:rsid w:val="005E7A3E"/>
    <w:pPr>
      <w:autoSpaceDE w:val="0"/>
      <w:autoSpaceDN w:val="0"/>
      <w:adjustRightInd w:val="0"/>
      <w:spacing w:after="0" w:line="276" w:lineRule="auto"/>
      <w:jc w:val="both"/>
      <w:outlineLvl w:val="2"/>
    </w:pPr>
    <w:rPr>
      <w:rFonts w:cs="Arial"/>
      <w:b/>
      <w:bCs/>
      <w:sz w:val="24"/>
    </w:rPr>
  </w:style>
  <w:style w:type="paragraph" w:styleId="Heading4">
    <w:name w:val="heading 4"/>
    <w:aliases w:val="Sub-Clause Sub-paragraph,ClauseSubSub_No&amp;Name, Sub-Clause Sub-paragraph"/>
    <w:basedOn w:val="Normal"/>
    <w:next w:val="Normal"/>
    <w:link w:val="Heading4Char"/>
    <w:uiPriority w:val="1"/>
    <w:qFormat/>
    <w:rsid w:val="00D2698C"/>
    <w:pPr>
      <w:numPr>
        <w:ilvl w:val="3"/>
        <w:numId w:val="3"/>
      </w:numPr>
      <w:spacing w:before="120" w:after="120" w:line="240" w:lineRule="auto"/>
      <w:jc w:val="both"/>
      <w:outlineLvl w:val="3"/>
    </w:pPr>
    <w:rPr>
      <w:rFonts w:eastAsia="Times New Roman" w:cs="Arial"/>
      <w:szCs w:val="20"/>
      <w:lang w:val="en-US"/>
    </w:rPr>
  </w:style>
  <w:style w:type="paragraph" w:styleId="Heading5">
    <w:name w:val="heading 5"/>
    <w:basedOn w:val="Normal"/>
    <w:next w:val="Normal"/>
    <w:link w:val="Heading5Char"/>
    <w:uiPriority w:val="1"/>
    <w:unhideWhenUsed/>
    <w:qFormat/>
    <w:rsid w:val="00975F8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qFormat/>
    <w:rsid w:val="006F2ED6"/>
    <w:pPr>
      <w:numPr>
        <w:ilvl w:val="5"/>
        <w:numId w:val="3"/>
      </w:numPr>
      <w:spacing w:before="240" w:after="60" w:line="240" w:lineRule="auto"/>
      <w:jc w:val="both"/>
      <w:outlineLvl w:val="5"/>
    </w:pPr>
    <w:rPr>
      <w:rFonts w:eastAsia="Times New Roman" w:cs="Times New Roman"/>
      <w:i/>
      <w:szCs w:val="20"/>
      <w:lang w:val="en-US"/>
    </w:rPr>
  </w:style>
  <w:style w:type="paragraph" w:styleId="Heading7">
    <w:name w:val="heading 7"/>
    <w:basedOn w:val="Normal"/>
    <w:next w:val="Normal"/>
    <w:link w:val="Heading7Char"/>
    <w:uiPriority w:val="1"/>
    <w:qFormat/>
    <w:rsid w:val="006F2ED6"/>
    <w:pPr>
      <w:numPr>
        <w:ilvl w:val="6"/>
        <w:numId w:val="3"/>
      </w:numPr>
      <w:spacing w:before="240" w:after="60" w:line="240" w:lineRule="auto"/>
      <w:jc w:val="both"/>
      <w:outlineLvl w:val="6"/>
    </w:pPr>
    <w:rPr>
      <w:rFonts w:eastAsia="Times New Roman" w:cs="Times New Roman"/>
      <w:sz w:val="20"/>
      <w:szCs w:val="20"/>
      <w:lang w:val="en-US"/>
    </w:rPr>
  </w:style>
  <w:style w:type="paragraph" w:styleId="Heading8">
    <w:name w:val="heading 8"/>
    <w:basedOn w:val="Normal"/>
    <w:next w:val="Normal"/>
    <w:link w:val="Heading8Char"/>
    <w:uiPriority w:val="1"/>
    <w:qFormat/>
    <w:rsid w:val="006F2ED6"/>
    <w:pPr>
      <w:numPr>
        <w:ilvl w:val="7"/>
        <w:numId w:val="3"/>
      </w:numPr>
      <w:spacing w:before="240" w:after="60" w:line="240" w:lineRule="auto"/>
      <w:jc w:val="both"/>
      <w:outlineLvl w:val="7"/>
    </w:pPr>
    <w:rPr>
      <w:rFonts w:eastAsia="Times New Roman" w:cs="Times New Roman"/>
      <w:i/>
      <w:sz w:val="20"/>
      <w:szCs w:val="20"/>
      <w:lang w:val="en-US"/>
    </w:rPr>
  </w:style>
  <w:style w:type="paragraph" w:styleId="Heading9">
    <w:name w:val="heading 9"/>
    <w:basedOn w:val="Normal"/>
    <w:next w:val="Normal"/>
    <w:link w:val="Heading9Char"/>
    <w:qFormat/>
    <w:rsid w:val="006F2ED6"/>
    <w:pPr>
      <w:numPr>
        <w:ilvl w:val="8"/>
        <w:numId w:val="3"/>
      </w:numPr>
      <w:spacing w:before="240" w:after="60" w:line="240" w:lineRule="auto"/>
      <w:jc w:val="both"/>
      <w:outlineLvl w:val="8"/>
    </w:pPr>
    <w:rPr>
      <w:rFonts w:eastAsia="Times New Roman"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3563"/>
    <w:rPr>
      <w:rFonts w:ascii="Arial" w:hAnsi="Arial" w:cs="Arial"/>
      <w:b/>
      <w:bCs/>
    </w:rPr>
  </w:style>
  <w:style w:type="character" w:customStyle="1" w:styleId="Heading2Char">
    <w:name w:val="Heading 2 Char"/>
    <w:basedOn w:val="DefaultParagraphFont"/>
    <w:link w:val="Heading2"/>
    <w:uiPriority w:val="9"/>
    <w:rsid w:val="007D2B85"/>
    <w:rPr>
      <w:rFonts w:ascii="Arial" w:hAnsi="Arial" w:cs="Arial"/>
      <w:b/>
    </w:rPr>
  </w:style>
  <w:style w:type="character" w:customStyle="1" w:styleId="Heading3Char">
    <w:name w:val="Heading 3 Char"/>
    <w:basedOn w:val="DefaultParagraphFont"/>
    <w:link w:val="Heading3"/>
    <w:uiPriority w:val="9"/>
    <w:rsid w:val="005E7A3E"/>
    <w:rPr>
      <w:rFonts w:ascii="Arial" w:hAnsi="Arial" w:cs="Arial"/>
      <w:b/>
      <w:bCs/>
      <w:sz w:val="24"/>
    </w:rPr>
  </w:style>
  <w:style w:type="character" w:customStyle="1" w:styleId="Heading4Char">
    <w:name w:val="Heading 4 Char"/>
    <w:aliases w:val="Sub-Clause Sub-paragraph Char,ClauseSubSub_No&amp;Name Char, Sub-Clause Sub-paragraph Char"/>
    <w:basedOn w:val="DefaultParagraphFont"/>
    <w:link w:val="Heading4"/>
    <w:uiPriority w:val="1"/>
    <w:rsid w:val="00D2698C"/>
    <w:rPr>
      <w:rFonts w:ascii="Arial" w:eastAsia="Times New Roman" w:hAnsi="Arial" w:cs="Arial"/>
      <w:szCs w:val="20"/>
      <w:lang w:val="en-US"/>
    </w:rPr>
  </w:style>
  <w:style w:type="character" w:customStyle="1" w:styleId="Heading5Char">
    <w:name w:val="Heading 5 Char"/>
    <w:basedOn w:val="DefaultParagraphFont"/>
    <w:link w:val="Heading5"/>
    <w:uiPriority w:val="1"/>
    <w:rsid w:val="00975F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1"/>
    <w:rsid w:val="006F2ED6"/>
    <w:rPr>
      <w:rFonts w:ascii="Arial" w:eastAsia="Times New Roman" w:hAnsi="Arial" w:cs="Times New Roman"/>
      <w:i/>
      <w:szCs w:val="20"/>
      <w:lang w:val="en-US"/>
    </w:rPr>
  </w:style>
  <w:style w:type="character" w:customStyle="1" w:styleId="Heading7Char">
    <w:name w:val="Heading 7 Char"/>
    <w:basedOn w:val="DefaultParagraphFont"/>
    <w:link w:val="Heading7"/>
    <w:uiPriority w:val="1"/>
    <w:rsid w:val="006F2ED6"/>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1"/>
    <w:rsid w:val="006F2ED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F2ED6"/>
    <w:rPr>
      <w:rFonts w:ascii="Arial" w:eastAsia="Times New Roman" w:hAnsi="Arial" w:cs="Times New Roman"/>
      <w:b/>
      <w:i/>
      <w:sz w:val="18"/>
      <w:szCs w:val="20"/>
      <w:lang w:val="en-US"/>
    </w:rPr>
  </w:style>
  <w:style w:type="paragraph" w:styleId="Header">
    <w:name w:val="header"/>
    <w:basedOn w:val="Normal"/>
    <w:link w:val="HeaderChar"/>
    <w:uiPriority w:val="99"/>
    <w:unhideWhenUsed/>
    <w:rsid w:val="006F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ED6"/>
  </w:style>
  <w:style w:type="paragraph" w:styleId="Footer">
    <w:name w:val="footer"/>
    <w:basedOn w:val="Normal"/>
    <w:link w:val="FooterChar"/>
    <w:uiPriority w:val="99"/>
    <w:unhideWhenUsed/>
    <w:rsid w:val="006F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ED6"/>
  </w:style>
  <w:style w:type="paragraph" w:styleId="ListParagraph">
    <w:name w:val="List Paragraph"/>
    <w:basedOn w:val="Normal"/>
    <w:link w:val="ListParagraphChar"/>
    <w:uiPriority w:val="34"/>
    <w:qFormat/>
    <w:rsid w:val="006F2ED6"/>
    <w:pPr>
      <w:ind w:left="720"/>
      <w:contextualSpacing/>
    </w:pPr>
  </w:style>
  <w:style w:type="table" w:styleId="TableGrid">
    <w:name w:val="Table Grid"/>
    <w:basedOn w:val="TableNormal"/>
    <w:uiPriority w:val="39"/>
    <w:rsid w:val="006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F2ED6"/>
    <w:pPr>
      <w:numPr>
        <w:numId w:val="1"/>
      </w:numPr>
      <w:spacing w:before="120" w:after="120" w:line="240" w:lineRule="auto"/>
      <w:jc w:val="center"/>
    </w:pPr>
    <w:rPr>
      <w:rFonts w:eastAsia="Times New Roman" w:cs="Times New Roman"/>
      <w:b/>
      <w:sz w:val="24"/>
      <w:szCs w:val="20"/>
      <w:lang w:val="en-US"/>
    </w:rPr>
  </w:style>
  <w:style w:type="character" w:customStyle="1" w:styleId="BodyText2Char">
    <w:name w:val="Body Text 2 Char"/>
    <w:basedOn w:val="DefaultParagraphFont"/>
    <w:link w:val="BodyText2"/>
    <w:rsid w:val="006F2ED6"/>
    <w:rPr>
      <w:rFonts w:ascii="Arial" w:eastAsia="Times New Roman" w:hAnsi="Arial" w:cs="Times New Roman"/>
      <w:b/>
      <w:sz w:val="24"/>
      <w:szCs w:val="20"/>
      <w:lang w:val="en-US"/>
    </w:rPr>
  </w:style>
  <w:style w:type="paragraph" w:customStyle="1" w:styleId="Header1-Clauses">
    <w:name w:val="Header 1 - Clauses"/>
    <w:basedOn w:val="Normal"/>
    <w:rsid w:val="006F2ED6"/>
    <w:pPr>
      <w:numPr>
        <w:numId w:val="2"/>
      </w:numPr>
      <w:spacing w:before="120" w:after="0" w:line="240" w:lineRule="auto"/>
    </w:pPr>
    <w:rPr>
      <w:rFonts w:eastAsia="Times New Roman" w:cs="Times New Roman"/>
      <w:b/>
      <w:sz w:val="20"/>
      <w:szCs w:val="20"/>
      <w:lang w:val="en-US"/>
    </w:rPr>
  </w:style>
  <w:style w:type="paragraph" w:customStyle="1" w:styleId="Header2-SubClauses">
    <w:name w:val="Header 2 - SubClauses"/>
    <w:basedOn w:val="Normal"/>
    <w:link w:val="Header2-SubClausesCharChar"/>
    <w:rsid w:val="006F2ED6"/>
    <w:pPr>
      <w:numPr>
        <w:ilvl w:val="1"/>
        <w:numId w:val="2"/>
      </w:numPr>
      <w:spacing w:before="120" w:after="200" w:line="240" w:lineRule="auto"/>
      <w:jc w:val="both"/>
    </w:pPr>
    <w:rPr>
      <w:rFonts w:eastAsia="Times New Roman" w:cs="Arial"/>
      <w:sz w:val="20"/>
      <w:szCs w:val="20"/>
      <w:lang w:val="en-US"/>
    </w:rPr>
  </w:style>
  <w:style w:type="character" w:customStyle="1" w:styleId="Header2-SubClausesCharChar">
    <w:name w:val="Header 2 - SubClauses Char Char"/>
    <w:link w:val="Header2-SubClauses"/>
    <w:rsid w:val="006F2ED6"/>
    <w:rPr>
      <w:rFonts w:ascii="Arial" w:eastAsia="Times New Roman" w:hAnsi="Arial" w:cs="Arial"/>
      <w:sz w:val="20"/>
      <w:szCs w:val="20"/>
      <w:lang w:val="en-US"/>
    </w:rPr>
  </w:style>
  <w:style w:type="paragraph" w:customStyle="1" w:styleId="P3Header1-Clauses">
    <w:name w:val="P3 Header1-Clauses"/>
    <w:basedOn w:val="Header1-Clauses"/>
    <w:uiPriority w:val="99"/>
    <w:rsid w:val="006F2ED6"/>
    <w:pPr>
      <w:numPr>
        <w:ilvl w:val="2"/>
      </w:numPr>
      <w:spacing w:after="120"/>
      <w:jc w:val="both"/>
    </w:pPr>
    <w:rPr>
      <w:b w:val="0"/>
    </w:rPr>
  </w:style>
  <w:style w:type="paragraph" w:customStyle="1" w:styleId="explanatorynotes">
    <w:name w:val="explanatory_notes"/>
    <w:basedOn w:val="Normal"/>
    <w:rsid w:val="006F2ED6"/>
    <w:pPr>
      <w:suppressAutoHyphens/>
      <w:spacing w:after="240" w:line="360" w:lineRule="exact"/>
      <w:jc w:val="both"/>
    </w:pPr>
    <w:rPr>
      <w:rFonts w:eastAsia="Times New Roman" w:cs="Times New Roman"/>
      <w:sz w:val="20"/>
      <w:szCs w:val="20"/>
      <w:lang w:val="en-US"/>
    </w:rPr>
  </w:style>
  <w:style w:type="paragraph" w:customStyle="1" w:styleId="i">
    <w:name w:val="(i)"/>
    <w:basedOn w:val="Normal"/>
    <w:rsid w:val="006F2ED6"/>
    <w:pPr>
      <w:suppressAutoHyphens/>
      <w:spacing w:after="0" w:line="240" w:lineRule="auto"/>
      <w:jc w:val="both"/>
    </w:pPr>
    <w:rPr>
      <w:rFonts w:ascii="Tms Rmn" w:eastAsia="Times New Roman" w:hAnsi="Tms Rmn" w:cs="Times New Roman"/>
      <w:sz w:val="20"/>
      <w:szCs w:val="20"/>
      <w:lang w:val="en-US"/>
    </w:rPr>
  </w:style>
  <w:style w:type="paragraph" w:customStyle="1" w:styleId="Header3-Paragraph">
    <w:name w:val="Header 3 - Paragraph"/>
    <w:basedOn w:val="Normal"/>
    <w:rsid w:val="006F2ED6"/>
    <w:pPr>
      <w:tabs>
        <w:tab w:val="num" w:pos="864"/>
      </w:tabs>
      <w:spacing w:after="200" w:line="240" w:lineRule="auto"/>
      <w:ind w:left="864" w:hanging="432"/>
      <w:jc w:val="both"/>
    </w:pPr>
    <w:rPr>
      <w:rFonts w:eastAsia="Times New Roman" w:cs="Times New Roman"/>
      <w:sz w:val="20"/>
      <w:szCs w:val="20"/>
      <w:lang w:val="en-US"/>
    </w:rPr>
  </w:style>
  <w:style w:type="paragraph" w:customStyle="1" w:styleId="ITB-3-Paragraph">
    <w:name w:val="ITB-3-Paragraph"/>
    <w:basedOn w:val="Normal"/>
    <w:rsid w:val="006F2ED6"/>
    <w:pPr>
      <w:tabs>
        <w:tab w:val="num" w:pos="864"/>
      </w:tabs>
      <w:spacing w:after="120" w:line="240" w:lineRule="auto"/>
      <w:ind w:left="864" w:hanging="432"/>
      <w:jc w:val="both"/>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F6085C"/>
    <w:pPr>
      <w:spacing w:after="0" w:line="240" w:lineRule="auto"/>
      <w:jc w:val="center"/>
    </w:pPr>
    <w:rPr>
      <w:rFonts w:eastAsia="Times New Roman" w:cs="Times New Roman"/>
      <w:b/>
      <w:sz w:val="40"/>
      <w:szCs w:val="20"/>
      <w:lang w:val="es-ES_tradnl"/>
    </w:rPr>
  </w:style>
  <w:style w:type="character" w:customStyle="1" w:styleId="SubtitleChar">
    <w:name w:val="Subtitle Char"/>
    <w:basedOn w:val="DefaultParagraphFont"/>
    <w:link w:val="Subtitle"/>
    <w:rsid w:val="00F6085C"/>
    <w:rPr>
      <w:rFonts w:ascii="Arial" w:eastAsia="Times New Roman" w:hAnsi="Arial" w:cs="Times New Roman"/>
      <w:b/>
      <w:sz w:val="40"/>
      <w:szCs w:val="20"/>
      <w:lang w:val="es-ES_tradnl"/>
    </w:rPr>
  </w:style>
  <w:style w:type="paragraph" w:customStyle="1" w:styleId="Default">
    <w:name w:val="Default"/>
    <w:rsid w:val="00FE3C02"/>
    <w:pPr>
      <w:autoSpaceDE w:val="0"/>
      <w:autoSpaceDN w:val="0"/>
      <w:adjustRightInd w:val="0"/>
      <w:spacing w:after="0" w:line="240" w:lineRule="auto"/>
    </w:pPr>
    <w:rPr>
      <w:rFonts w:ascii="Arial" w:hAnsi="Arial" w:cs="Arial"/>
      <w:color w:val="000000"/>
      <w:sz w:val="24"/>
      <w:szCs w:val="24"/>
    </w:rPr>
  </w:style>
  <w:style w:type="paragraph" w:customStyle="1" w:styleId="TOCNumber1">
    <w:name w:val="TOC Number1"/>
    <w:basedOn w:val="Heading4"/>
    <w:autoRedefine/>
    <w:rsid w:val="00E90A91"/>
    <w:pPr>
      <w:numPr>
        <w:ilvl w:val="0"/>
        <w:numId w:val="0"/>
      </w:numPr>
      <w:suppressAutoHyphens/>
      <w:jc w:val="left"/>
      <w:outlineLvl w:val="9"/>
    </w:pPr>
    <w:rPr>
      <w:b/>
    </w:rPr>
  </w:style>
  <w:style w:type="paragraph" w:styleId="CommentText">
    <w:name w:val="annotation text"/>
    <w:basedOn w:val="Normal"/>
    <w:link w:val="CommentTextChar"/>
    <w:unhideWhenUsed/>
    <w:rsid w:val="00E90A91"/>
    <w:pPr>
      <w:spacing w:line="240" w:lineRule="auto"/>
    </w:pPr>
    <w:rPr>
      <w:sz w:val="20"/>
      <w:szCs w:val="20"/>
    </w:rPr>
  </w:style>
  <w:style w:type="character" w:customStyle="1" w:styleId="CommentTextChar">
    <w:name w:val="Comment Text Char"/>
    <w:basedOn w:val="DefaultParagraphFont"/>
    <w:link w:val="CommentText"/>
    <w:rsid w:val="00E90A91"/>
    <w:rPr>
      <w:sz w:val="20"/>
      <w:szCs w:val="20"/>
    </w:rPr>
  </w:style>
  <w:style w:type="paragraph" w:styleId="CommentSubject">
    <w:name w:val="annotation subject"/>
    <w:basedOn w:val="CommentText"/>
    <w:next w:val="CommentText"/>
    <w:link w:val="CommentSubjectChar"/>
    <w:semiHidden/>
    <w:rsid w:val="00E90A91"/>
    <w:pPr>
      <w:spacing w:after="0"/>
      <w:jc w:val="both"/>
    </w:pPr>
    <w:rPr>
      <w:rFonts w:eastAsia="Times New Roman" w:cs="Times New Roman"/>
      <w:b/>
      <w:bCs/>
      <w:lang w:val="es-ES_tradnl"/>
    </w:rPr>
  </w:style>
  <w:style w:type="character" w:customStyle="1" w:styleId="CommentSubjectChar">
    <w:name w:val="Comment Subject Char"/>
    <w:basedOn w:val="CommentTextChar"/>
    <w:link w:val="CommentSubject"/>
    <w:semiHidden/>
    <w:rsid w:val="00E90A91"/>
    <w:rPr>
      <w:rFonts w:ascii="Arial" w:eastAsia="Times New Roman" w:hAnsi="Arial" w:cs="Times New Roman"/>
      <w:b/>
      <w:bCs/>
      <w:sz w:val="20"/>
      <w:szCs w:val="20"/>
      <w:lang w:val="es-ES_tradnl"/>
    </w:rPr>
  </w:style>
  <w:style w:type="paragraph" w:styleId="Caption">
    <w:name w:val="caption"/>
    <w:basedOn w:val="Normal"/>
    <w:next w:val="Normal"/>
    <w:qFormat/>
    <w:rsid w:val="00E90A91"/>
    <w:pPr>
      <w:tabs>
        <w:tab w:val="right" w:pos="7254"/>
      </w:tabs>
      <w:spacing w:before="60" w:after="60" w:line="240" w:lineRule="auto"/>
      <w:jc w:val="center"/>
    </w:pPr>
    <w:rPr>
      <w:rFonts w:eastAsia="Times New Roman" w:cs="Arial"/>
      <w:b/>
      <w:sz w:val="24"/>
      <w:szCs w:val="24"/>
      <w:lang w:val="en-US"/>
    </w:rPr>
  </w:style>
  <w:style w:type="paragraph" w:styleId="TOC1">
    <w:name w:val="toc 1"/>
    <w:basedOn w:val="Normal"/>
    <w:next w:val="Normal"/>
    <w:uiPriority w:val="39"/>
    <w:qFormat/>
    <w:rsid w:val="002559F2"/>
    <w:pPr>
      <w:spacing w:before="240" w:after="120"/>
    </w:pPr>
    <w:rPr>
      <w:rFonts w:asciiTheme="minorHAnsi" w:hAnsiTheme="minorHAnsi"/>
      <w:b/>
      <w:bCs/>
      <w:sz w:val="20"/>
      <w:szCs w:val="20"/>
    </w:rPr>
  </w:style>
  <w:style w:type="paragraph" w:styleId="TOC2">
    <w:name w:val="toc 2"/>
    <w:basedOn w:val="Normal"/>
    <w:next w:val="Normal"/>
    <w:autoRedefine/>
    <w:uiPriority w:val="39"/>
    <w:qFormat/>
    <w:rsid w:val="002559F2"/>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B22DC4"/>
    <w:rPr>
      <w:color w:val="0563C1" w:themeColor="hyperlink"/>
      <w:u w:val="single"/>
    </w:rPr>
  </w:style>
  <w:style w:type="paragraph" w:customStyle="1" w:styleId="Custom-HEad3">
    <w:name w:val="Custom-HEad3"/>
    <w:basedOn w:val="Normal"/>
    <w:next w:val="Heading3"/>
    <w:link w:val="Custom-HEad3Char"/>
    <w:qFormat/>
    <w:rsid w:val="00D2698C"/>
    <w:pPr>
      <w:spacing w:before="120" w:after="120"/>
    </w:pPr>
    <w:rPr>
      <w:rFonts w:cs="Arial"/>
    </w:rPr>
  </w:style>
  <w:style w:type="character" w:customStyle="1" w:styleId="Custom-HEad3Char">
    <w:name w:val="Custom-HEad3 Char"/>
    <w:basedOn w:val="DefaultParagraphFont"/>
    <w:link w:val="Custom-HEad3"/>
    <w:rsid w:val="00D2698C"/>
    <w:rPr>
      <w:rFonts w:ascii="Arial" w:hAnsi="Arial" w:cs="Arial"/>
    </w:rPr>
  </w:style>
  <w:style w:type="paragraph" w:styleId="TOCHeading">
    <w:name w:val="TOC Heading"/>
    <w:basedOn w:val="Heading1"/>
    <w:next w:val="Normal"/>
    <w:uiPriority w:val="39"/>
    <w:unhideWhenUsed/>
    <w:qFormat/>
    <w:rsid w:val="00115836"/>
    <w:pPr>
      <w:outlineLvl w:val="9"/>
    </w:pPr>
    <w:rPr>
      <w:rFonts w:asciiTheme="majorHAnsi" w:hAnsiTheme="majorHAnsi"/>
      <w:b w:val="0"/>
      <w:color w:val="2E74B5" w:themeColor="accent1" w:themeShade="BF"/>
      <w:sz w:val="32"/>
      <w:lang w:val="en-US"/>
    </w:rPr>
  </w:style>
  <w:style w:type="paragraph" w:styleId="TOC3">
    <w:name w:val="toc 3"/>
    <w:basedOn w:val="Normal"/>
    <w:next w:val="Normal"/>
    <w:autoRedefine/>
    <w:uiPriority w:val="39"/>
    <w:unhideWhenUsed/>
    <w:qFormat/>
    <w:rsid w:val="00574C2E"/>
    <w:pPr>
      <w:tabs>
        <w:tab w:val="left" w:pos="880"/>
        <w:tab w:val="right" w:leader="dot" w:pos="9062"/>
      </w:tabs>
      <w:spacing w:after="0"/>
    </w:pPr>
    <w:rPr>
      <w:rFonts w:asciiTheme="minorHAnsi" w:hAnsiTheme="minorHAnsi"/>
      <w:b/>
      <w:noProof/>
      <w:sz w:val="20"/>
      <w:szCs w:val="20"/>
    </w:rPr>
  </w:style>
  <w:style w:type="character" w:styleId="FollowedHyperlink">
    <w:name w:val="FollowedHyperlink"/>
    <w:basedOn w:val="DefaultParagraphFont"/>
    <w:uiPriority w:val="99"/>
    <w:unhideWhenUsed/>
    <w:rsid w:val="009E2240"/>
    <w:rPr>
      <w:color w:val="954F72" w:themeColor="followedHyperlink"/>
      <w:u w:val="single"/>
    </w:rPr>
  </w:style>
  <w:style w:type="paragraph" w:styleId="TOC4">
    <w:name w:val="toc 4"/>
    <w:basedOn w:val="Normal"/>
    <w:next w:val="Normal"/>
    <w:autoRedefine/>
    <w:uiPriority w:val="39"/>
    <w:unhideWhenUsed/>
    <w:rsid w:val="004478F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478F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478F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478F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478F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478F1"/>
    <w:pPr>
      <w:spacing w:after="0"/>
      <w:ind w:left="1760"/>
    </w:pPr>
    <w:rPr>
      <w:rFonts w:asciiTheme="minorHAnsi" w:hAnsiTheme="minorHAnsi"/>
      <w:sz w:val="20"/>
      <w:szCs w:val="20"/>
    </w:rPr>
  </w:style>
  <w:style w:type="paragraph" w:styleId="NoSpacing">
    <w:name w:val="No Spacing"/>
    <w:basedOn w:val="Normal"/>
    <w:link w:val="NoSpacingChar"/>
    <w:uiPriority w:val="1"/>
    <w:qFormat/>
    <w:rsid w:val="00B22C2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22C20"/>
    <w:rPr>
      <w:rFonts w:eastAsiaTheme="minorEastAsia"/>
    </w:rPr>
  </w:style>
  <w:style w:type="paragraph" w:customStyle="1" w:styleId="SectionVHeader">
    <w:name w:val="Section V. Header"/>
    <w:basedOn w:val="Normal"/>
    <w:uiPriority w:val="99"/>
    <w:rsid w:val="00C45BD6"/>
    <w:pPr>
      <w:spacing w:after="0" w:line="240" w:lineRule="auto"/>
      <w:jc w:val="center"/>
    </w:pPr>
    <w:rPr>
      <w:rFonts w:eastAsia="Times New Roman" w:cs="Times New Roman"/>
      <w:b/>
      <w:sz w:val="36"/>
      <w:szCs w:val="20"/>
      <w:lang w:val="es-ES_tradnl"/>
    </w:rPr>
  </w:style>
  <w:style w:type="character" w:customStyle="1" w:styleId="Table">
    <w:name w:val="Table"/>
    <w:uiPriority w:val="99"/>
    <w:rsid w:val="00C45BD6"/>
    <w:rPr>
      <w:rFonts w:ascii="Arial" w:hAnsi="Arial"/>
      <w:sz w:val="20"/>
    </w:rPr>
  </w:style>
  <w:style w:type="paragraph" w:styleId="BalloonText">
    <w:name w:val="Balloon Text"/>
    <w:basedOn w:val="Normal"/>
    <w:link w:val="BalloonTextChar"/>
    <w:unhideWhenUsed/>
    <w:rsid w:val="00E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F4D55"/>
    <w:rPr>
      <w:rFonts w:ascii="Tahoma" w:hAnsi="Tahoma" w:cs="Tahoma"/>
      <w:sz w:val="16"/>
      <w:szCs w:val="16"/>
    </w:rPr>
  </w:style>
  <w:style w:type="paragraph" w:styleId="BodyText">
    <w:name w:val="Body Text"/>
    <w:basedOn w:val="Normal"/>
    <w:link w:val="BodyTextChar"/>
    <w:uiPriority w:val="1"/>
    <w:qFormat/>
    <w:rsid w:val="008515F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515FC"/>
    <w:rPr>
      <w:rFonts w:ascii="Times New Roman" w:eastAsia="Times New Roman" w:hAnsi="Times New Roman" w:cs="Times New Roman"/>
      <w:sz w:val="24"/>
      <w:szCs w:val="24"/>
      <w:lang w:val="en-US"/>
    </w:rPr>
  </w:style>
  <w:style w:type="paragraph" w:styleId="Title">
    <w:name w:val="Title"/>
    <w:basedOn w:val="Normal"/>
    <w:link w:val="TitleChar"/>
    <w:qFormat/>
    <w:rsid w:val="008515FC"/>
    <w:pPr>
      <w:spacing w:after="0" w:line="240" w:lineRule="auto"/>
      <w:jc w:val="center"/>
    </w:pPr>
    <w:rPr>
      <w:rFonts w:ascii="Tahoma" w:eastAsia="Times New Roman" w:hAnsi="Tahoma" w:cs="Times New Roman"/>
      <w:b/>
      <w:bCs/>
      <w:sz w:val="28"/>
      <w:szCs w:val="24"/>
      <w:u w:val="single"/>
      <w:lang w:val="en-US"/>
    </w:rPr>
  </w:style>
  <w:style w:type="character" w:customStyle="1" w:styleId="TitleChar">
    <w:name w:val="Title Char"/>
    <w:basedOn w:val="DefaultParagraphFont"/>
    <w:link w:val="Title"/>
    <w:rsid w:val="008515FC"/>
    <w:rPr>
      <w:rFonts w:ascii="Tahoma" w:eastAsia="Times New Roman" w:hAnsi="Tahoma" w:cs="Times New Roman"/>
      <w:b/>
      <w:bCs/>
      <w:sz w:val="28"/>
      <w:szCs w:val="24"/>
      <w:u w:val="single"/>
      <w:lang w:val="en-US"/>
    </w:rPr>
  </w:style>
  <w:style w:type="paragraph" w:styleId="BodyTextIndent">
    <w:name w:val="Body Text Indent"/>
    <w:basedOn w:val="Normal"/>
    <w:link w:val="BodyTextIndentChar"/>
    <w:unhideWhenUsed/>
    <w:rsid w:val="008515FC"/>
    <w:pPr>
      <w:spacing w:after="120"/>
      <w:ind w:left="283"/>
    </w:pPr>
    <w:rPr>
      <w:rFonts w:asciiTheme="minorHAnsi" w:hAnsiTheme="minorHAnsi"/>
    </w:rPr>
  </w:style>
  <w:style w:type="character" w:customStyle="1" w:styleId="BodyTextIndentChar">
    <w:name w:val="Body Text Indent Char"/>
    <w:basedOn w:val="DefaultParagraphFont"/>
    <w:link w:val="BodyTextIndent"/>
    <w:rsid w:val="008515FC"/>
  </w:style>
  <w:style w:type="paragraph" w:styleId="BodyTextIndent2">
    <w:name w:val="Body Text Indent 2"/>
    <w:basedOn w:val="Normal"/>
    <w:link w:val="BodyTextIndent2Char"/>
    <w:unhideWhenUsed/>
    <w:rsid w:val="008515FC"/>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rsid w:val="008515FC"/>
  </w:style>
  <w:style w:type="character" w:styleId="LineNumber">
    <w:name w:val="line number"/>
    <w:basedOn w:val="DefaultParagraphFont"/>
    <w:uiPriority w:val="99"/>
    <w:semiHidden/>
    <w:unhideWhenUsed/>
    <w:rsid w:val="008515FC"/>
  </w:style>
  <w:style w:type="paragraph" w:customStyle="1" w:styleId="xl65">
    <w:name w:val="xl6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66">
    <w:name w:val="xl6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7">
    <w:name w:val="xl6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68">
    <w:name w:val="xl6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9">
    <w:name w:val="xl6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70">
    <w:name w:val="xl7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1">
    <w:name w:val="xl7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2">
    <w:name w:val="xl7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3">
    <w:name w:val="xl7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4">
    <w:name w:val="xl7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5">
    <w:name w:val="xl75"/>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6">
    <w:name w:val="xl76"/>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7">
    <w:name w:val="xl77"/>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78">
    <w:name w:val="xl78"/>
    <w:basedOn w:val="Normal"/>
    <w:uiPriority w:val="99"/>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sz w:val="20"/>
      <w:szCs w:val="20"/>
      <w:lang w:eastAsia="en-IN"/>
    </w:rPr>
  </w:style>
  <w:style w:type="paragraph" w:customStyle="1" w:styleId="xl79">
    <w:name w:val="xl79"/>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80">
    <w:name w:val="xl80"/>
    <w:basedOn w:val="Normal"/>
    <w:uiPriority w:val="99"/>
    <w:rsid w:val="008515FC"/>
    <w:pPr>
      <w:numPr>
        <w:numId w:val="5"/>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pPr>
    <w:rPr>
      <w:rFonts w:eastAsia="Times New Roman" w:cs="Arial"/>
      <w:b/>
      <w:bCs/>
      <w:sz w:val="20"/>
      <w:szCs w:val="20"/>
      <w:lang w:eastAsia="en-IN"/>
    </w:rPr>
  </w:style>
  <w:style w:type="paragraph" w:customStyle="1" w:styleId="xl81">
    <w:name w:val="xl8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2">
    <w:name w:val="xl8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3">
    <w:name w:val="xl8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0"/>
      <w:szCs w:val="20"/>
      <w:lang w:eastAsia="en-IN"/>
    </w:rPr>
  </w:style>
  <w:style w:type="paragraph" w:customStyle="1" w:styleId="xl84">
    <w:name w:val="xl8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5">
    <w:name w:val="xl85"/>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86">
    <w:name w:val="xl8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87">
    <w:name w:val="xl87"/>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8">
    <w:name w:val="xl88"/>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9">
    <w:name w:val="xl89"/>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90">
    <w:name w:val="xl9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4"/>
      <w:szCs w:val="24"/>
      <w:lang w:eastAsia="en-IN"/>
    </w:rPr>
  </w:style>
  <w:style w:type="paragraph" w:customStyle="1" w:styleId="xl91">
    <w:name w:val="xl9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2">
    <w:name w:val="xl9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3">
    <w:name w:val="xl93"/>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94">
    <w:name w:val="xl94"/>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5">
    <w:name w:val="xl95"/>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6">
    <w:name w:val="xl9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7">
    <w:name w:val="xl9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8">
    <w:name w:val="xl9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99">
    <w:name w:val="xl9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100">
    <w:name w:val="xl100"/>
    <w:basedOn w:val="Normal"/>
    <w:rsid w:val="008515FC"/>
    <w:pPr>
      <w:shd w:val="clear" w:color="000000" w:fill="D8E4BC"/>
      <w:spacing w:before="100" w:beforeAutospacing="1" w:after="100" w:afterAutospacing="1" w:line="240" w:lineRule="auto"/>
    </w:pPr>
    <w:rPr>
      <w:rFonts w:eastAsia="Times New Roman" w:cs="Arial"/>
      <w:sz w:val="24"/>
      <w:szCs w:val="24"/>
      <w:lang w:eastAsia="en-IN"/>
    </w:rPr>
  </w:style>
  <w:style w:type="paragraph" w:customStyle="1" w:styleId="xl101">
    <w:name w:val="xl10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sz w:val="20"/>
      <w:szCs w:val="20"/>
      <w:lang w:eastAsia="en-IN"/>
    </w:rPr>
  </w:style>
  <w:style w:type="paragraph" w:customStyle="1" w:styleId="xl102">
    <w:name w:val="xl10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0"/>
      <w:szCs w:val="20"/>
      <w:lang w:eastAsia="en-IN"/>
    </w:rPr>
  </w:style>
  <w:style w:type="paragraph" w:customStyle="1" w:styleId="xl103">
    <w:name w:val="xl10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4">
    <w:name w:val="xl104"/>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eastAsia="Times New Roman" w:cs="Arial"/>
      <w:b/>
      <w:bCs/>
      <w:sz w:val="24"/>
      <w:szCs w:val="24"/>
      <w:lang w:eastAsia="en-IN"/>
    </w:rPr>
  </w:style>
  <w:style w:type="paragraph" w:customStyle="1" w:styleId="xl105">
    <w:name w:val="xl105"/>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6">
    <w:name w:val="xl106"/>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b/>
      <w:bCs/>
      <w:sz w:val="24"/>
      <w:szCs w:val="24"/>
      <w:lang w:eastAsia="en-IN"/>
    </w:rPr>
  </w:style>
  <w:style w:type="paragraph" w:customStyle="1" w:styleId="xl107">
    <w:name w:val="xl10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8">
    <w:name w:val="xl108"/>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109">
    <w:name w:val="xl109"/>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0">
    <w:name w:val="xl110"/>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1">
    <w:name w:val="xl11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4"/>
      <w:szCs w:val="24"/>
      <w:lang w:eastAsia="en-IN"/>
    </w:rPr>
  </w:style>
  <w:style w:type="paragraph" w:customStyle="1" w:styleId="xl112">
    <w:name w:val="xl11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b/>
      <w:bCs/>
      <w:sz w:val="24"/>
      <w:szCs w:val="24"/>
      <w:lang w:eastAsia="en-IN"/>
    </w:rPr>
  </w:style>
  <w:style w:type="paragraph" w:customStyle="1" w:styleId="xl113">
    <w:name w:val="xl11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4">
    <w:name w:val="xl11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5">
    <w:name w:val="xl115"/>
    <w:basedOn w:val="Normal"/>
    <w:rsid w:val="008515FC"/>
    <w:pPr>
      <w:spacing w:before="100" w:beforeAutospacing="1" w:after="100" w:afterAutospacing="1" w:line="240" w:lineRule="auto"/>
    </w:pPr>
    <w:rPr>
      <w:rFonts w:eastAsia="Times New Roman" w:cs="Arial"/>
      <w:b/>
      <w:bCs/>
      <w:sz w:val="24"/>
      <w:szCs w:val="24"/>
      <w:lang w:eastAsia="en-IN"/>
    </w:rPr>
  </w:style>
  <w:style w:type="paragraph" w:customStyle="1" w:styleId="xl116">
    <w:name w:val="xl11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7">
    <w:name w:val="xl11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118">
    <w:name w:val="xl11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19">
    <w:name w:val="xl119"/>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120">
    <w:name w:val="xl12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21">
    <w:name w:val="xl12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22">
    <w:name w:val="xl122"/>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sz w:val="24"/>
      <w:szCs w:val="24"/>
      <w:lang w:eastAsia="en-IN"/>
    </w:rPr>
  </w:style>
  <w:style w:type="paragraph" w:customStyle="1" w:styleId="xl123">
    <w:name w:val="xl123"/>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sz w:val="24"/>
      <w:szCs w:val="24"/>
      <w:lang w:eastAsia="en-IN"/>
    </w:rPr>
  </w:style>
  <w:style w:type="paragraph" w:customStyle="1" w:styleId="xl124">
    <w:name w:val="xl124"/>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eastAsia="Times New Roman" w:cs="Arial"/>
      <w:sz w:val="24"/>
      <w:szCs w:val="24"/>
      <w:lang w:eastAsia="en-IN"/>
    </w:rPr>
  </w:style>
  <w:style w:type="paragraph" w:customStyle="1" w:styleId="xl125">
    <w:name w:val="xl125"/>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eastAsia="Times New Roman" w:cs="Arial"/>
      <w:b/>
      <w:bCs/>
      <w:sz w:val="24"/>
      <w:szCs w:val="24"/>
      <w:lang w:eastAsia="en-IN"/>
    </w:rPr>
  </w:style>
  <w:style w:type="paragraph" w:customStyle="1" w:styleId="xl126">
    <w:name w:val="xl12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cs="Arial"/>
      <w:b/>
      <w:bCs/>
      <w:sz w:val="20"/>
      <w:szCs w:val="20"/>
      <w:lang w:eastAsia="en-IN"/>
    </w:rPr>
  </w:style>
  <w:style w:type="paragraph" w:customStyle="1" w:styleId="xl127">
    <w:name w:val="xl127"/>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0"/>
      <w:szCs w:val="20"/>
      <w:lang w:eastAsia="en-IN"/>
    </w:rPr>
  </w:style>
  <w:style w:type="paragraph" w:customStyle="1" w:styleId="xl128">
    <w:name w:val="xl12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29">
    <w:name w:val="xl129"/>
    <w:basedOn w:val="Normal"/>
    <w:uiPriority w:val="99"/>
    <w:rsid w:val="008515FC"/>
    <w:pP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0">
    <w:name w:val="xl13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1">
    <w:name w:val="xl13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2">
    <w:name w:val="xl132"/>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33">
    <w:name w:val="xl13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4">
    <w:name w:val="xl13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35">
    <w:name w:val="xl13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6">
    <w:name w:val="xl136"/>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pPr>
    <w:rPr>
      <w:rFonts w:eastAsia="Times New Roman" w:cs="Arial"/>
      <w:b/>
      <w:bCs/>
      <w:sz w:val="24"/>
      <w:szCs w:val="24"/>
      <w:lang w:eastAsia="en-IN"/>
    </w:rPr>
  </w:style>
  <w:style w:type="paragraph" w:customStyle="1" w:styleId="xl137">
    <w:name w:val="xl137"/>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pPr>
    <w:rPr>
      <w:rFonts w:eastAsia="Times New Roman" w:cs="Arial"/>
      <w:b/>
      <w:bCs/>
      <w:sz w:val="24"/>
      <w:szCs w:val="24"/>
      <w:lang w:eastAsia="en-IN"/>
    </w:rPr>
  </w:style>
  <w:style w:type="paragraph" w:customStyle="1" w:styleId="xl138">
    <w:name w:val="xl13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9">
    <w:name w:val="xl139"/>
    <w:basedOn w:val="Normal"/>
    <w:rsid w:val="008515FC"/>
    <w:pPr>
      <w:spacing w:before="100" w:beforeAutospacing="1" w:after="100" w:afterAutospacing="1" w:line="240" w:lineRule="auto"/>
      <w:jc w:val="right"/>
    </w:pPr>
    <w:rPr>
      <w:rFonts w:eastAsia="Times New Roman" w:cs="Arial"/>
      <w:b/>
      <w:bCs/>
      <w:sz w:val="24"/>
      <w:szCs w:val="24"/>
      <w:lang w:eastAsia="en-IN"/>
    </w:rPr>
  </w:style>
  <w:style w:type="paragraph" w:customStyle="1" w:styleId="xl140">
    <w:name w:val="xl140"/>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41">
    <w:name w:val="xl14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2">
    <w:name w:val="xl14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3">
    <w:name w:val="xl14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4">
    <w:name w:val="xl14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5">
    <w:name w:val="xl14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146">
    <w:name w:val="xl14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7">
    <w:name w:val="xl14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8">
    <w:name w:val="xl148"/>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9">
    <w:name w:val="xl149"/>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eastAsia="Times New Roman" w:cs="Arial"/>
      <w:b/>
      <w:bCs/>
      <w:sz w:val="24"/>
      <w:szCs w:val="24"/>
      <w:lang w:eastAsia="en-IN"/>
    </w:rPr>
  </w:style>
  <w:style w:type="paragraph" w:customStyle="1" w:styleId="xl150">
    <w:name w:val="xl150"/>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b/>
      <w:bCs/>
      <w:sz w:val="24"/>
      <w:szCs w:val="24"/>
      <w:lang w:eastAsia="en-IN"/>
    </w:rPr>
  </w:style>
  <w:style w:type="paragraph" w:customStyle="1" w:styleId="xl151">
    <w:name w:val="xl151"/>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152">
    <w:name w:val="xl15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32"/>
      <w:szCs w:val="32"/>
      <w:u w:val="single"/>
      <w:lang w:eastAsia="en-IN"/>
    </w:rPr>
  </w:style>
  <w:style w:type="paragraph" w:customStyle="1" w:styleId="xl153">
    <w:name w:val="xl153"/>
    <w:basedOn w:val="Normal"/>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b/>
      <w:bCs/>
      <w:sz w:val="32"/>
      <w:szCs w:val="32"/>
      <w:u w:val="single"/>
      <w:lang w:eastAsia="en-IN"/>
    </w:rPr>
  </w:style>
  <w:style w:type="paragraph" w:styleId="NormalWeb">
    <w:name w:val="Normal (Web)"/>
    <w:basedOn w:val="Normal"/>
    <w:uiPriority w:val="99"/>
    <w:unhideWhenUsed/>
    <w:rsid w:val="008515FC"/>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Indent3">
    <w:name w:val="Body Text Indent 3"/>
    <w:basedOn w:val="Normal"/>
    <w:link w:val="BodyTextIndent3Char"/>
    <w:rsid w:val="008515FC"/>
    <w:pPr>
      <w:widowControl w:val="0"/>
      <w:spacing w:after="0" w:line="240" w:lineRule="auto"/>
      <w:ind w:left="720" w:hanging="720"/>
      <w:jc w:val="both"/>
    </w:pPr>
    <w:rPr>
      <w:rFonts w:ascii="Garamond" w:eastAsia="Times New Roman" w:hAnsi="Garamond" w:cs="Times New Roman"/>
      <w:szCs w:val="20"/>
    </w:rPr>
  </w:style>
  <w:style w:type="character" w:customStyle="1" w:styleId="BodyTextIndent3Char">
    <w:name w:val="Body Text Indent 3 Char"/>
    <w:basedOn w:val="DefaultParagraphFont"/>
    <w:link w:val="BodyTextIndent3"/>
    <w:rsid w:val="008515FC"/>
    <w:rPr>
      <w:rFonts w:ascii="Garamond" w:eastAsia="Times New Roman" w:hAnsi="Garamond" w:cs="Times New Roman"/>
      <w:szCs w:val="20"/>
    </w:rPr>
  </w:style>
  <w:style w:type="paragraph" w:styleId="BlockText">
    <w:name w:val="Block Text"/>
    <w:basedOn w:val="Normal"/>
    <w:rsid w:val="008515FC"/>
    <w:pPr>
      <w:spacing w:after="0" w:line="240" w:lineRule="auto"/>
      <w:ind w:left="720" w:right="36" w:hanging="720"/>
      <w:jc w:val="both"/>
    </w:pPr>
    <w:rPr>
      <w:rFonts w:ascii="Times New Roman" w:eastAsia="Times New Roman" w:hAnsi="Times New Roman" w:cs="Times New Roman"/>
      <w:sz w:val="24"/>
      <w:szCs w:val="20"/>
      <w:lang w:val="en-US"/>
    </w:rPr>
  </w:style>
  <w:style w:type="character" w:styleId="PageNumber">
    <w:name w:val="page number"/>
    <w:rsid w:val="008515FC"/>
    <w:rPr>
      <w:rFonts w:cs="Times New Roman"/>
    </w:rPr>
  </w:style>
  <w:style w:type="paragraph" w:customStyle="1" w:styleId="xl24">
    <w:name w:val="xl24"/>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5">
    <w:name w:val="xl25"/>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6">
    <w:name w:val="xl26"/>
    <w:basedOn w:val="Normal"/>
    <w:uiPriority w:val="99"/>
    <w:rsid w:val="008515FC"/>
    <w:pPr>
      <w:spacing w:before="100" w:beforeAutospacing="1" w:after="100" w:afterAutospacing="1" w:line="240" w:lineRule="auto"/>
      <w:jc w:val="center"/>
      <w:textAlignment w:val="top"/>
    </w:pPr>
    <w:rPr>
      <w:rFonts w:eastAsia="Arial Unicode MS" w:cs="Arial"/>
      <w:sz w:val="24"/>
      <w:szCs w:val="24"/>
      <w:lang w:val="en-US"/>
    </w:rPr>
  </w:style>
  <w:style w:type="paragraph" w:customStyle="1" w:styleId="xl27">
    <w:name w:val="xl27"/>
    <w:basedOn w:val="Normal"/>
    <w:uiPriority w:val="99"/>
    <w:rsid w:val="008515FC"/>
    <w:pPr>
      <w:spacing w:before="100" w:beforeAutospacing="1" w:after="100" w:afterAutospacing="1" w:line="240" w:lineRule="auto"/>
    </w:pPr>
    <w:rPr>
      <w:rFonts w:eastAsia="Arial Unicode MS" w:cs="Arial"/>
      <w:sz w:val="24"/>
      <w:szCs w:val="24"/>
      <w:lang w:val="en-US"/>
    </w:rPr>
  </w:style>
  <w:style w:type="paragraph" w:customStyle="1" w:styleId="xl28">
    <w:name w:val="xl28"/>
    <w:basedOn w:val="Normal"/>
    <w:uiPriority w:val="99"/>
    <w:rsid w:val="008515FC"/>
    <w:pPr>
      <w:spacing w:before="100" w:beforeAutospacing="1" w:after="100" w:afterAutospacing="1" w:line="240" w:lineRule="auto"/>
      <w:textAlignment w:val="top"/>
    </w:pPr>
    <w:rPr>
      <w:rFonts w:eastAsia="Arial Unicode MS" w:cs="Arial"/>
      <w:b/>
      <w:bCs/>
      <w:sz w:val="24"/>
      <w:szCs w:val="24"/>
      <w:lang w:val="en-US"/>
    </w:rPr>
  </w:style>
  <w:style w:type="paragraph" w:customStyle="1" w:styleId="xl29">
    <w:name w:val="xl29"/>
    <w:basedOn w:val="Normal"/>
    <w:uiPriority w:val="99"/>
    <w:rsid w:val="008515FC"/>
    <w:pPr>
      <w:spacing w:before="100" w:beforeAutospacing="1" w:after="100" w:afterAutospacing="1" w:line="240" w:lineRule="auto"/>
      <w:textAlignment w:val="top"/>
    </w:pPr>
    <w:rPr>
      <w:rFonts w:eastAsia="Arial Unicode MS" w:cs="Arial"/>
      <w:sz w:val="24"/>
      <w:szCs w:val="24"/>
      <w:lang w:val="en-US"/>
    </w:rPr>
  </w:style>
  <w:style w:type="paragraph" w:customStyle="1" w:styleId="xl37">
    <w:name w:val="xl37"/>
    <w:basedOn w:val="Normal"/>
    <w:uiPriority w:val="99"/>
    <w:rsid w:val="008515FC"/>
    <w:pPr>
      <w:spacing w:before="100" w:beforeAutospacing="1" w:after="100" w:afterAutospacing="1" w:line="240" w:lineRule="auto"/>
      <w:jc w:val="center"/>
      <w:textAlignment w:val="center"/>
    </w:pPr>
    <w:rPr>
      <w:rFonts w:ascii="Garamond" w:eastAsia="Arial Unicode MS" w:hAnsi="Garamond" w:cs="Arial Unicode MS"/>
      <w:b/>
      <w:bCs/>
      <w:lang w:val="en-US"/>
    </w:rPr>
  </w:style>
  <w:style w:type="paragraph" w:customStyle="1" w:styleId="xl42">
    <w:name w:val="xl42"/>
    <w:basedOn w:val="Normal"/>
    <w:uiPriority w:val="99"/>
    <w:rsid w:val="008515FC"/>
    <w:pPr>
      <w:spacing w:before="100" w:beforeAutospacing="1" w:after="100" w:afterAutospacing="1" w:line="240" w:lineRule="auto"/>
      <w:jc w:val="both"/>
      <w:textAlignment w:val="center"/>
    </w:pPr>
    <w:rPr>
      <w:rFonts w:ascii="Garamond" w:eastAsia="Arial Unicode MS" w:hAnsi="Garamond" w:cs="Arial Unicode MS"/>
      <w:lang w:val="en-US"/>
    </w:rPr>
  </w:style>
  <w:style w:type="paragraph" w:customStyle="1" w:styleId="font5">
    <w:name w:val="font5"/>
    <w:basedOn w:val="Normal"/>
    <w:uiPriority w:val="99"/>
    <w:rsid w:val="008515FC"/>
    <w:pPr>
      <w:spacing w:before="100" w:beforeAutospacing="1" w:after="100" w:afterAutospacing="1" w:line="240" w:lineRule="auto"/>
    </w:pPr>
    <w:rPr>
      <w:rFonts w:ascii="Garamond" w:eastAsia="Arial Unicode MS" w:hAnsi="Garamond" w:cs="Arial Unicode MS"/>
      <w:b/>
      <w:bCs/>
      <w:lang w:val="en-US"/>
    </w:rPr>
  </w:style>
  <w:style w:type="paragraph" w:customStyle="1" w:styleId="CM98">
    <w:name w:val="CM98"/>
    <w:basedOn w:val="Normal"/>
    <w:next w:val="Normal"/>
    <w:uiPriority w:val="99"/>
    <w:rsid w:val="008515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101">
    <w:name w:val="CM101"/>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Style3">
    <w:name w:val="Style3"/>
    <w:basedOn w:val="Normal"/>
    <w:uiPriority w:val="99"/>
    <w:qFormat/>
    <w:rsid w:val="008515FC"/>
    <w:pPr>
      <w:spacing w:after="0" w:line="240" w:lineRule="auto"/>
      <w:ind w:hanging="432"/>
    </w:pPr>
    <w:rPr>
      <w:rFonts w:ascii="Times New Roman" w:eastAsia="Times New Roman" w:hAnsi="Times New Roman" w:cs="Times New Roman"/>
      <w:sz w:val="20"/>
      <w:szCs w:val="20"/>
      <w:lang w:val="en-GB"/>
    </w:rPr>
  </w:style>
  <w:style w:type="paragraph" w:styleId="BodyText3">
    <w:name w:val="Body Text 3"/>
    <w:basedOn w:val="Normal"/>
    <w:link w:val="BodyText3Char"/>
    <w:rsid w:val="008515FC"/>
    <w:pPr>
      <w:spacing w:after="0" w:line="480" w:lineRule="auto"/>
      <w:ind w:right="-547"/>
      <w:jc w:val="both"/>
    </w:pPr>
    <w:rPr>
      <w:rFonts w:eastAsia="Times New Roman" w:cs="Times New Roman"/>
      <w:sz w:val="20"/>
      <w:szCs w:val="20"/>
      <w:lang w:val="en-GB"/>
    </w:rPr>
  </w:style>
  <w:style w:type="character" w:customStyle="1" w:styleId="BodyText3Char">
    <w:name w:val="Body Text 3 Char"/>
    <w:basedOn w:val="DefaultParagraphFont"/>
    <w:link w:val="BodyText3"/>
    <w:rsid w:val="008515FC"/>
    <w:rPr>
      <w:rFonts w:ascii="Arial" w:eastAsia="Times New Roman" w:hAnsi="Arial" w:cs="Times New Roman"/>
      <w:sz w:val="20"/>
      <w:szCs w:val="20"/>
      <w:lang w:val="en-GB"/>
    </w:rPr>
  </w:style>
  <w:style w:type="paragraph" w:styleId="PlainText">
    <w:name w:val="Plain Text"/>
    <w:aliases w:val=" Char Char Char, Char,Char Char Char,Char Char"/>
    <w:basedOn w:val="Normal"/>
    <w:link w:val="PlainTextChar"/>
    <w:rsid w:val="008515FC"/>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 Char Char, Char Char,Char Char Char Char,Char Char Char1"/>
    <w:basedOn w:val="DefaultParagraphFont"/>
    <w:link w:val="PlainText"/>
    <w:rsid w:val="008515FC"/>
    <w:rPr>
      <w:rFonts w:ascii="Courier New" w:eastAsia="Times New Roman" w:hAnsi="Courier New" w:cs="Times New Roman"/>
      <w:sz w:val="20"/>
      <w:szCs w:val="20"/>
    </w:rPr>
  </w:style>
  <w:style w:type="paragraph" w:styleId="Index1">
    <w:name w:val="index 1"/>
    <w:basedOn w:val="Normal"/>
    <w:next w:val="Normal"/>
    <w:autoRedefine/>
    <w:rsid w:val="008515FC"/>
    <w:pPr>
      <w:spacing w:after="0" w:line="240" w:lineRule="auto"/>
      <w:ind w:left="200" w:hanging="200"/>
    </w:pPr>
    <w:rPr>
      <w:rFonts w:ascii="Times New Roman" w:eastAsia="Times New Roman" w:hAnsi="Times New Roman" w:cs="Times New Roman"/>
      <w:sz w:val="20"/>
      <w:szCs w:val="20"/>
      <w:lang w:val="en-US"/>
    </w:rPr>
  </w:style>
  <w:style w:type="paragraph" w:customStyle="1" w:styleId="ENERSAVE">
    <w:name w:val="ENERSAVE"/>
    <w:basedOn w:val="Normal"/>
    <w:uiPriority w:val="99"/>
    <w:rsid w:val="008515FC"/>
    <w:pPr>
      <w:spacing w:after="0" w:line="240" w:lineRule="auto"/>
    </w:pPr>
    <w:rPr>
      <w:rFonts w:ascii="Garamond" w:eastAsia="Times New Roman" w:hAnsi="Garamond" w:cs="Times New Roman"/>
      <w:b/>
      <w:szCs w:val="20"/>
      <w:lang w:val="en-US"/>
    </w:rPr>
  </w:style>
  <w:style w:type="paragraph" w:customStyle="1" w:styleId="CMT">
    <w:name w:val="CMT"/>
    <w:basedOn w:val="Normal"/>
    <w:uiPriority w:val="99"/>
    <w:rsid w:val="008515FC"/>
    <w:pPr>
      <w:spacing w:after="0" w:line="240" w:lineRule="auto"/>
      <w:ind w:left="3168"/>
      <w:jc w:val="both"/>
    </w:pPr>
    <w:rPr>
      <w:rFonts w:eastAsia="Times New Roman" w:cs="Times New Roman"/>
      <w:noProof/>
      <w:vanish/>
      <w:sz w:val="24"/>
      <w:szCs w:val="20"/>
      <w:lang w:val="en-US"/>
    </w:rPr>
  </w:style>
  <w:style w:type="paragraph" w:customStyle="1" w:styleId="ST">
    <w:name w:val="ST"/>
    <w:basedOn w:val="Normal"/>
    <w:uiPriority w:val="99"/>
    <w:rsid w:val="008515FC"/>
    <w:pPr>
      <w:spacing w:after="0" w:line="240" w:lineRule="auto"/>
    </w:pPr>
    <w:rPr>
      <w:rFonts w:eastAsia="Times New Roman" w:cs="Times New Roman"/>
      <w:noProof/>
      <w:sz w:val="24"/>
      <w:szCs w:val="20"/>
      <w:lang w:val="en-US"/>
    </w:rPr>
  </w:style>
  <w:style w:type="paragraph" w:customStyle="1" w:styleId="AT">
    <w:name w:val="AT"/>
    <w:basedOn w:val="Normal"/>
    <w:uiPriority w:val="99"/>
    <w:rsid w:val="008515FC"/>
    <w:pPr>
      <w:tabs>
        <w:tab w:val="left" w:pos="864"/>
      </w:tabs>
      <w:spacing w:after="0" w:line="240" w:lineRule="auto"/>
      <w:ind w:left="864" w:hanging="864"/>
    </w:pPr>
    <w:rPr>
      <w:rFonts w:eastAsia="Times New Roman" w:cs="Times New Roman"/>
      <w:noProof/>
      <w:sz w:val="24"/>
      <w:szCs w:val="20"/>
      <w:lang w:val="en-US"/>
    </w:rPr>
  </w:style>
  <w:style w:type="paragraph" w:customStyle="1" w:styleId="P1">
    <w:name w:val="P1"/>
    <w:basedOn w:val="Normal"/>
    <w:uiPriority w:val="99"/>
    <w:rsid w:val="008515FC"/>
    <w:pPr>
      <w:tabs>
        <w:tab w:val="left" w:pos="864"/>
      </w:tabs>
      <w:spacing w:after="0" w:line="240" w:lineRule="auto"/>
      <w:ind w:left="864" w:hanging="576"/>
    </w:pPr>
    <w:rPr>
      <w:rFonts w:eastAsia="Times New Roman" w:cs="Times New Roman"/>
      <w:noProof/>
      <w:sz w:val="24"/>
      <w:szCs w:val="20"/>
      <w:lang w:val="en-US"/>
    </w:rPr>
  </w:style>
  <w:style w:type="paragraph" w:customStyle="1" w:styleId="PT">
    <w:name w:val="PT"/>
    <w:basedOn w:val="Normal"/>
    <w:uiPriority w:val="99"/>
    <w:rsid w:val="008515FC"/>
    <w:pPr>
      <w:spacing w:after="0" w:line="240" w:lineRule="auto"/>
    </w:pPr>
    <w:rPr>
      <w:rFonts w:eastAsia="Times New Roman" w:cs="Times New Roman"/>
      <w:noProof/>
      <w:sz w:val="24"/>
      <w:szCs w:val="20"/>
      <w:lang w:val="en-US"/>
    </w:rPr>
  </w:style>
  <w:style w:type="paragraph" w:customStyle="1" w:styleId="P2">
    <w:name w:val="P2"/>
    <w:basedOn w:val="Normal"/>
    <w:uiPriority w:val="99"/>
    <w:rsid w:val="008515FC"/>
    <w:pPr>
      <w:tabs>
        <w:tab w:val="left" w:pos="1440"/>
      </w:tabs>
      <w:spacing w:after="0" w:line="240" w:lineRule="auto"/>
      <w:ind w:left="1440" w:hanging="576"/>
    </w:pPr>
    <w:rPr>
      <w:rFonts w:eastAsia="Times New Roman" w:cs="Times New Roman"/>
      <w:noProof/>
      <w:sz w:val="24"/>
      <w:szCs w:val="20"/>
      <w:lang w:val="en-US"/>
    </w:rPr>
  </w:style>
  <w:style w:type="paragraph" w:customStyle="1" w:styleId="SUB-HEAD">
    <w:name w:val="SUB-HEAD"/>
    <w:basedOn w:val="Normal"/>
    <w:rsid w:val="008515FC"/>
    <w:pPr>
      <w:spacing w:after="0" w:line="240" w:lineRule="auto"/>
      <w:ind w:left="720" w:hanging="720"/>
      <w:jc w:val="both"/>
    </w:pPr>
    <w:rPr>
      <w:rFonts w:ascii="Garamond" w:eastAsia="Times New Roman" w:hAnsi="Garamond" w:cs="Times New Roman"/>
      <w:b/>
      <w:szCs w:val="20"/>
      <w:lang w:val="en-US"/>
    </w:rPr>
  </w:style>
  <w:style w:type="paragraph" w:customStyle="1" w:styleId="sub-head0">
    <w:name w:val="sub-head"/>
    <w:basedOn w:val="Normal"/>
    <w:uiPriority w:val="99"/>
    <w:rsid w:val="008515FC"/>
    <w:pPr>
      <w:spacing w:after="0" w:line="240" w:lineRule="auto"/>
      <w:ind w:left="720" w:hanging="720"/>
      <w:jc w:val="both"/>
    </w:pPr>
    <w:rPr>
      <w:rFonts w:eastAsia="Times New Roman" w:cs="Arial"/>
      <w:b/>
      <w:sz w:val="20"/>
      <w:szCs w:val="20"/>
      <w:lang w:val="en-US"/>
    </w:rPr>
  </w:style>
  <w:style w:type="paragraph" w:customStyle="1" w:styleId="Style1">
    <w:name w:val="Style1"/>
    <w:basedOn w:val="sub-head0"/>
    <w:qFormat/>
    <w:rsid w:val="008515FC"/>
    <w:rPr>
      <w:bCs/>
      <w:sz w:val="22"/>
    </w:rPr>
  </w:style>
  <w:style w:type="paragraph" w:customStyle="1" w:styleId="ESCPL">
    <w:name w:val="ESCPL"/>
    <w:basedOn w:val="ENERSAVE"/>
    <w:rsid w:val="008515FC"/>
    <w:rPr>
      <w:szCs w:val="22"/>
      <w:u w:val="single"/>
    </w:rPr>
  </w:style>
  <w:style w:type="paragraph" w:styleId="ListBullet">
    <w:name w:val="List Bullet"/>
    <w:basedOn w:val="Normal"/>
    <w:uiPriority w:val="99"/>
    <w:rsid w:val="008515FC"/>
    <w:pPr>
      <w:tabs>
        <w:tab w:val="num" w:pos="720"/>
      </w:tabs>
      <w:spacing w:after="0" w:line="240" w:lineRule="auto"/>
      <w:ind w:left="360" w:hanging="360"/>
    </w:pPr>
    <w:rPr>
      <w:rFonts w:ascii="Times New Roman" w:eastAsia="Times New Roman" w:hAnsi="Times New Roman" w:cs="Times New Roman"/>
      <w:sz w:val="24"/>
      <w:szCs w:val="24"/>
      <w:lang w:val="en-US"/>
    </w:rPr>
  </w:style>
  <w:style w:type="paragraph" w:customStyle="1" w:styleId="CM99">
    <w:name w:val="CM99"/>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ESC-1">
    <w:name w:val="ESC-1"/>
    <w:basedOn w:val="Title"/>
    <w:link w:val="ESC-1Char"/>
    <w:qFormat/>
    <w:rsid w:val="008515FC"/>
    <w:pPr>
      <w:jc w:val="left"/>
    </w:pPr>
    <w:rPr>
      <w:bCs w:val="0"/>
      <w:sz w:val="22"/>
      <w:szCs w:val="22"/>
      <w:u w:val="none"/>
    </w:rPr>
  </w:style>
  <w:style w:type="character" w:customStyle="1" w:styleId="ESC-1Char">
    <w:name w:val="ESC-1 Char"/>
    <w:link w:val="ESC-1"/>
    <w:locked/>
    <w:rsid w:val="008515FC"/>
    <w:rPr>
      <w:rFonts w:ascii="Tahoma" w:eastAsia="Times New Roman" w:hAnsi="Tahoma" w:cs="Times New Roman"/>
      <w:b/>
    </w:rPr>
  </w:style>
  <w:style w:type="paragraph" w:customStyle="1" w:styleId="ESC-2">
    <w:name w:val="ESC-2"/>
    <w:basedOn w:val="Normal"/>
    <w:link w:val="ESC-2Char"/>
    <w:uiPriority w:val="99"/>
    <w:rsid w:val="008515FC"/>
    <w:pPr>
      <w:widowControl w:val="0"/>
      <w:spacing w:after="0" w:line="240" w:lineRule="auto"/>
      <w:ind w:left="720" w:hanging="720"/>
      <w:jc w:val="both"/>
    </w:pPr>
    <w:rPr>
      <w:rFonts w:ascii="Tahoma" w:eastAsia="Times New Roman" w:hAnsi="Tahoma" w:cs="Times New Roman"/>
      <w:b/>
    </w:rPr>
  </w:style>
  <w:style w:type="character" w:customStyle="1" w:styleId="ESC-2Char">
    <w:name w:val="ESC-2 Char"/>
    <w:link w:val="ESC-2"/>
    <w:uiPriority w:val="99"/>
    <w:locked/>
    <w:rsid w:val="008515FC"/>
    <w:rPr>
      <w:rFonts w:ascii="Tahoma" w:eastAsia="Times New Roman" w:hAnsi="Tahoma" w:cs="Times New Roman"/>
      <w:b/>
    </w:rPr>
  </w:style>
  <w:style w:type="character" w:styleId="Strong">
    <w:name w:val="Strong"/>
    <w:qFormat/>
    <w:rsid w:val="008515FC"/>
    <w:rPr>
      <w:rFonts w:cs="Times New Roman"/>
      <w:b/>
      <w:bCs/>
    </w:rPr>
  </w:style>
  <w:style w:type="paragraph" w:customStyle="1" w:styleId="head-3">
    <w:name w:val="head-3"/>
    <w:basedOn w:val="Normal"/>
    <w:uiPriority w:val="99"/>
    <w:rsid w:val="008515FC"/>
    <w:pPr>
      <w:spacing w:after="0" w:line="240" w:lineRule="auto"/>
      <w:ind w:left="720" w:hanging="720"/>
      <w:jc w:val="both"/>
    </w:pPr>
    <w:rPr>
      <w:rFonts w:ascii="Times New Roman" w:eastAsia="Times New Roman" w:hAnsi="Times New Roman" w:cs="Times New Roman"/>
      <w:b/>
      <w:bCs/>
      <w:sz w:val="24"/>
      <w:szCs w:val="24"/>
      <w:lang w:val="en-US"/>
    </w:rPr>
  </w:style>
  <w:style w:type="character" w:styleId="Emphasis">
    <w:name w:val="Emphasis"/>
    <w:uiPriority w:val="99"/>
    <w:qFormat/>
    <w:rsid w:val="008515FC"/>
    <w:rPr>
      <w:rFonts w:cs="Times New Roman"/>
      <w:i/>
      <w:iCs/>
    </w:rPr>
  </w:style>
  <w:style w:type="paragraph" w:customStyle="1" w:styleId="CM103">
    <w:name w:val="CM103"/>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link8">
    <w:name w:val="link8"/>
    <w:basedOn w:val="Normal"/>
    <w:uiPriority w:val="99"/>
    <w:rsid w:val="008515FC"/>
    <w:pPr>
      <w:spacing w:before="100" w:beforeAutospacing="1" w:after="100" w:afterAutospacing="1" w:line="240" w:lineRule="auto"/>
    </w:pPr>
    <w:rPr>
      <w:rFonts w:eastAsia="Times New Roman" w:cs="Arial"/>
      <w:b/>
      <w:bCs/>
      <w:color w:val="FF0000"/>
      <w:sz w:val="20"/>
      <w:szCs w:val="20"/>
      <w:lang w:val="en-US"/>
    </w:rPr>
  </w:style>
  <w:style w:type="paragraph" w:styleId="FootnoteText">
    <w:name w:val="footnote text"/>
    <w:basedOn w:val="Normal"/>
    <w:link w:val="FootnoteTextChar"/>
    <w:rsid w:val="008515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515FC"/>
    <w:rPr>
      <w:rFonts w:ascii="Times New Roman" w:eastAsia="Times New Roman" w:hAnsi="Times New Roman" w:cs="Times New Roman"/>
      <w:sz w:val="20"/>
      <w:szCs w:val="20"/>
    </w:rPr>
  </w:style>
  <w:style w:type="character" w:styleId="FootnoteReference">
    <w:name w:val="footnote reference"/>
    <w:uiPriority w:val="99"/>
    <w:rsid w:val="008515FC"/>
    <w:rPr>
      <w:rFonts w:cs="Times New Roman"/>
      <w:vertAlign w:val="superscript"/>
    </w:rPr>
  </w:style>
  <w:style w:type="paragraph" w:customStyle="1" w:styleId="learnmoretext">
    <w:name w:val="learnmoretext"/>
    <w:basedOn w:val="Normal"/>
    <w:uiPriority w:val="99"/>
    <w:rsid w:val="008515FC"/>
    <w:pPr>
      <w:spacing w:after="136" w:line="240" w:lineRule="auto"/>
    </w:pPr>
    <w:rPr>
      <w:rFonts w:ascii="Times New Roman" w:eastAsia="Times New Roman" w:hAnsi="Times New Roman" w:cs="Times New Roman"/>
      <w:sz w:val="24"/>
      <w:szCs w:val="24"/>
      <w:lang w:val="en-US"/>
    </w:rPr>
  </w:style>
  <w:style w:type="character" w:customStyle="1" w:styleId="mw-headline">
    <w:name w:val="mw-headline"/>
    <w:uiPriority w:val="99"/>
    <w:rsid w:val="008515FC"/>
    <w:rPr>
      <w:rFonts w:cs="Times New Roman"/>
    </w:rPr>
  </w:style>
  <w:style w:type="character" w:customStyle="1" w:styleId="editsection">
    <w:name w:val="editsection"/>
    <w:uiPriority w:val="99"/>
    <w:rsid w:val="008515FC"/>
    <w:rPr>
      <w:rFonts w:cs="Times New Roman"/>
    </w:rPr>
  </w:style>
  <w:style w:type="character" w:customStyle="1" w:styleId="hoverpopup1">
    <w:name w:val="hoverpopup1"/>
    <w:uiPriority w:val="99"/>
    <w:rsid w:val="008515FC"/>
    <w:rPr>
      <w:rFonts w:ascii="Arial" w:hAnsi="Arial" w:cs="Arial"/>
      <w:vanish/>
      <w:sz w:val="16"/>
      <w:szCs w:val="16"/>
      <w:bdr w:val="single" w:sz="6" w:space="7" w:color="000000" w:frame="1"/>
      <w:shd w:val="clear" w:color="auto" w:fill="FFFFFF"/>
    </w:rPr>
  </w:style>
  <w:style w:type="character" w:customStyle="1" w:styleId="h31">
    <w:name w:val="h31"/>
    <w:uiPriority w:val="99"/>
    <w:rsid w:val="008515FC"/>
    <w:rPr>
      <w:rFonts w:ascii="Arial" w:hAnsi="Arial" w:cs="Arial"/>
      <w:b/>
      <w:bCs/>
      <w:sz w:val="40"/>
      <w:szCs w:val="40"/>
    </w:rPr>
  </w:style>
  <w:style w:type="character" w:customStyle="1" w:styleId="redh51">
    <w:name w:val="redh51"/>
    <w:uiPriority w:val="99"/>
    <w:rsid w:val="008515FC"/>
    <w:rPr>
      <w:rFonts w:ascii="Verdana" w:hAnsi="Verdana" w:cs="Times New Roman"/>
      <w:b/>
      <w:bCs/>
      <w:color w:val="CC0000"/>
      <w:sz w:val="24"/>
      <w:szCs w:val="24"/>
      <w:shd w:val="clear" w:color="auto" w:fill="auto"/>
    </w:rPr>
  </w:style>
  <w:style w:type="character" w:customStyle="1" w:styleId="redh61">
    <w:name w:val="redh61"/>
    <w:uiPriority w:val="99"/>
    <w:rsid w:val="008515FC"/>
    <w:rPr>
      <w:rFonts w:ascii="Verdana" w:hAnsi="Verdana" w:cs="Times New Roman"/>
      <w:b/>
      <w:bCs/>
      <w:color w:val="CC0000"/>
      <w:sz w:val="20"/>
      <w:szCs w:val="20"/>
      <w:shd w:val="clear" w:color="auto" w:fill="auto"/>
    </w:rPr>
  </w:style>
  <w:style w:type="character" w:customStyle="1" w:styleId="redsmall1">
    <w:name w:val="redsmall1"/>
    <w:uiPriority w:val="99"/>
    <w:rsid w:val="008515FC"/>
    <w:rPr>
      <w:rFonts w:ascii="Verdana" w:hAnsi="Verdana" w:cs="Times New Roman"/>
      <w:color w:val="CC0000"/>
      <w:sz w:val="16"/>
      <w:szCs w:val="16"/>
      <w:shd w:val="clear" w:color="auto" w:fill="auto"/>
    </w:rPr>
  </w:style>
  <w:style w:type="paragraph" w:customStyle="1" w:styleId="right1">
    <w:name w:val="right1"/>
    <w:basedOn w:val="Normal"/>
    <w:uiPriority w:val="99"/>
    <w:rsid w:val="008515FC"/>
    <w:pPr>
      <w:spacing w:before="100" w:beforeAutospacing="1" w:after="68" w:line="240" w:lineRule="auto"/>
      <w:jc w:val="right"/>
    </w:pPr>
    <w:rPr>
      <w:rFonts w:eastAsia="Times New Roman" w:cs="Arial"/>
      <w:sz w:val="19"/>
      <w:szCs w:val="19"/>
      <w:lang w:val="en-US"/>
    </w:rPr>
  </w:style>
  <w:style w:type="character" w:customStyle="1" w:styleId="heading20">
    <w:name w:val="heading2"/>
    <w:uiPriority w:val="99"/>
    <w:rsid w:val="008515FC"/>
    <w:rPr>
      <w:rFonts w:ascii="Verdana" w:hAnsi="Verdana" w:cs="Times New Roman"/>
      <w:b/>
      <w:bCs/>
      <w:sz w:val="18"/>
      <w:szCs w:val="18"/>
    </w:rPr>
  </w:style>
  <w:style w:type="paragraph" w:customStyle="1" w:styleId="Style2">
    <w:name w:val="Style2"/>
    <w:basedOn w:val="ListParagraph"/>
    <w:qFormat/>
    <w:rsid w:val="008515FC"/>
    <w:pPr>
      <w:autoSpaceDE w:val="0"/>
      <w:autoSpaceDN w:val="0"/>
      <w:adjustRightInd w:val="0"/>
      <w:spacing w:after="0" w:line="240" w:lineRule="auto"/>
      <w:ind w:left="1080" w:hanging="360"/>
      <w:contextualSpacing w:val="0"/>
    </w:pPr>
    <w:rPr>
      <w:rFonts w:ascii="Gill Sans MT" w:eastAsia="Calibri" w:hAnsi="Gill Sans MT" w:cs="Arial"/>
      <w:b/>
      <w:bCs/>
      <w:caps/>
    </w:rPr>
  </w:style>
  <w:style w:type="paragraph" w:customStyle="1" w:styleId="enersave0">
    <w:name w:val="enersave"/>
    <w:basedOn w:val="Normal"/>
    <w:link w:val="enersaveChar"/>
    <w:qFormat/>
    <w:rsid w:val="008515FC"/>
    <w:pPr>
      <w:tabs>
        <w:tab w:val="left" w:pos="8307"/>
      </w:tabs>
      <w:autoSpaceDE w:val="0"/>
      <w:autoSpaceDN w:val="0"/>
      <w:adjustRightInd w:val="0"/>
      <w:spacing w:after="0" w:line="240" w:lineRule="auto"/>
      <w:ind w:left="1560" w:right="-57"/>
      <w:jc w:val="lowKashida"/>
    </w:pPr>
    <w:rPr>
      <w:rFonts w:ascii="Gill Sans MT" w:eastAsia="Calibri" w:hAnsi="Gill Sans MT" w:cs="Times New Roman"/>
      <w:b/>
    </w:rPr>
  </w:style>
  <w:style w:type="paragraph" w:customStyle="1" w:styleId="subhead1">
    <w:name w:val="subhead1"/>
    <w:basedOn w:val="ListParagraph"/>
    <w:uiPriority w:val="99"/>
    <w:qFormat/>
    <w:rsid w:val="008515FC"/>
    <w:pPr>
      <w:tabs>
        <w:tab w:val="left" w:pos="709"/>
      </w:tabs>
      <w:autoSpaceDE w:val="0"/>
      <w:autoSpaceDN w:val="0"/>
      <w:adjustRightInd w:val="0"/>
      <w:spacing w:after="0" w:line="240" w:lineRule="auto"/>
      <w:ind w:left="2127" w:hanging="720"/>
      <w:contextualSpacing w:val="0"/>
    </w:pPr>
    <w:rPr>
      <w:rFonts w:ascii="Gill Sans MT" w:eastAsia="Calibri" w:hAnsi="Gill Sans MT" w:cs="Arial"/>
      <w:caps/>
      <w:u w:val="single"/>
    </w:rPr>
  </w:style>
  <w:style w:type="paragraph" w:customStyle="1" w:styleId="tablehead">
    <w:name w:val="table head"/>
    <w:basedOn w:val="Normal"/>
    <w:uiPriority w:val="99"/>
    <w:qFormat/>
    <w:rsid w:val="008515FC"/>
    <w:pPr>
      <w:spacing w:after="0" w:line="240" w:lineRule="auto"/>
      <w:jc w:val="center"/>
    </w:pPr>
    <w:rPr>
      <w:rFonts w:ascii="Gill Sans MT" w:eastAsia="Calibri" w:hAnsi="Gill Sans MT" w:cs="Arial"/>
      <w:b/>
      <w:bCs/>
      <w:sz w:val="20"/>
      <w:szCs w:val="20"/>
      <w:lang w:val="en-US"/>
    </w:rPr>
  </w:style>
  <w:style w:type="paragraph" w:styleId="EndnoteText">
    <w:name w:val="endnote text"/>
    <w:basedOn w:val="Normal"/>
    <w:link w:val="EndnoteTextChar"/>
    <w:unhideWhenUsed/>
    <w:rsid w:val="008515F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515FC"/>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515FC"/>
    <w:rPr>
      <w:vertAlign w:val="superscript"/>
    </w:rPr>
  </w:style>
  <w:style w:type="paragraph" w:customStyle="1" w:styleId="Style4">
    <w:name w:val="Style4"/>
    <w:basedOn w:val="ListParagraph"/>
    <w:uiPriority w:val="99"/>
    <w:rsid w:val="008515FC"/>
    <w:pPr>
      <w:numPr>
        <w:numId w:val="4"/>
      </w:numPr>
      <w:tabs>
        <w:tab w:val="left" w:pos="1418"/>
      </w:tabs>
      <w:suppressAutoHyphens/>
      <w:autoSpaceDE w:val="0"/>
      <w:spacing w:after="0" w:line="240" w:lineRule="auto"/>
      <w:contextualSpacing w:val="0"/>
    </w:pPr>
    <w:rPr>
      <w:rFonts w:ascii="Gill Sans MT" w:eastAsia="Calibri" w:hAnsi="Gill Sans MT" w:cs="Arial"/>
      <w:b/>
      <w:bCs/>
      <w:lang w:eastAsia="ar-SA"/>
    </w:rPr>
  </w:style>
  <w:style w:type="paragraph" w:customStyle="1" w:styleId="Sinod">
    <w:name w:val="Sinod"/>
    <w:basedOn w:val="Normal"/>
    <w:uiPriority w:val="99"/>
    <w:rsid w:val="008515FC"/>
    <w:pPr>
      <w:suppressAutoHyphens/>
      <w:autoSpaceDE w:val="0"/>
      <w:spacing w:after="0" w:line="240" w:lineRule="auto"/>
      <w:ind w:left="360" w:hanging="360"/>
      <w:jc w:val="both"/>
    </w:pPr>
    <w:rPr>
      <w:rFonts w:eastAsia="Calibri" w:cs="Arial"/>
      <w:b/>
      <w:bCs/>
      <w:color w:val="4F81BD"/>
      <w:sz w:val="24"/>
      <w:szCs w:val="24"/>
      <w:lang w:val="en-US" w:eastAsia="ar-SA"/>
    </w:rPr>
  </w:style>
  <w:style w:type="paragraph" w:customStyle="1" w:styleId="Standard">
    <w:name w:val="Standard"/>
    <w:uiPriority w:val="99"/>
    <w:rsid w:val="008515FC"/>
    <w:pPr>
      <w:widowControl w:val="0"/>
      <w:suppressAutoHyphens/>
      <w:spacing w:after="0" w:line="240" w:lineRule="auto"/>
      <w:textAlignment w:val="baseline"/>
    </w:pPr>
    <w:rPr>
      <w:rFonts w:ascii="Times New Roman" w:eastAsia="SimSun" w:hAnsi="Times New Roman" w:cs="Mangal"/>
      <w:kern w:val="1"/>
      <w:sz w:val="24"/>
      <w:szCs w:val="24"/>
      <w:lang w:val="en-US" w:eastAsia="zh-CN" w:bidi="hi-IN"/>
    </w:rPr>
  </w:style>
  <w:style w:type="paragraph" w:customStyle="1" w:styleId="body1">
    <w:name w:val="body1"/>
    <w:basedOn w:val="BodyTextIndent3"/>
    <w:uiPriority w:val="99"/>
    <w:rsid w:val="008515FC"/>
    <w:pPr>
      <w:widowControl/>
      <w:suppressAutoHyphens/>
      <w:autoSpaceDE w:val="0"/>
      <w:ind w:left="709" w:right="-57" w:firstLine="0"/>
    </w:pPr>
    <w:rPr>
      <w:rFonts w:ascii="Gill Sans MT" w:hAnsi="Gill Sans MT" w:cs="Gill Sans MT"/>
      <w:szCs w:val="22"/>
      <w:lang w:val="en-US" w:eastAsia="ar-SA"/>
    </w:rPr>
  </w:style>
  <w:style w:type="paragraph" w:customStyle="1" w:styleId="msonormal0">
    <w:name w:val="msonormal"/>
    <w:basedOn w:val="Normal"/>
    <w:uiPriority w:val="99"/>
    <w:rsid w:val="008515F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stTable4-Accent51">
    <w:name w:val="List Table 4 - Accent 51"/>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olorfulList-Accent3">
    <w:name w:val="Colorful List Accent 3"/>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inod-1">
    <w:name w:val="Sinod- 1"/>
    <w:basedOn w:val="Normal"/>
    <w:link w:val="Sinod-1Char"/>
    <w:qFormat/>
    <w:rsid w:val="008515FC"/>
    <w:pPr>
      <w:tabs>
        <w:tab w:val="left" w:pos="95"/>
        <w:tab w:val="left" w:pos="720"/>
        <w:tab w:val="center" w:pos="4046"/>
      </w:tabs>
      <w:spacing w:after="0" w:line="240" w:lineRule="auto"/>
    </w:pPr>
    <w:rPr>
      <w:rFonts w:ascii="Tahoma" w:eastAsia="Times New Roman" w:hAnsi="Tahoma" w:cs="Times New Roman"/>
      <w:b/>
    </w:rPr>
  </w:style>
  <w:style w:type="paragraph" w:customStyle="1" w:styleId="Sinod-2">
    <w:name w:val="Sinod-2"/>
    <w:basedOn w:val="enersave0"/>
    <w:link w:val="Sinod-2Char"/>
    <w:qFormat/>
    <w:rsid w:val="008515FC"/>
    <w:pPr>
      <w:tabs>
        <w:tab w:val="clear" w:pos="8307"/>
      </w:tabs>
      <w:suppressAutoHyphens/>
      <w:autoSpaceDN/>
      <w:adjustRightInd/>
      <w:ind w:left="0"/>
      <w:jc w:val="left"/>
    </w:pPr>
    <w:rPr>
      <w:rFonts w:ascii="Arial" w:hAnsi="Arial"/>
      <w:iCs/>
    </w:rPr>
  </w:style>
  <w:style w:type="character" w:customStyle="1" w:styleId="Sinod-1Char">
    <w:name w:val="Sinod- 1 Char"/>
    <w:link w:val="Sinod-1"/>
    <w:rsid w:val="008515FC"/>
    <w:rPr>
      <w:rFonts w:ascii="Tahoma" w:eastAsia="Times New Roman" w:hAnsi="Tahoma" w:cs="Times New Roman"/>
      <w:b/>
    </w:rPr>
  </w:style>
  <w:style w:type="character" w:customStyle="1" w:styleId="ListParagraphChar">
    <w:name w:val="List Paragraph Char"/>
    <w:link w:val="ListParagraph"/>
    <w:rsid w:val="008515FC"/>
    <w:rPr>
      <w:rFonts w:ascii="Arial" w:hAnsi="Arial"/>
    </w:rPr>
  </w:style>
  <w:style w:type="character" w:customStyle="1" w:styleId="enersaveChar">
    <w:name w:val="enersave Char"/>
    <w:link w:val="enersave0"/>
    <w:rsid w:val="008515FC"/>
    <w:rPr>
      <w:rFonts w:ascii="Gill Sans MT" w:eastAsia="Calibri" w:hAnsi="Gill Sans MT" w:cs="Times New Roman"/>
      <w:b/>
    </w:rPr>
  </w:style>
  <w:style w:type="character" w:customStyle="1" w:styleId="Sinod-2Char">
    <w:name w:val="Sinod-2 Char"/>
    <w:link w:val="Sinod-2"/>
    <w:rsid w:val="008515FC"/>
    <w:rPr>
      <w:rFonts w:ascii="Arial" w:eastAsia="Calibri" w:hAnsi="Arial" w:cs="Times New Roman"/>
      <w:b/>
      <w:iCs/>
    </w:rPr>
  </w:style>
  <w:style w:type="character" w:customStyle="1" w:styleId="WW8Num1z0">
    <w:name w:val="WW8Num1z0"/>
    <w:rsid w:val="008515FC"/>
    <w:rPr>
      <w:rFonts w:cs="Times New Roman"/>
    </w:rPr>
  </w:style>
  <w:style w:type="character" w:customStyle="1" w:styleId="WW8Num1z1">
    <w:name w:val="WW8Num1z1"/>
    <w:rsid w:val="008515FC"/>
  </w:style>
  <w:style w:type="character" w:customStyle="1" w:styleId="WW8Num1z2">
    <w:name w:val="WW8Num1z2"/>
    <w:rsid w:val="008515FC"/>
  </w:style>
  <w:style w:type="character" w:customStyle="1" w:styleId="WW8Num1z3">
    <w:name w:val="WW8Num1z3"/>
    <w:rsid w:val="008515FC"/>
  </w:style>
  <w:style w:type="character" w:customStyle="1" w:styleId="WW8Num1z4">
    <w:name w:val="WW8Num1z4"/>
    <w:rsid w:val="008515FC"/>
  </w:style>
  <w:style w:type="character" w:customStyle="1" w:styleId="WW8Num1z5">
    <w:name w:val="WW8Num1z5"/>
    <w:rsid w:val="008515FC"/>
  </w:style>
  <w:style w:type="character" w:customStyle="1" w:styleId="WW8Num1z6">
    <w:name w:val="WW8Num1z6"/>
    <w:rsid w:val="008515FC"/>
  </w:style>
  <w:style w:type="character" w:customStyle="1" w:styleId="WW8Num1z7">
    <w:name w:val="WW8Num1z7"/>
    <w:rsid w:val="008515FC"/>
  </w:style>
  <w:style w:type="character" w:customStyle="1" w:styleId="WW8Num1z8">
    <w:name w:val="WW8Num1z8"/>
    <w:rsid w:val="008515FC"/>
  </w:style>
  <w:style w:type="character" w:customStyle="1" w:styleId="WW8Num2z0">
    <w:name w:val="WW8Num2z0"/>
    <w:rsid w:val="008515FC"/>
    <w:rPr>
      <w:rFonts w:cs="Times New Roman"/>
    </w:rPr>
  </w:style>
  <w:style w:type="character" w:customStyle="1" w:styleId="WW8Num2z2">
    <w:name w:val="WW8Num2z2"/>
    <w:rsid w:val="008515FC"/>
    <w:rPr>
      <w:rFonts w:cs="Times New Roman"/>
    </w:rPr>
  </w:style>
  <w:style w:type="character" w:customStyle="1" w:styleId="WW8Num3z0">
    <w:name w:val="WW8Num3z0"/>
    <w:rsid w:val="008515FC"/>
    <w:rPr>
      <w:rFonts w:cs="Times New Roman"/>
    </w:rPr>
  </w:style>
  <w:style w:type="character" w:customStyle="1" w:styleId="WW8Num4z0">
    <w:name w:val="WW8Num4z0"/>
    <w:rsid w:val="008515FC"/>
    <w:rPr>
      <w:rFonts w:cs="Times New Roman" w:hint="default"/>
    </w:rPr>
  </w:style>
  <w:style w:type="character" w:customStyle="1" w:styleId="WW8Num5z0">
    <w:name w:val="WW8Num5z0"/>
    <w:rsid w:val="008515FC"/>
    <w:rPr>
      <w:rFonts w:ascii="Tahoma" w:hAnsi="Tahoma" w:cs="Times New Roman" w:hint="default"/>
      <w:color w:val="000000"/>
      <w:sz w:val="22"/>
      <w:szCs w:val="22"/>
    </w:rPr>
  </w:style>
  <w:style w:type="character" w:customStyle="1" w:styleId="WW8Num6z0">
    <w:name w:val="WW8Num6z0"/>
    <w:rsid w:val="008515FC"/>
    <w:rPr>
      <w:rFonts w:hint="default"/>
    </w:rPr>
  </w:style>
  <w:style w:type="character" w:customStyle="1" w:styleId="WW8Num7z0">
    <w:name w:val="WW8Num7z0"/>
    <w:rsid w:val="008515FC"/>
    <w:rPr>
      <w:rFonts w:hint="default"/>
      <w:b/>
    </w:rPr>
  </w:style>
  <w:style w:type="character" w:customStyle="1" w:styleId="WW8Num8z0">
    <w:name w:val="WW8Num8z0"/>
    <w:rsid w:val="008515FC"/>
    <w:rPr>
      <w:rFonts w:cs="Times New Roman" w:hint="default"/>
    </w:rPr>
  </w:style>
  <w:style w:type="character" w:customStyle="1" w:styleId="WW8Num9z0">
    <w:name w:val="WW8Num9z0"/>
    <w:rsid w:val="008515FC"/>
    <w:rPr>
      <w:rFonts w:cs="Times New Roman"/>
    </w:rPr>
  </w:style>
  <w:style w:type="character" w:customStyle="1" w:styleId="WW8Num9z1">
    <w:name w:val="WW8Num9z1"/>
    <w:rsid w:val="008515FC"/>
  </w:style>
  <w:style w:type="character" w:customStyle="1" w:styleId="WW8Num9z2">
    <w:name w:val="WW8Num9z2"/>
    <w:rsid w:val="008515FC"/>
  </w:style>
  <w:style w:type="character" w:customStyle="1" w:styleId="WW8Num9z3">
    <w:name w:val="WW8Num9z3"/>
    <w:rsid w:val="008515FC"/>
  </w:style>
  <w:style w:type="character" w:customStyle="1" w:styleId="WW8Num9z4">
    <w:name w:val="WW8Num9z4"/>
    <w:rsid w:val="008515FC"/>
  </w:style>
  <w:style w:type="character" w:customStyle="1" w:styleId="WW8Num9z5">
    <w:name w:val="WW8Num9z5"/>
    <w:rsid w:val="008515FC"/>
  </w:style>
  <w:style w:type="character" w:customStyle="1" w:styleId="WW8Num9z6">
    <w:name w:val="WW8Num9z6"/>
    <w:rsid w:val="008515FC"/>
  </w:style>
  <w:style w:type="character" w:customStyle="1" w:styleId="WW8Num9z7">
    <w:name w:val="WW8Num9z7"/>
    <w:rsid w:val="008515FC"/>
  </w:style>
  <w:style w:type="character" w:customStyle="1" w:styleId="WW8Num9z8">
    <w:name w:val="WW8Num9z8"/>
    <w:rsid w:val="008515FC"/>
  </w:style>
  <w:style w:type="character" w:customStyle="1" w:styleId="WW8Num10z0">
    <w:name w:val="WW8Num10z0"/>
    <w:rsid w:val="008515FC"/>
    <w:rPr>
      <w:rFonts w:cs="Times New Roman"/>
      <w:sz w:val="22"/>
      <w:szCs w:val="22"/>
    </w:rPr>
  </w:style>
  <w:style w:type="character" w:customStyle="1" w:styleId="WW8Num11z0">
    <w:name w:val="WW8Num11z0"/>
    <w:rsid w:val="008515FC"/>
    <w:rPr>
      <w:rFonts w:cs="Times New Roman"/>
    </w:rPr>
  </w:style>
  <w:style w:type="character" w:customStyle="1" w:styleId="WW8Num4z1">
    <w:name w:val="WW8Num4z1"/>
    <w:rsid w:val="008515FC"/>
    <w:rPr>
      <w:rFonts w:cs="Times New Roman"/>
    </w:rPr>
  </w:style>
  <w:style w:type="character" w:customStyle="1" w:styleId="WW8Num5z2">
    <w:name w:val="WW8Num5z2"/>
    <w:rsid w:val="008515FC"/>
    <w:rPr>
      <w:rFonts w:cs="Times New Roman"/>
    </w:rPr>
  </w:style>
  <w:style w:type="character" w:customStyle="1" w:styleId="WW8Num8z1">
    <w:name w:val="WW8Num8z1"/>
    <w:rsid w:val="008515FC"/>
    <w:rPr>
      <w:rFonts w:cs="Times New Roman"/>
    </w:rPr>
  </w:style>
  <w:style w:type="character" w:customStyle="1" w:styleId="WW8Num12z0">
    <w:name w:val="WW8Num12z0"/>
    <w:rsid w:val="008515FC"/>
    <w:rPr>
      <w:rFonts w:ascii="Symbol" w:hAnsi="Symbol" w:cs="Symbol" w:hint="default"/>
    </w:rPr>
  </w:style>
  <w:style w:type="character" w:customStyle="1" w:styleId="WW8Num12z1">
    <w:name w:val="WW8Num12z1"/>
    <w:rsid w:val="008515FC"/>
    <w:rPr>
      <w:rFonts w:ascii="Courier New" w:hAnsi="Courier New" w:cs="Courier New" w:hint="default"/>
    </w:rPr>
  </w:style>
  <w:style w:type="character" w:customStyle="1" w:styleId="WW8Num12z2">
    <w:name w:val="WW8Num12z2"/>
    <w:rsid w:val="008515FC"/>
    <w:rPr>
      <w:rFonts w:ascii="Wingdings" w:hAnsi="Wingdings" w:cs="Wingdings" w:hint="default"/>
    </w:rPr>
  </w:style>
  <w:style w:type="character" w:customStyle="1" w:styleId="WW8Num13z0">
    <w:name w:val="WW8Num13z0"/>
    <w:rsid w:val="008515FC"/>
    <w:rPr>
      <w:rFonts w:hint="default"/>
    </w:rPr>
  </w:style>
  <w:style w:type="character" w:customStyle="1" w:styleId="WW8Num13z1">
    <w:name w:val="WW8Num13z1"/>
    <w:rsid w:val="008515FC"/>
  </w:style>
  <w:style w:type="character" w:customStyle="1" w:styleId="WW8Num13z2">
    <w:name w:val="WW8Num13z2"/>
    <w:rsid w:val="008515FC"/>
  </w:style>
  <w:style w:type="character" w:customStyle="1" w:styleId="WW8Num13z3">
    <w:name w:val="WW8Num13z3"/>
    <w:rsid w:val="008515FC"/>
  </w:style>
  <w:style w:type="character" w:customStyle="1" w:styleId="WW8Num13z4">
    <w:name w:val="WW8Num13z4"/>
    <w:rsid w:val="008515FC"/>
  </w:style>
  <w:style w:type="character" w:customStyle="1" w:styleId="WW8Num13z5">
    <w:name w:val="WW8Num13z5"/>
    <w:rsid w:val="008515FC"/>
  </w:style>
  <w:style w:type="character" w:customStyle="1" w:styleId="WW8Num13z6">
    <w:name w:val="WW8Num13z6"/>
    <w:rsid w:val="008515FC"/>
  </w:style>
  <w:style w:type="character" w:customStyle="1" w:styleId="WW8Num13z7">
    <w:name w:val="WW8Num13z7"/>
    <w:rsid w:val="008515FC"/>
  </w:style>
  <w:style w:type="character" w:customStyle="1" w:styleId="WW8Num13z8">
    <w:name w:val="WW8Num13z8"/>
    <w:rsid w:val="008515FC"/>
  </w:style>
  <w:style w:type="character" w:customStyle="1" w:styleId="WW8Num14z0">
    <w:name w:val="WW8Num14z0"/>
    <w:rsid w:val="008515FC"/>
    <w:rPr>
      <w:rFonts w:ascii="Symbol" w:hAnsi="Symbol" w:cs="Symbol" w:hint="default"/>
    </w:rPr>
  </w:style>
  <w:style w:type="character" w:customStyle="1" w:styleId="WW8Num14z1">
    <w:name w:val="WW8Num14z1"/>
    <w:rsid w:val="008515FC"/>
    <w:rPr>
      <w:rFonts w:ascii="Courier New" w:hAnsi="Courier New" w:cs="Courier New" w:hint="default"/>
    </w:rPr>
  </w:style>
  <w:style w:type="character" w:customStyle="1" w:styleId="WW8Num14z2">
    <w:name w:val="WW8Num14z2"/>
    <w:rsid w:val="008515FC"/>
    <w:rPr>
      <w:rFonts w:ascii="Wingdings" w:hAnsi="Wingdings" w:cs="Wingdings" w:hint="default"/>
    </w:rPr>
  </w:style>
  <w:style w:type="character" w:customStyle="1" w:styleId="WW8Num15z0">
    <w:name w:val="WW8Num15z0"/>
    <w:rsid w:val="008515FC"/>
    <w:rPr>
      <w:rFonts w:ascii="Garamond" w:hAnsi="Garamond" w:cs="Times New Roman" w:hint="default"/>
      <w:b w:val="0"/>
      <w:i w:val="0"/>
      <w:sz w:val="22"/>
      <w:u w:val="none"/>
    </w:rPr>
  </w:style>
  <w:style w:type="character" w:customStyle="1" w:styleId="WW8Num16z0">
    <w:name w:val="WW8Num16z0"/>
    <w:rsid w:val="008515FC"/>
    <w:rPr>
      <w:rFonts w:cs="Times New Roman" w:hint="default"/>
    </w:rPr>
  </w:style>
  <w:style w:type="character" w:customStyle="1" w:styleId="WW8Num16z1">
    <w:name w:val="WW8Num16z1"/>
    <w:rsid w:val="008515FC"/>
    <w:rPr>
      <w:rFonts w:cs="Times New Roman"/>
    </w:rPr>
  </w:style>
  <w:style w:type="character" w:customStyle="1" w:styleId="WW8Num17z0">
    <w:name w:val="WW8Num17z0"/>
    <w:rsid w:val="008515FC"/>
    <w:rPr>
      <w:rFonts w:ascii="Arial" w:eastAsia="Times New Roman" w:hAnsi="Arial" w:cs="Arial" w:hint="default"/>
    </w:rPr>
  </w:style>
  <w:style w:type="character" w:customStyle="1" w:styleId="WW8Num17z1">
    <w:name w:val="WW8Num17z1"/>
    <w:rsid w:val="008515FC"/>
    <w:rPr>
      <w:rFonts w:ascii="Courier New" w:hAnsi="Courier New" w:cs="Courier New" w:hint="default"/>
    </w:rPr>
  </w:style>
  <w:style w:type="character" w:customStyle="1" w:styleId="WW8Num17z2">
    <w:name w:val="WW8Num17z2"/>
    <w:rsid w:val="008515FC"/>
    <w:rPr>
      <w:rFonts w:ascii="Wingdings" w:hAnsi="Wingdings" w:cs="Wingdings" w:hint="default"/>
    </w:rPr>
  </w:style>
  <w:style w:type="character" w:customStyle="1" w:styleId="WW8Num17z3">
    <w:name w:val="WW8Num17z3"/>
    <w:rsid w:val="008515FC"/>
    <w:rPr>
      <w:rFonts w:ascii="Symbol" w:hAnsi="Symbol" w:cs="Symbol" w:hint="default"/>
    </w:rPr>
  </w:style>
  <w:style w:type="character" w:customStyle="1" w:styleId="WW8Num18z0">
    <w:name w:val="WW8Num18z0"/>
    <w:rsid w:val="008515FC"/>
    <w:rPr>
      <w:rFonts w:ascii="Symbol" w:hAnsi="Symbol" w:cs="Symbol" w:hint="default"/>
    </w:rPr>
  </w:style>
  <w:style w:type="character" w:customStyle="1" w:styleId="WW8Num18z1">
    <w:name w:val="WW8Num18z1"/>
    <w:rsid w:val="008515FC"/>
    <w:rPr>
      <w:rFonts w:cs="Times New Roman"/>
    </w:rPr>
  </w:style>
  <w:style w:type="character" w:customStyle="1" w:styleId="WW8Num19z0">
    <w:name w:val="WW8Num19z0"/>
    <w:rsid w:val="008515FC"/>
    <w:rPr>
      <w:rFonts w:ascii="Times New Roman" w:hAnsi="Times New Roman" w:cs="Times New Roman" w:hint="default"/>
    </w:rPr>
  </w:style>
  <w:style w:type="character" w:customStyle="1" w:styleId="WW8Num20z0">
    <w:name w:val="WW8Num20z0"/>
    <w:rsid w:val="008515FC"/>
    <w:rPr>
      <w:rFonts w:ascii="Symbol" w:hAnsi="Symbol" w:cs="Symbol" w:hint="default"/>
    </w:rPr>
  </w:style>
  <w:style w:type="character" w:customStyle="1" w:styleId="WW8Num20z1">
    <w:name w:val="WW8Num20z1"/>
    <w:rsid w:val="008515FC"/>
    <w:rPr>
      <w:rFonts w:ascii="Courier New" w:hAnsi="Courier New" w:cs="Courier New" w:hint="default"/>
    </w:rPr>
  </w:style>
  <w:style w:type="character" w:customStyle="1" w:styleId="WW8Num20z2">
    <w:name w:val="WW8Num20z2"/>
    <w:rsid w:val="008515FC"/>
    <w:rPr>
      <w:rFonts w:ascii="Wingdings" w:hAnsi="Wingdings" w:cs="Wingdings" w:hint="default"/>
    </w:rPr>
  </w:style>
  <w:style w:type="character" w:customStyle="1" w:styleId="WW8Num21z0">
    <w:name w:val="WW8Num21z0"/>
    <w:rsid w:val="008515FC"/>
    <w:rPr>
      <w:rFonts w:ascii="Symbol" w:hAnsi="Symbol" w:cs="Symbol" w:hint="default"/>
    </w:rPr>
  </w:style>
  <w:style w:type="character" w:customStyle="1" w:styleId="WW8Num21z1">
    <w:name w:val="WW8Num21z1"/>
    <w:rsid w:val="008515FC"/>
    <w:rPr>
      <w:rFonts w:cs="Times New Roman"/>
    </w:rPr>
  </w:style>
  <w:style w:type="character" w:customStyle="1" w:styleId="WW8Num22z0">
    <w:name w:val="WW8Num22z0"/>
    <w:rsid w:val="008515FC"/>
    <w:rPr>
      <w:rFonts w:ascii="Tahoma" w:hAnsi="Tahoma" w:cs="Tahoma" w:hint="default"/>
      <w:b w:val="0"/>
      <w:bCs/>
      <w:color w:val="000000"/>
      <w:sz w:val="22"/>
      <w:szCs w:val="22"/>
    </w:rPr>
  </w:style>
  <w:style w:type="character" w:customStyle="1" w:styleId="WW8Num22z1">
    <w:name w:val="WW8Num22z1"/>
    <w:rsid w:val="008515FC"/>
  </w:style>
  <w:style w:type="character" w:customStyle="1" w:styleId="WW8Num22z2">
    <w:name w:val="WW8Num22z2"/>
    <w:rsid w:val="008515FC"/>
  </w:style>
  <w:style w:type="character" w:customStyle="1" w:styleId="WW8Num22z3">
    <w:name w:val="WW8Num22z3"/>
    <w:rsid w:val="008515FC"/>
  </w:style>
  <w:style w:type="character" w:customStyle="1" w:styleId="WW8Num22z4">
    <w:name w:val="WW8Num22z4"/>
    <w:rsid w:val="008515FC"/>
  </w:style>
  <w:style w:type="character" w:customStyle="1" w:styleId="WW8Num22z5">
    <w:name w:val="WW8Num22z5"/>
    <w:rsid w:val="008515FC"/>
  </w:style>
  <w:style w:type="character" w:customStyle="1" w:styleId="WW8Num22z6">
    <w:name w:val="WW8Num22z6"/>
    <w:rsid w:val="008515FC"/>
  </w:style>
  <w:style w:type="character" w:customStyle="1" w:styleId="WW8Num22z7">
    <w:name w:val="WW8Num22z7"/>
    <w:rsid w:val="008515FC"/>
  </w:style>
  <w:style w:type="character" w:customStyle="1" w:styleId="WW8Num22z8">
    <w:name w:val="WW8Num22z8"/>
    <w:rsid w:val="008515FC"/>
  </w:style>
  <w:style w:type="character" w:customStyle="1" w:styleId="WW8Num23z0">
    <w:name w:val="WW8Num23z0"/>
    <w:rsid w:val="008515FC"/>
    <w:rPr>
      <w:rFonts w:cs="Times New Roman" w:hint="default"/>
    </w:rPr>
  </w:style>
  <w:style w:type="character" w:customStyle="1" w:styleId="WW8Num24z0">
    <w:name w:val="WW8Num24z0"/>
    <w:rsid w:val="008515FC"/>
    <w:rPr>
      <w:rFonts w:ascii="Times New Roman" w:hAnsi="Times New Roman" w:cs="Times New Roman" w:hint="default"/>
    </w:rPr>
  </w:style>
  <w:style w:type="character" w:customStyle="1" w:styleId="WW8Num25z0">
    <w:name w:val="WW8Num25z0"/>
    <w:rsid w:val="008515FC"/>
    <w:rPr>
      <w:rFonts w:cs="Times New Roman" w:hint="default"/>
    </w:rPr>
  </w:style>
  <w:style w:type="character" w:customStyle="1" w:styleId="WW8Num26z0">
    <w:name w:val="WW8Num26z0"/>
    <w:rsid w:val="008515FC"/>
    <w:rPr>
      <w:rFonts w:hint="default"/>
    </w:rPr>
  </w:style>
  <w:style w:type="character" w:customStyle="1" w:styleId="WW8Num27z0">
    <w:name w:val="WW8Num27z0"/>
    <w:rsid w:val="008515FC"/>
    <w:rPr>
      <w:rFonts w:ascii="Times New Roman" w:hAnsi="Times New Roman" w:cs="Times New Roman" w:hint="default"/>
    </w:rPr>
  </w:style>
  <w:style w:type="character" w:customStyle="1" w:styleId="WW8Num28z0">
    <w:name w:val="WW8Num28z0"/>
    <w:rsid w:val="008515FC"/>
    <w:rPr>
      <w:rFonts w:ascii="Symbol" w:hAnsi="Symbol" w:cs="Symbol" w:hint="default"/>
    </w:rPr>
  </w:style>
  <w:style w:type="character" w:customStyle="1" w:styleId="WW8Num28z1">
    <w:name w:val="WW8Num28z1"/>
    <w:rsid w:val="008515FC"/>
    <w:rPr>
      <w:rFonts w:cs="Times New Roman"/>
    </w:rPr>
  </w:style>
  <w:style w:type="character" w:customStyle="1" w:styleId="WW8Num29z0">
    <w:name w:val="WW8Num29z0"/>
    <w:rsid w:val="008515FC"/>
    <w:rPr>
      <w:rFonts w:cs="Times New Roman"/>
    </w:rPr>
  </w:style>
  <w:style w:type="character" w:customStyle="1" w:styleId="WW8Num30z0">
    <w:name w:val="WW8Num30z0"/>
    <w:rsid w:val="008515FC"/>
    <w:rPr>
      <w:rFonts w:ascii="Times New Roman" w:hAnsi="Times New Roman" w:cs="Times New Roman" w:hint="default"/>
      <w:b w:val="0"/>
      <w:i w:val="0"/>
      <w:sz w:val="22"/>
      <w:u w:val="none"/>
    </w:rPr>
  </w:style>
  <w:style w:type="character" w:customStyle="1" w:styleId="WW8Num31z0">
    <w:name w:val="WW8Num31z0"/>
    <w:rsid w:val="008515FC"/>
    <w:rPr>
      <w:rFonts w:ascii="Tahoma" w:hAnsi="Tahoma" w:cs="Tahoma" w:hint="default"/>
      <w:b/>
      <w:bCs/>
      <w:color w:val="000000"/>
      <w:sz w:val="22"/>
      <w:szCs w:val="22"/>
    </w:rPr>
  </w:style>
  <w:style w:type="character" w:customStyle="1" w:styleId="WW8Num31z1">
    <w:name w:val="WW8Num31z1"/>
    <w:rsid w:val="008515FC"/>
  </w:style>
  <w:style w:type="character" w:customStyle="1" w:styleId="WW8Num31z2">
    <w:name w:val="WW8Num31z2"/>
    <w:rsid w:val="008515FC"/>
  </w:style>
  <w:style w:type="character" w:customStyle="1" w:styleId="WW8Num31z3">
    <w:name w:val="WW8Num31z3"/>
    <w:rsid w:val="008515FC"/>
  </w:style>
  <w:style w:type="character" w:customStyle="1" w:styleId="WW8Num31z4">
    <w:name w:val="WW8Num31z4"/>
    <w:rsid w:val="008515FC"/>
  </w:style>
  <w:style w:type="character" w:customStyle="1" w:styleId="WW8Num31z5">
    <w:name w:val="WW8Num31z5"/>
    <w:rsid w:val="008515FC"/>
  </w:style>
  <w:style w:type="character" w:customStyle="1" w:styleId="WW8Num31z6">
    <w:name w:val="WW8Num31z6"/>
    <w:rsid w:val="008515FC"/>
  </w:style>
  <w:style w:type="character" w:customStyle="1" w:styleId="WW8Num31z7">
    <w:name w:val="WW8Num31z7"/>
    <w:rsid w:val="008515FC"/>
  </w:style>
  <w:style w:type="character" w:customStyle="1" w:styleId="WW8Num31z8">
    <w:name w:val="WW8Num31z8"/>
    <w:rsid w:val="008515FC"/>
  </w:style>
  <w:style w:type="character" w:customStyle="1" w:styleId="WW8Num32z0">
    <w:name w:val="WW8Num32z0"/>
    <w:rsid w:val="008515FC"/>
    <w:rPr>
      <w:rFonts w:ascii="Tahoma" w:eastAsia="Times New Roman" w:hAnsi="Tahoma" w:cs="Tahoma" w:hint="default"/>
    </w:rPr>
  </w:style>
  <w:style w:type="character" w:customStyle="1" w:styleId="WW8Num32z1">
    <w:name w:val="WW8Num32z1"/>
    <w:rsid w:val="008515FC"/>
    <w:rPr>
      <w:rFonts w:ascii="Courier New" w:hAnsi="Courier New" w:cs="Courier New" w:hint="default"/>
    </w:rPr>
  </w:style>
  <w:style w:type="character" w:customStyle="1" w:styleId="WW8Num32z2">
    <w:name w:val="WW8Num32z2"/>
    <w:rsid w:val="008515FC"/>
    <w:rPr>
      <w:rFonts w:ascii="Wingdings" w:hAnsi="Wingdings" w:cs="Wingdings" w:hint="default"/>
    </w:rPr>
  </w:style>
  <w:style w:type="character" w:customStyle="1" w:styleId="WW8Num32z3">
    <w:name w:val="WW8Num32z3"/>
    <w:rsid w:val="008515FC"/>
    <w:rPr>
      <w:rFonts w:ascii="Symbol" w:hAnsi="Symbol" w:cs="Symbol" w:hint="default"/>
    </w:rPr>
  </w:style>
  <w:style w:type="character" w:customStyle="1" w:styleId="WW8Num33z0">
    <w:name w:val="WW8Num33z0"/>
    <w:rsid w:val="008515FC"/>
    <w:rPr>
      <w:rFonts w:cs="Times New Roman" w:hint="default"/>
    </w:rPr>
  </w:style>
  <w:style w:type="character" w:customStyle="1" w:styleId="WW8Num34z0">
    <w:name w:val="WW8Num34z0"/>
    <w:rsid w:val="008515FC"/>
    <w:rPr>
      <w:rFonts w:cs="Times New Roman"/>
    </w:rPr>
  </w:style>
  <w:style w:type="character" w:customStyle="1" w:styleId="WW8Num35z0">
    <w:name w:val="WW8Num35z0"/>
    <w:rsid w:val="008515FC"/>
    <w:rPr>
      <w:rFonts w:ascii="Tahoma" w:hAnsi="Tahoma" w:cs="Times New Roman" w:hint="default"/>
      <w:color w:val="000000"/>
      <w:sz w:val="22"/>
      <w:szCs w:val="22"/>
    </w:rPr>
  </w:style>
  <w:style w:type="character" w:customStyle="1" w:styleId="WW8Num35z1">
    <w:name w:val="WW8Num35z1"/>
    <w:rsid w:val="008515FC"/>
    <w:rPr>
      <w:rFonts w:cs="Times New Roman"/>
    </w:rPr>
  </w:style>
  <w:style w:type="character" w:customStyle="1" w:styleId="WW8Num36z0">
    <w:name w:val="WW8Num36z0"/>
    <w:rsid w:val="008515FC"/>
    <w:rPr>
      <w:rFonts w:ascii="Garamond" w:hAnsi="Garamond" w:cs="Times New Roman" w:hint="default"/>
      <w:b w:val="0"/>
      <w:i w:val="0"/>
      <w:sz w:val="22"/>
      <w:u w:val="none"/>
    </w:rPr>
  </w:style>
  <w:style w:type="character" w:customStyle="1" w:styleId="WW8Num37z0">
    <w:name w:val="WW8Num37z0"/>
    <w:rsid w:val="008515FC"/>
    <w:rPr>
      <w:rFonts w:ascii="Symbol" w:hAnsi="Symbol" w:cs="Symbol" w:hint="default"/>
    </w:rPr>
  </w:style>
  <w:style w:type="character" w:customStyle="1" w:styleId="WW8Num37z1">
    <w:name w:val="WW8Num37z1"/>
    <w:rsid w:val="008515FC"/>
    <w:rPr>
      <w:rFonts w:ascii="Courier New" w:hAnsi="Courier New" w:cs="Courier New" w:hint="default"/>
    </w:rPr>
  </w:style>
  <w:style w:type="character" w:customStyle="1" w:styleId="WW8Num37z2">
    <w:name w:val="WW8Num37z2"/>
    <w:rsid w:val="008515FC"/>
    <w:rPr>
      <w:rFonts w:ascii="Wingdings" w:hAnsi="Wingdings" w:cs="Wingdings" w:hint="default"/>
    </w:rPr>
  </w:style>
  <w:style w:type="character" w:customStyle="1" w:styleId="WW8Num38z0">
    <w:name w:val="WW8Num38z0"/>
    <w:rsid w:val="008515FC"/>
    <w:rPr>
      <w:rFonts w:cs="Times New Roman" w:hint="default"/>
    </w:rPr>
  </w:style>
  <w:style w:type="character" w:customStyle="1" w:styleId="WW8Num38z1">
    <w:name w:val="WW8Num38z1"/>
    <w:rsid w:val="008515FC"/>
  </w:style>
  <w:style w:type="character" w:customStyle="1" w:styleId="WW8Num38z2">
    <w:name w:val="WW8Num38z2"/>
    <w:rsid w:val="008515FC"/>
  </w:style>
  <w:style w:type="character" w:customStyle="1" w:styleId="WW8Num38z3">
    <w:name w:val="WW8Num38z3"/>
    <w:rsid w:val="008515FC"/>
  </w:style>
  <w:style w:type="character" w:customStyle="1" w:styleId="WW8Num38z4">
    <w:name w:val="WW8Num38z4"/>
    <w:rsid w:val="008515FC"/>
  </w:style>
  <w:style w:type="character" w:customStyle="1" w:styleId="WW8Num38z5">
    <w:name w:val="WW8Num38z5"/>
    <w:rsid w:val="008515FC"/>
  </w:style>
  <w:style w:type="character" w:customStyle="1" w:styleId="WW8Num38z6">
    <w:name w:val="WW8Num38z6"/>
    <w:rsid w:val="008515FC"/>
  </w:style>
  <w:style w:type="character" w:customStyle="1" w:styleId="WW8Num38z7">
    <w:name w:val="WW8Num38z7"/>
    <w:rsid w:val="008515FC"/>
  </w:style>
  <w:style w:type="character" w:customStyle="1" w:styleId="WW8Num38z8">
    <w:name w:val="WW8Num38z8"/>
    <w:rsid w:val="008515FC"/>
  </w:style>
  <w:style w:type="character" w:customStyle="1" w:styleId="WW8Num39z0">
    <w:name w:val="WW8Num39z0"/>
    <w:rsid w:val="008515FC"/>
    <w:rPr>
      <w:rFonts w:cs="Times New Roman" w:hint="default"/>
    </w:rPr>
  </w:style>
  <w:style w:type="character" w:customStyle="1" w:styleId="WW8Num40z0">
    <w:name w:val="WW8Num40z0"/>
    <w:rsid w:val="008515FC"/>
    <w:rPr>
      <w:rFonts w:hint="default"/>
    </w:rPr>
  </w:style>
  <w:style w:type="character" w:customStyle="1" w:styleId="WW8Num41z0">
    <w:name w:val="WW8Num41z0"/>
    <w:rsid w:val="008515FC"/>
    <w:rPr>
      <w:rFonts w:ascii="Arial-BoldMT" w:hAnsi="Arial-BoldMT" w:cs="Arial-BoldMT" w:hint="default"/>
      <w:b/>
    </w:rPr>
  </w:style>
  <w:style w:type="character" w:customStyle="1" w:styleId="WW8Num41z1">
    <w:name w:val="WW8Num41z1"/>
    <w:rsid w:val="008515FC"/>
  </w:style>
  <w:style w:type="character" w:customStyle="1" w:styleId="WW8Num41z2">
    <w:name w:val="WW8Num41z2"/>
    <w:rsid w:val="008515FC"/>
  </w:style>
  <w:style w:type="character" w:customStyle="1" w:styleId="WW8Num41z3">
    <w:name w:val="WW8Num41z3"/>
    <w:rsid w:val="008515FC"/>
  </w:style>
  <w:style w:type="character" w:customStyle="1" w:styleId="WW8Num41z4">
    <w:name w:val="WW8Num41z4"/>
    <w:rsid w:val="008515FC"/>
  </w:style>
  <w:style w:type="character" w:customStyle="1" w:styleId="WW8Num41z5">
    <w:name w:val="WW8Num41z5"/>
    <w:rsid w:val="008515FC"/>
  </w:style>
  <w:style w:type="character" w:customStyle="1" w:styleId="WW8Num41z6">
    <w:name w:val="WW8Num41z6"/>
    <w:rsid w:val="008515FC"/>
  </w:style>
  <w:style w:type="character" w:customStyle="1" w:styleId="WW8Num41z7">
    <w:name w:val="WW8Num41z7"/>
    <w:rsid w:val="008515FC"/>
  </w:style>
  <w:style w:type="character" w:customStyle="1" w:styleId="WW8Num41z8">
    <w:name w:val="WW8Num41z8"/>
    <w:rsid w:val="008515FC"/>
  </w:style>
  <w:style w:type="character" w:customStyle="1" w:styleId="WW8Num42z0">
    <w:name w:val="WW8Num42z0"/>
    <w:rsid w:val="008515FC"/>
    <w:rPr>
      <w:rFonts w:ascii="Tahoma" w:eastAsia="Times New Roman" w:hAnsi="Tahoma" w:cs="Tahoma" w:hint="default"/>
    </w:rPr>
  </w:style>
  <w:style w:type="character" w:customStyle="1" w:styleId="WW8Num42z1">
    <w:name w:val="WW8Num42z1"/>
    <w:rsid w:val="008515FC"/>
    <w:rPr>
      <w:rFonts w:ascii="Courier New" w:hAnsi="Courier New" w:cs="Courier New" w:hint="default"/>
    </w:rPr>
  </w:style>
  <w:style w:type="character" w:customStyle="1" w:styleId="WW8Num42z2">
    <w:name w:val="WW8Num42z2"/>
    <w:rsid w:val="008515FC"/>
    <w:rPr>
      <w:rFonts w:ascii="Wingdings" w:hAnsi="Wingdings" w:cs="Wingdings" w:hint="default"/>
    </w:rPr>
  </w:style>
  <w:style w:type="character" w:customStyle="1" w:styleId="WW8Num42z3">
    <w:name w:val="WW8Num42z3"/>
    <w:rsid w:val="008515FC"/>
    <w:rPr>
      <w:rFonts w:ascii="Symbol" w:hAnsi="Symbol" w:cs="Symbol" w:hint="default"/>
    </w:rPr>
  </w:style>
  <w:style w:type="character" w:customStyle="1" w:styleId="WW8Num43z0">
    <w:name w:val="WW8Num43z0"/>
    <w:rsid w:val="008515FC"/>
    <w:rPr>
      <w:rFonts w:cs="Times New Roman" w:hint="default"/>
    </w:rPr>
  </w:style>
  <w:style w:type="character" w:customStyle="1" w:styleId="WW8Num44z0">
    <w:name w:val="WW8Num44z0"/>
    <w:rsid w:val="008515FC"/>
    <w:rPr>
      <w:rFonts w:cs="Times New Roman" w:hint="default"/>
    </w:rPr>
  </w:style>
  <w:style w:type="character" w:customStyle="1" w:styleId="WW8Num45z0">
    <w:name w:val="WW8Num45z0"/>
    <w:rsid w:val="008515FC"/>
    <w:rPr>
      <w:rFonts w:ascii="Symbol" w:hAnsi="Symbol" w:cs="Symbol" w:hint="default"/>
    </w:rPr>
  </w:style>
  <w:style w:type="character" w:customStyle="1" w:styleId="WW8Num45z1">
    <w:name w:val="WW8Num45z1"/>
    <w:rsid w:val="008515FC"/>
    <w:rPr>
      <w:rFonts w:ascii="Courier New" w:hAnsi="Courier New" w:cs="Courier New" w:hint="default"/>
    </w:rPr>
  </w:style>
  <w:style w:type="character" w:customStyle="1" w:styleId="WW8Num45z2">
    <w:name w:val="WW8Num45z2"/>
    <w:rsid w:val="008515FC"/>
    <w:rPr>
      <w:rFonts w:ascii="Wingdings" w:hAnsi="Wingdings" w:cs="Wingdings" w:hint="default"/>
    </w:rPr>
  </w:style>
  <w:style w:type="character" w:customStyle="1" w:styleId="WW8Num46z0">
    <w:name w:val="WW8Num46z0"/>
    <w:rsid w:val="008515FC"/>
    <w:rPr>
      <w:rFonts w:hint="default"/>
    </w:rPr>
  </w:style>
  <w:style w:type="character" w:customStyle="1" w:styleId="WW8Num47z0">
    <w:name w:val="WW8Num47z0"/>
    <w:rsid w:val="008515FC"/>
    <w:rPr>
      <w:rFonts w:ascii="Symbol" w:hAnsi="Symbol" w:cs="Symbol" w:hint="default"/>
    </w:rPr>
  </w:style>
  <w:style w:type="character" w:customStyle="1" w:styleId="WW8Num47z1">
    <w:name w:val="WW8Num47z1"/>
    <w:rsid w:val="008515FC"/>
    <w:rPr>
      <w:rFonts w:ascii="Courier New" w:hAnsi="Courier New" w:cs="Courier New" w:hint="default"/>
    </w:rPr>
  </w:style>
  <w:style w:type="character" w:customStyle="1" w:styleId="WW8Num47z2">
    <w:name w:val="WW8Num47z2"/>
    <w:rsid w:val="008515FC"/>
    <w:rPr>
      <w:rFonts w:ascii="Wingdings" w:hAnsi="Wingdings" w:cs="Wingdings" w:hint="default"/>
    </w:rPr>
  </w:style>
  <w:style w:type="character" w:customStyle="1" w:styleId="WW8Num48z0">
    <w:name w:val="WW8Num48z0"/>
    <w:rsid w:val="008515FC"/>
    <w:rPr>
      <w:rFonts w:ascii="Arial" w:hAnsi="Arial" w:cs="Times New Roman" w:hint="default"/>
      <w:b w:val="0"/>
      <w:i w:val="0"/>
      <w:sz w:val="22"/>
      <w:u w:val="none"/>
    </w:rPr>
  </w:style>
  <w:style w:type="character" w:customStyle="1" w:styleId="WW8Num49z0">
    <w:name w:val="WW8Num49z0"/>
    <w:rsid w:val="008515FC"/>
    <w:rPr>
      <w:rFonts w:ascii="Symbol" w:hAnsi="Symbol" w:cs="Symbol" w:hint="default"/>
    </w:rPr>
  </w:style>
  <w:style w:type="character" w:customStyle="1" w:styleId="WW8Num49z1">
    <w:name w:val="WW8Num49z1"/>
    <w:rsid w:val="008515FC"/>
    <w:rPr>
      <w:rFonts w:ascii="Courier New" w:hAnsi="Courier New" w:cs="Courier New" w:hint="default"/>
    </w:rPr>
  </w:style>
  <w:style w:type="character" w:customStyle="1" w:styleId="WW8Num49z2">
    <w:name w:val="WW8Num49z2"/>
    <w:rsid w:val="008515FC"/>
    <w:rPr>
      <w:rFonts w:ascii="Wingdings" w:hAnsi="Wingdings" w:cs="Wingdings" w:hint="default"/>
    </w:rPr>
  </w:style>
  <w:style w:type="character" w:customStyle="1" w:styleId="WW8Num50z0">
    <w:name w:val="WW8Num50z0"/>
    <w:rsid w:val="008515FC"/>
    <w:rPr>
      <w:rFonts w:ascii="Symbol" w:hAnsi="Symbol" w:cs="Symbol" w:hint="default"/>
    </w:rPr>
  </w:style>
  <w:style w:type="character" w:customStyle="1" w:styleId="WW8Num50z1">
    <w:name w:val="WW8Num50z1"/>
    <w:rsid w:val="008515FC"/>
    <w:rPr>
      <w:rFonts w:ascii="Courier New" w:hAnsi="Courier New" w:cs="Courier New" w:hint="default"/>
    </w:rPr>
  </w:style>
  <w:style w:type="character" w:customStyle="1" w:styleId="WW8Num50z2">
    <w:name w:val="WW8Num50z2"/>
    <w:rsid w:val="008515FC"/>
    <w:rPr>
      <w:rFonts w:ascii="Wingdings" w:hAnsi="Wingdings" w:cs="Wingdings" w:hint="default"/>
    </w:rPr>
  </w:style>
  <w:style w:type="character" w:customStyle="1" w:styleId="WW8Num51z0">
    <w:name w:val="WW8Num51z0"/>
    <w:rsid w:val="008515FC"/>
    <w:rPr>
      <w:rFonts w:hint="default"/>
    </w:rPr>
  </w:style>
  <w:style w:type="character" w:customStyle="1" w:styleId="WW8Num52z0">
    <w:name w:val="WW8Num52z0"/>
    <w:rsid w:val="008515FC"/>
    <w:rPr>
      <w:rFonts w:ascii="Times New Roman" w:hAnsi="Times New Roman" w:cs="Times New Roman" w:hint="default"/>
      <w:b w:val="0"/>
      <w:i w:val="0"/>
      <w:sz w:val="22"/>
      <w:u w:val="none"/>
    </w:rPr>
  </w:style>
  <w:style w:type="character" w:customStyle="1" w:styleId="WW8Num53z0">
    <w:name w:val="WW8Num53z0"/>
    <w:rsid w:val="008515FC"/>
    <w:rPr>
      <w:rFonts w:ascii="Symbol" w:hAnsi="Symbol" w:cs="Symbol" w:hint="default"/>
    </w:rPr>
  </w:style>
  <w:style w:type="character" w:customStyle="1" w:styleId="WW8Num53z1">
    <w:name w:val="WW8Num53z1"/>
    <w:rsid w:val="008515FC"/>
    <w:rPr>
      <w:rFonts w:cs="Times New Roman"/>
    </w:rPr>
  </w:style>
  <w:style w:type="character" w:customStyle="1" w:styleId="WW8Num54z0">
    <w:name w:val="WW8Num54z0"/>
    <w:rsid w:val="008515FC"/>
    <w:rPr>
      <w:rFonts w:ascii="Symbol" w:hAnsi="Symbol" w:cs="Symbol" w:hint="default"/>
    </w:rPr>
  </w:style>
  <w:style w:type="character" w:customStyle="1" w:styleId="WW8Num54z1">
    <w:name w:val="WW8Num54z1"/>
    <w:rsid w:val="008515FC"/>
    <w:rPr>
      <w:rFonts w:ascii="Courier New" w:hAnsi="Courier New" w:cs="Courier New" w:hint="default"/>
    </w:rPr>
  </w:style>
  <w:style w:type="character" w:customStyle="1" w:styleId="WW8Num54z2">
    <w:name w:val="WW8Num54z2"/>
    <w:rsid w:val="008515FC"/>
    <w:rPr>
      <w:rFonts w:ascii="Wingdings" w:hAnsi="Wingdings" w:cs="Wingdings" w:hint="default"/>
    </w:rPr>
  </w:style>
  <w:style w:type="character" w:customStyle="1" w:styleId="WW8NumSt27z0">
    <w:name w:val="WW8NumSt27z0"/>
    <w:rsid w:val="008515FC"/>
    <w:rPr>
      <w:rFonts w:ascii="Symbol" w:hAnsi="Symbol" w:cs="Symbol" w:hint="default"/>
    </w:rPr>
  </w:style>
  <w:style w:type="character" w:customStyle="1" w:styleId="WW-DefaultParagraphFont">
    <w:name w:val="WW-Default Paragraph Font"/>
    <w:rsid w:val="008515FC"/>
  </w:style>
  <w:style w:type="character" w:customStyle="1" w:styleId="FootnoteCharacters">
    <w:name w:val="Footnote Characters"/>
    <w:rsid w:val="008515FC"/>
    <w:rPr>
      <w:rFonts w:cs="Times New Roman"/>
      <w:vertAlign w:val="superscript"/>
    </w:rPr>
  </w:style>
  <w:style w:type="character" w:customStyle="1" w:styleId="NumberingSymbols">
    <w:name w:val="Numbering Symbols"/>
    <w:rsid w:val="008515FC"/>
  </w:style>
  <w:style w:type="paragraph" w:customStyle="1" w:styleId="Heading">
    <w:name w:val="Heading"/>
    <w:basedOn w:val="Normal"/>
    <w:next w:val="BodyText"/>
    <w:rsid w:val="008515FC"/>
    <w:pPr>
      <w:keepNext/>
      <w:suppressAutoHyphens/>
      <w:spacing w:before="240" w:after="120" w:line="240" w:lineRule="auto"/>
    </w:pPr>
    <w:rPr>
      <w:rFonts w:eastAsia="Microsoft YaHei" w:cs="Mangal"/>
      <w:sz w:val="28"/>
      <w:szCs w:val="28"/>
      <w:lang w:val="en-US" w:eastAsia="ar-SA"/>
    </w:rPr>
  </w:style>
  <w:style w:type="paragraph" w:styleId="List">
    <w:name w:val="List"/>
    <w:basedOn w:val="BodyText"/>
    <w:rsid w:val="008515FC"/>
    <w:pPr>
      <w:suppressAutoHyphens/>
      <w:spacing w:line="240" w:lineRule="auto"/>
      <w:ind w:right="36"/>
    </w:pPr>
    <w:rPr>
      <w:rFonts w:cs="Mangal"/>
      <w:szCs w:val="20"/>
      <w:lang w:eastAsia="ar-SA"/>
    </w:rPr>
  </w:style>
  <w:style w:type="paragraph" w:customStyle="1" w:styleId="Index">
    <w:name w:val="Index"/>
    <w:basedOn w:val="Normal"/>
    <w:rsid w:val="008515FC"/>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WW-Default">
    <w:name w:val="WW-Default"/>
    <w:rsid w:val="008515FC"/>
    <w:pPr>
      <w:widowControl w:val="0"/>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TableContents">
    <w:name w:val="Table Contents"/>
    <w:basedOn w:val="Normal"/>
    <w:rsid w:val="008515F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8515FC"/>
    <w:pPr>
      <w:jc w:val="center"/>
    </w:pPr>
    <w:rPr>
      <w:b/>
      <w:bCs/>
    </w:rPr>
  </w:style>
  <w:style w:type="table" w:styleId="ColorfulList-Accent4">
    <w:name w:val="Colorful List Accent 4"/>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
    <w:name w:val="List Table 4 - Accent 52"/>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WW-Absatz-Standardschriftart1">
    <w:name w:val="WW-Absatz-Standardschriftart1"/>
    <w:rsid w:val="00387079"/>
  </w:style>
  <w:style w:type="character" w:customStyle="1" w:styleId="WW-Absatz-Standardschriftart1111">
    <w:name w:val="WW-Absatz-Standardschriftart1111"/>
    <w:rsid w:val="00387079"/>
  </w:style>
  <w:style w:type="character" w:customStyle="1" w:styleId="WW-Absatz-Standardschriftart111">
    <w:name w:val="WW-Absatz-Standardschriftart111"/>
    <w:rsid w:val="00387079"/>
  </w:style>
  <w:style w:type="character" w:customStyle="1" w:styleId="WW-Absatz-Standardschriftart11">
    <w:name w:val="WW-Absatz-Standardschriftart11"/>
    <w:rsid w:val="00387079"/>
  </w:style>
  <w:style w:type="character" w:customStyle="1" w:styleId="Absatz-Standardschriftart">
    <w:name w:val="Absatz-Standardschriftart"/>
    <w:rsid w:val="00387079"/>
  </w:style>
  <w:style w:type="character" w:customStyle="1" w:styleId="WW-Absatz-Standardschriftart11111">
    <w:name w:val="WW-Absatz-Standardschriftart11111"/>
    <w:rsid w:val="00387079"/>
  </w:style>
  <w:style w:type="character" w:customStyle="1" w:styleId="WW-Absatz-Standardschriftart">
    <w:name w:val="WW-Absatz-Standardschriftart"/>
    <w:rsid w:val="00387079"/>
  </w:style>
  <w:style w:type="paragraph" w:styleId="List3">
    <w:name w:val="List 3"/>
    <w:basedOn w:val="Normal"/>
    <w:unhideWhenUsed/>
    <w:rsid w:val="00833E8B"/>
    <w:pPr>
      <w:ind w:left="849" w:hanging="283"/>
      <w:contextualSpacing/>
    </w:pPr>
  </w:style>
  <w:style w:type="paragraph" w:styleId="DocumentMap">
    <w:name w:val="Document Map"/>
    <w:basedOn w:val="Normal"/>
    <w:link w:val="DocumentMapChar"/>
    <w:semiHidden/>
    <w:rsid w:val="00833E8B"/>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33E8B"/>
    <w:rPr>
      <w:rFonts w:ascii="Tahoma" w:eastAsia="Times New Roman" w:hAnsi="Tahoma" w:cs="Times New Roman"/>
      <w:sz w:val="20"/>
      <w:szCs w:val="20"/>
      <w:shd w:val="clear" w:color="auto" w:fill="000080"/>
      <w:lang w:val="en-US"/>
    </w:rPr>
  </w:style>
  <w:style w:type="paragraph" w:styleId="List2">
    <w:name w:val="List 2"/>
    <w:basedOn w:val="Normal"/>
    <w:rsid w:val="00833E8B"/>
    <w:pPr>
      <w:spacing w:after="0" w:line="240" w:lineRule="auto"/>
      <w:ind w:left="720" w:hanging="360"/>
    </w:pPr>
    <w:rPr>
      <w:rFonts w:ascii="Times New Roman" w:eastAsia="Times New Roman" w:hAnsi="Times New Roman" w:cs="Times New Roman"/>
      <w:sz w:val="20"/>
      <w:szCs w:val="20"/>
      <w:lang w:val="en-US"/>
    </w:rPr>
  </w:style>
  <w:style w:type="paragraph" w:customStyle="1" w:styleId="BodyText21">
    <w:name w:val="Body Text 21"/>
    <w:basedOn w:val="Normal"/>
    <w:rsid w:val="00833E8B"/>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InsideAddress">
    <w:name w:val="Inside Address"/>
    <w:basedOn w:val="Normal"/>
    <w:rsid w:val="00833E8B"/>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uiPriority w:val="99"/>
    <w:rsid w:val="00833E8B"/>
    <w:pPr>
      <w:widowControl w:val="0"/>
    </w:pPr>
    <w:rPr>
      <w:rFonts w:eastAsia="Times New Roman"/>
      <w:color w:val="auto"/>
      <w:lang w:val="en-US"/>
    </w:rPr>
  </w:style>
  <w:style w:type="paragraph" w:customStyle="1" w:styleId="CM108">
    <w:name w:val="CM108"/>
    <w:basedOn w:val="Default"/>
    <w:next w:val="Default"/>
    <w:uiPriority w:val="99"/>
    <w:rsid w:val="00833E8B"/>
    <w:pPr>
      <w:widowControl w:val="0"/>
    </w:pPr>
    <w:rPr>
      <w:rFonts w:eastAsia="Times New Roman"/>
      <w:color w:val="auto"/>
      <w:lang w:val="en-US"/>
    </w:rPr>
  </w:style>
  <w:style w:type="paragraph" w:customStyle="1" w:styleId="CM2">
    <w:name w:val="CM2"/>
    <w:basedOn w:val="Default"/>
    <w:next w:val="Default"/>
    <w:uiPriority w:val="99"/>
    <w:rsid w:val="00833E8B"/>
    <w:pPr>
      <w:widowControl w:val="0"/>
      <w:spacing w:line="256" w:lineRule="atLeast"/>
    </w:pPr>
    <w:rPr>
      <w:rFonts w:eastAsia="Times New Roman"/>
      <w:color w:val="auto"/>
      <w:lang w:val="en-US"/>
    </w:rPr>
  </w:style>
  <w:style w:type="paragraph" w:customStyle="1" w:styleId="CM109">
    <w:name w:val="CM109"/>
    <w:basedOn w:val="Default"/>
    <w:next w:val="Default"/>
    <w:uiPriority w:val="99"/>
    <w:rsid w:val="00833E8B"/>
    <w:pPr>
      <w:widowControl w:val="0"/>
    </w:pPr>
    <w:rPr>
      <w:rFonts w:eastAsia="Times New Roman"/>
      <w:color w:val="auto"/>
      <w:lang w:val="en-US"/>
    </w:rPr>
  </w:style>
  <w:style w:type="paragraph" w:customStyle="1" w:styleId="CM110">
    <w:name w:val="CM110"/>
    <w:basedOn w:val="Default"/>
    <w:next w:val="Default"/>
    <w:uiPriority w:val="99"/>
    <w:rsid w:val="00833E8B"/>
    <w:pPr>
      <w:widowControl w:val="0"/>
    </w:pPr>
    <w:rPr>
      <w:rFonts w:eastAsia="Times New Roman"/>
      <w:color w:val="auto"/>
      <w:lang w:val="en-US"/>
    </w:rPr>
  </w:style>
  <w:style w:type="paragraph" w:customStyle="1" w:styleId="CM3">
    <w:name w:val="CM3"/>
    <w:basedOn w:val="Default"/>
    <w:next w:val="Default"/>
    <w:uiPriority w:val="99"/>
    <w:rsid w:val="00833E8B"/>
    <w:pPr>
      <w:widowControl w:val="0"/>
      <w:spacing w:line="253" w:lineRule="atLeast"/>
    </w:pPr>
    <w:rPr>
      <w:rFonts w:eastAsia="Times New Roman"/>
      <w:color w:val="auto"/>
      <w:lang w:val="en-US"/>
    </w:rPr>
  </w:style>
  <w:style w:type="paragraph" w:customStyle="1" w:styleId="CM4">
    <w:name w:val="CM4"/>
    <w:basedOn w:val="Default"/>
    <w:next w:val="Default"/>
    <w:uiPriority w:val="99"/>
    <w:rsid w:val="00833E8B"/>
    <w:pPr>
      <w:widowControl w:val="0"/>
      <w:spacing w:line="260" w:lineRule="atLeast"/>
    </w:pPr>
    <w:rPr>
      <w:rFonts w:eastAsia="Times New Roman"/>
      <w:color w:val="auto"/>
      <w:lang w:val="en-US"/>
    </w:rPr>
  </w:style>
  <w:style w:type="paragraph" w:customStyle="1" w:styleId="CM112">
    <w:name w:val="CM112"/>
    <w:basedOn w:val="Default"/>
    <w:next w:val="Default"/>
    <w:uiPriority w:val="99"/>
    <w:rsid w:val="00833E8B"/>
    <w:pPr>
      <w:widowControl w:val="0"/>
    </w:pPr>
    <w:rPr>
      <w:rFonts w:eastAsia="Times New Roman"/>
      <w:color w:val="auto"/>
      <w:lang w:val="en-US"/>
    </w:rPr>
  </w:style>
  <w:style w:type="paragraph" w:customStyle="1" w:styleId="CM5">
    <w:name w:val="CM5"/>
    <w:basedOn w:val="Default"/>
    <w:next w:val="Default"/>
    <w:uiPriority w:val="99"/>
    <w:rsid w:val="00833E8B"/>
    <w:pPr>
      <w:widowControl w:val="0"/>
      <w:spacing w:line="318" w:lineRule="atLeast"/>
    </w:pPr>
    <w:rPr>
      <w:rFonts w:eastAsia="Times New Roman"/>
      <w:color w:val="auto"/>
      <w:lang w:val="en-US"/>
    </w:rPr>
  </w:style>
  <w:style w:type="paragraph" w:customStyle="1" w:styleId="CM113">
    <w:name w:val="CM113"/>
    <w:basedOn w:val="Default"/>
    <w:next w:val="Default"/>
    <w:uiPriority w:val="99"/>
    <w:rsid w:val="00833E8B"/>
    <w:pPr>
      <w:widowControl w:val="0"/>
    </w:pPr>
    <w:rPr>
      <w:rFonts w:eastAsia="Times New Roman"/>
      <w:color w:val="auto"/>
      <w:lang w:val="en-US"/>
    </w:rPr>
  </w:style>
  <w:style w:type="paragraph" w:customStyle="1" w:styleId="CM6">
    <w:name w:val="CM6"/>
    <w:basedOn w:val="Default"/>
    <w:next w:val="Default"/>
    <w:uiPriority w:val="99"/>
    <w:rsid w:val="00833E8B"/>
    <w:pPr>
      <w:widowControl w:val="0"/>
      <w:spacing w:line="263" w:lineRule="atLeast"/>
    </w:pPr>
    <w:rPr>
      <w:rFonts w:eastAsia="Times New Roman"/>
      <w:color w:val="auto"/>
      <w:lang w:val="en-US"/>
    </w:rPr>
  </w:style>
  <w:style w:type="paragraph" w:customStyle="1" w:styleId="CM7">
    <w:name w:val="CM7"/>
    <w:basedOn w:val="Default"/>
    <w:next w:val="Default"/>
    <w:uiPriority w:val="99"/>
    <w:rsid w:val="00833E8B"/>
    <w:pPr>
      <w:widowControl w:val="0"/>
      <w:spacing w:line="263" w:lineRule="atLeast"/>
    </w:pPr>
    <w:rPr>
      <w:rFonts w:eastAsia="Times New Roman"/>
      <w:color w:val="auto"/>
      <w:lang w:val="en-US"/>
    </w:rPr>
  </w:style>
  <w:style w:type="paragraph" w:customStyle="1" w:styleId="CM81">
    <w:name w:val="CM81"/>
    <w:basedOn w:val="Default"/>
    <w:next w:val="Default"/>
    <w:uiPriority w:val="99"/>
    <w:rsid w:val="00833E8B"/>
    <w:pPr>
      <w:widowControl w:val="0"/>
      <w:spacing w:line="238" w:lineRule="atLeast"/>
    </w:pPr>
    <w:rPr>
      <w:rFonts w:eastAsia="Times New Roman"/>
      <w:color w:val="auto"/>
      <w:lang w:val="en-US"/>
    </w:rPr>
  </w:style>
  <w:style w:type="paragraph" w:customStyle="1" w:styleId="CM8">
    <w:name w:val="CM8"/>
    <w:basedOn w:val="Default"/>
    <w:next w:val="Default"/>
    <w:uiPriority w:val="99"/>
    <w:rsid w:val="00833E8B"/>
    <w:pPr>
      <w:widowControl w:val="0"/>
      <w:spacing w:line="260" w:lineRule="atLeast"/>
    </w:pPr>
    <w:rPr>
      <w:rFonts w:eastAsia="Times New Roman"/>
      <w:color w:val="auto"/>
      <w:lang w:val="en-US"/>
    </w:rPr>
  </w:style>
  <w:style w:type="paragraph" w:customStyle="1" w:styleId="CM9">
    <w:name w:val="CM9"/>
    <w:basedOn w:val="Default"/>
    <w:next w:val="Default"/>
    <w:uiPriority w:val="99"/>
    <w:rsid w:val="00833E8B"/>
    <w:pPr>
      <w:widowControl w:val="0"/>
    </w:pPr>
    <w:rPr>
      <w:rFonts w:eastAsia="Times New Roman"/>
      <w:color w:val="auto"/>
      <w:lang w:val="en-US"/>
    </w:rPr>
  </w:style>
  <w:style w:type="paragraph" w:customStyle="1" w:styleId="CM10">
    <w:name w:val="CM10"/>
    <w:basedOn w:val="Default"/>
    <w:next w:val="Default"/>
    <w:uiPriority w:val="99"/>
    <w:rsid w:val="00833E8B"/>
    <w:pPr>
      <w:widowControl w:val="0"/>
    </w:pPr>
    <w:rPr>
      <w:rFonts w:eastAsia="Times New Roman"/>
      <w:color w:val="auto"/>
      <w:lang w:val="en-US"/>
    </w:rPr>
  </w:style>
  <w:style w:type="paragraph" w:customStyle="1" w:styleId="CM116">
    <w:name w:val="CM116"/>
    <w:basedOn w:val="Default"/>
    <w:next w:val="Default"/>
    <w:uiPriority w:val="99"/>
    <w:rsid w:val="00833E8B"/>
    <w:pPr>
      <w:widowControl w:val="0"/>
    </w:pPr>
    <w:rPr>
      <w:rFonts w:eastAsia="Times New Roman"/>
      <w:color w:val="auto"/>
      <w:lang w:val="en-US"/>
    </w:rPr>
  </w:style>
  <w:style w:type="paragraph" w:customStyle="1" w:styleId="CM120">
    <w:name w:val="CM120"/>
    <w:basedOn w:val="Default"/>
    <w:next w:val="Default"/>
    <w:uiPriority w:val="99"/>
    <w:rsid w:val="00833E8B"/>
    <w:pPr>
      <w:widowControl w:val="0"/>
    </w:pPr>
    <w:rPr>
      <w:rFonts w:eastAsia="Times New Roman"/>
      <w:color w:val="auto"/>
      <w:lang w:val="en-US"/>
    </w:rPr>
  </w:style>
  <w:style w:type="paragraph" w:customStyle="1" w:styleId="CM117">
    <w:name w:val="CM117"/>
    <w:basedOn w:val="Default"/>
    <w:next w:val="Default"/>
    <w:uiPriority w:val="99"/>
    <w:rsid w:val="00833E8B"/>
    <w:pPr>
      <w:widowControl w:val="0"/>
    </w:pPr>
    <w:rPr>
      <w:rFonts w:eastAsia="Times New Roman"/>
      <w:color w:val="auto"/>
      <w:lang w:val="en-US"/>
    </w:rPr>
  </w:style>
  <w:style w:type="paragraph" w:customStyle="1" w:styleId="CM13">
    <w:name w:val="CM13"/>
    <w:basedOn w:val="Default"/>
    <w:next w:val="Default"/>
    <w:uiPriority w:val="99"/>
    <w:rsid w:val="00833E8B"/>
    <w:pPr>
      <w:widowControl w:val="0"/>
      <w:spacing w:line="256" w:lineRule="atLeast"/>
    </w:pPr>
    <w:rPr>
      <w:rFonts w:eastAsia="Times New Roman"/>
      <w:color w:val="auto"/>
      <w:lang w:val="en-US"/>
    </w:rPr>
  </w:style>
  <w:style w:type="paragraph" w:customStyle="1" w:styleId="CM16">
    <w:name w:val="CM16"/>
    <w:basedOn w:val="Default"/>
    <w:next w:val="Default"/>
    <w:uiPriority w:val="99"/>
    <w:rsid w:val="00833E8B"/>
    <w:pPr>
      <w:widowControl w:val="0"/>
      <w:spacing w:line="318" w:lineRule="atLeast"/>
    </w:pPr>
    <w:rPr>
      <w:rFonts w:eastAsia="Times New Roman"/>
      <w:color w:val="auto"/>
      <w:lang w:val="en-US"/>
    </w:rPr>
  </w:style>
  <w:style w:type="paragraph" w:customStyle="1" w:styleId="CM17">
    <w:name w:val="CM17"/>
    <w:basedOn w:val="Default"/>
    <w:next w:val="Default"/>
    <w:uiPriority w:val="99"/>
    <w:rsid w:val="00833E8B"/>
    <w:pPr>
      <w:widowControl w:val="0"/>
      <w:spacing w:line="266" w:lineRule="atLeast"/>
    </w:pPr>
    <w:rPr>
      <w:rFonts w:eastAsia="Times New Roman"/>
      <w:color w:val="auto"/>
      <w:lang w:val="en-US"/>
    </w:rPr>
  </w:style>
  <w:style w:type="paragraph" w:customStyle="1" w:styleId="CM18">
    <w:name w:val="CM18"/>
    <w:basedOn w:val="Default"/>
    <w:next w:val="Default"/>
    <w:uiPriority w:val="99"/>
    <w:rsid w:val="00833E8B"/>
    <w:pPr>
      <w:widowControl w:val="0"/>
      <w:spacing w:line="246" w:lineRule="atLeast"/>
    </w:pPr>
    <w:rPr>
      <w:rFonts w:eastAsia="Times New Roman"/>
      <w:color w:val="auto"/>
      <w:lang w:val="en-US"/>
    </w:rPr>
  </w:style>
  <w:style w:type="paragraph" w:customStyle="1" w:styleId="CM20">
    <w:name w:val="CM20"/>
    <w:basedOn w:val="Default"/>
    <w:next w:val="Default"/>
    <w:uiPriority w:val="99"/>
    <w:rsid w:val="00833E8B"/>
    <w:pPr>
      <w:widowControl w:val="0"/>
    </w:pPr>
    <w:rPr>
      <w:rFonts w:eastAsia="Times New Roman"/>
      <w:color w:val="auto"/>
      <w:lang w:val="en-US"/>
    </w:rPr>
  </w:style>
  <w:style w:type="paragraph" w:customStyle="1" w:styleId="CM21">
    <w:name w:val="CM21"/>
    <w:basedOn w:val="Default"/>
    <w:next w:val="Default"/>
    <w:uiPriority w:val="99"/>
    <w:rsid w:val="00833E8B"/>
    <w:pPr>
      <w:widowControl w:val="0"/>
      <w:spacing w:line="466" w:lineRule="atLeast"/>
    </w:pPr>
    <w:rPr>
      <w:rFonts w:eastAsia="Times New Roman"/>
      <w:color w:val="auto"/>
      <w:lang w:val="en-US"/>
    </w:rPr>
  </w:style>
  <w:style w:type="paragraph" w:customStyle="1" w:styleId="CM22">
    <w:name w:val="CM22"/>
    <w:basedOn w:val="Default"/>
    <w:next w:val="Default"/>
    <w:uiPriority w:val="99"/>
    <w:rsid w:val="00833E8B"/>
    <w:pPr>
      <w:widowControl w:val="0"/>
      <w:spacing w:line="463" w:lineRule="atLeast"/>
    </w:pPr>
    <w:rPr>
      <w:rFonts w:eastAsia="Times New Roman"/>
      <w:color w:val="auto"/>
      <w:lang w:val="en-US"/>
    </w:rPr>
  </w:style>
  <w:style w:type="paragraph" w:customStyle="1" w:styleId="CM118">
    <w:name w:val="CM118"/>
    <w:basedOn w:val="Default"/>
    <w:next w:val="Default"/>
    <w:uiPriority w:val="99"/>
    <w:rsid w:val="00833E8B"/>
    <w:pPr>
      <w:widowControl w:val="0"/>
    </w:pPr>
    <w:rPr>
      <w:rFonts w:eastAsia="Times New Roman"/>
      <w:color w:val="auto"/>
      <w:lang w:val="en-US"/>
    </w:rPr>
  </w:style>
  <w:style w:type="paragraph" w:customStyle="1" w:styleId="CM125">
    <w:name w:val="CM125"/>
    <w:basedOn w:val="Default"/>
    <w:next w:val="Default"/>
    <w:uiPriority w:val="99"/>
    <w:rsid w:val="00833E8B"/>
    <w:pPr>
      <w:widowControl w:val="0"/>
    </w:pPr>
    <w:rPr>
      <w:rFonts w:eastAsia="Times New Roman"/>
      <w:color w:val="auto"/>
      <w:lang w:val="en-US"/>
    </w:rPr>
  </w:style>
  <w:style w:type="paragraph" w:customStyle="1" w:styleId="CM122">
    <w:name w:val="CM122"/>
    <w:basedOn w:val="Default"/>
    <w:next w:val="Default"/>
    <w:uiPriority w:val="99"/>
    <w:rsid w:val="00833E8B"/>
    <w:pPr>
      <w:widowControl w:val="0"/>
    </w:pPr>
    <w:rPr>
      <w:rFonts w:eastAsia="Times New Roman"/>
      <w:color w:val="auto"/>
      <w:lang w:val="en-US"/>
    </w:rPr>
  </w:style>
  <w:style w:type="paragraph" w:customStyle="1" w:styleId="CM26">
    <w:name w:val="CM26"/>
    <w:basedOn w:val="Default"/>
    <w:next w:val="Default"/>
    <w:uiPriority w:val="99"/>
    <w:rsid w:val="00833E8B"/>
    <w:pPr>
      <w:widowControl w:val="0"/>
      <w:spacing w:line="243" w:lineRule="atLeast"/>
    </w:pPr>
    <w:rPr>
      <w:rFonts w:eastAsia="Times New Roman"/>
      <w:color w:val="auto"/>
      <w:lang w:val="en-US"/>
    </w:rPr>
  </w:style>
  <w:style w:type="paragraph" w:customStyle="1" w:styleId="CM28">
    <w:name w:val="CM28"/>
    <w:basedOn w:val="Default"/>
    <w:next w:val="Default"/>
    <w:uiPriority w:val="99"/>
    <w:rsid w:val="00833E8B"/>
    <w:pPr>
      <w:widowControl w:val="0"/>
      <w:spacing w:line="260" w:lineRule="atLeast"/>
    </w:pPr>
    <w:rPr>
      <w:rFonts w:eastAsia="Times New Roman"/>
      <w:color w:val="auto"/>
      <w:lang w:val="en-US"/>
    </w:rPr>
  </w:style>
  <w:style w:type="paragraph" w:customStyle="1" w:styleId="CM132">
    <w:name w:val="CM132"/>
    <w:basedOn w:val="Default"/>
    <w:next w:val="Default"/>
    <w:uiPriority w:val="99"/>
    <w:rsid w:val="00833E8B"/>
    <w:pPr>
      <w:widowControl w:val="0"/>
    </w:pPr>
    <w:rPr>
      <w:rFonts w:eastAsia="Times New Roman"/>
      <w:color w:val="auto"/>
      <w:lang w:val="en-US"/>
    </w:rPr>
  </w:style>
  <w:style w:type="paragraph" w:customStyle="1" w:styleId="CM35">
    <w:name w:val="CM35"/>
    <w:basedOn w:val="Default"/>
    <w:next w:val="Default"/>
    <w:uiPriority w:val="99"/>
    <w:rsid w:val="00833E8B"/>
    <w:pPr>
      <w:widowControl w:val="0"/>
    </w:pPr>
    <w:rPr>
      <w:rFonts w:eastAsia="Times New Roman"/>
      <w:color w:val="auto"/>
      <w:lang w:val="en-US"/>
    </w:rPr>
  </w:style>
  <w:style w:type="paragraph" w:customStyle="1" w:styleId="CM36">
    <w:name w:val="CM36"/>
    <w:basedOn w:val="Default"/>
    <w:next w:val="Default"/>
    <w:uiPriority w:val="99"/>
    <w:rsid w:val="00833E8B"/>
    <w:pPr>
      <w:widowControl w:val="0"/>
    </w:pPr>
    <w:rPr>
      <w:rFonts w:eastAsia="Times New Roman"/>
      <w:color w:val="auto"/>
      <w:lang w:val="en-US"/>
    </w:rPr>
  </w:style>
  <w:style w:type="paragraph" w:customStyle="1" w:styleId="CM128">
    <w:name w:val="CM128"/>
    <w:basedOn w:val="Default"/>
    <w:next w:val="Default"/>
    <w:uiPriority w:val="99"/>
    <w:rsid w:val="00833E8B"/>
    <w:pPr>
      <w:widowControl w:val="0"/>
    </w:pPr>
    <w:rPr>
      <w:rFonts w:eastAsia="Times New Roman"/>
      <w:color w:val="auto"/>
      <w:lang w:val="en-US"/>
    </w:rPr>
  </w:style>
  <w:style w:type="paragraph" w:customStyle="1" w:styleId="CM37">
    <w:name w:val="CM37"/>
    <w:basedOn w:val="Default"/>
    <w:next w:val="Default"/>
    <w:uiPriority w:val="99"/>
    <w:rsid w:val="00833E8B"/>
    <w:pPr>
      <w:widowControl w:val="0"/>
      <w:spacing w:line="260" w:lineRule="atLeast"/>
    </w:pPr>
    <w:rPr>
      <w:rFonts w:eastAsia="Times New Roman"/>
      <w:color w:val="auto"/>
      <w:lang w:val="en-US"/>
    </w:rPr>
  </w:style>
  <w:style w:type="paragraph" w:customStyle="1" w:styleId="CM38">
    <w:name w:val="CM38"/>
    <w:basedOn w:val="Default"/>
    <w:next w:val="Default"/>
    <w:uiPriority w:val="99"/>
    <w:rsid w:val="00833E8B"/>
    <w:pPr>
      <w:widowControl w:val="0"/>
      <w:spacing w:line="260" w:lineRule="atLeast"/>
    </w:pPr>
    <w:rPr>
      <w:rFonts w:eastAsia="Times New Roman"/>
      <w:color w:val="auto"/>
      <w:lang w:val="en-US"/>
    </w:rPr>
  </w:style>
  <w:style w:type="paragraph" w:customStyle="1" w:styleId="CM130">
    <w:name w:val="CM130"/>
    <w:basedOn w:val="Default"/>
    <w:next w:val="Default"/>
    <w:uiPriority w:val="99"/>
    <w:rsid w:val="00833E8B"/>
    <w:pPr>
      <w:widowControl w:val="0"/>
    </w:pPr>
    <w:rPr>
      <w:rFonts w:eastAsia="Times New Roman"/>
      <w:color w:val="auto"/>
      <w:lang w:val="en-US"/>
    </w:rPr>
  </w:style>
  <w:style w:type="paragraph" w:customStyle="1" w:styleId="CM39">
    <w:name w:val="CM39"/>
    <w:basedOn w:val="Default"/>
    <w:next w:val="Default"/>
    <w:uiPriority w:val="99"/>
    <w:rsid w:val="00833E8B"/>
    <w:pPr>
      <w:widowControl w:val="0"/>
      <w:spacing w:line="518" w:lineRule="atLeast"/>
    </w:pPr>
    <w:rPr>
      <w:rFonts w:eastAsia="Times New Roman"/>
      <w:color w:val="auto"/>
      <w:lang w:val="en-US"/>
    </w:rPr>
  </w:style>
  <w:style w:type="paragraph" w:customStyle="1" w:styleId="CM40">
    <w:name w:val="CM40"/>
    <w:basedOn w:val="Default"/>
    <w:next w:val="Default"/>
    <w:uiPriority w:val="99"/>
    <w:rsid w:val="00833E8B"/>
    <w:pPr>
      <w:widowControl w:val="0"/>
      <w:spacing w:line="260" w:lineRule="atLeast"/>
    </w:pPr>
    <w:rPr>
      <w:rFonts w:eastAsia="Times New Roman"/>
      <w:color w:val="auto"/>
      <w:lang w:val="en-US"/>
    </w:rPr>
  </w:style>
  <w:style w:type="paragraph" w:customStyle="1" w:styleId="CM41">
    <w:name w:val="CM41"/>
    <w:basedOn w:val="Default"/>
    <w:next w:val="Default"/>
    <w:uiPriority w:val="99"/>
    <w:rsid w:val="00833E8B"/>
    <w:pPr>
      <w:widowControl w:val="0"/>
      <w:spacing w:line="260" w:lineRule="atLeast"/>
    </w:pPr>
    <w:rPr>
      <w:rFonts w:eastAsia="Times New Roman"/>
      <w:color w:val="auto"/>
      <w:lang w:val="en-US"/>
    </w:rPr>
  </w:style>
  <w:style w:type="paragraph" w:customStyle="1" w:styleId="CM124">
    <w:name w:val="CM124"/>
    <w:basedOn w:val="Default"/>
    <w:next w:val="Default"/>
    <w:uiPriority w:val="99"/>
    <w:rsid w:val="00833E8B"/>
    <w:pPr>
      <w:widowControl w:val="0"/>
    </w:pPr>
    <w:rPr>
      <w:rFonts w:eastAsia="Times New Roman"/>
      <w:color w:val="auto"/>
      <w:lang w:val="en-US"/>
    </w:rPr>
  </w:style>
  <w:style w:type="paragraph" w:customStyle="1" w:styleId="CM44">
    <w:name w:val="CM44"/>
    <w:basedOn w:val="Default"/>
    <w:next w:val="Default"/>
    <w:uiPriority w:val="99"/>
    <w:rsid w:val="00833E8B"/>
    <w:pPr>
      <w:widowControl w:val="0"/>
      <w:spacing w:line="260" w:lineRule="atLeast"/>
    </w:pPr>
    <w:rPr>
      <w:rFonts w:eastAsia="Times New Roman"/>
      <w:color w:val="auto"/>
      <w:lang w:val="en-US"/>
    </w:rPr>
  </w:style>
  <w:style w:type="paragraph" w:customStyle="1" w:styleId="CM45">
    <w:name w:val="CM45"/>
    <w:basedOn w:val="Default"/>
    <w:next w:val="Default"/>
    <w:uiPriority w:val="99"/>
    <w:rsid w:val="00833E8B"/>
    <w:pPr>
      <w:widowControl w:val="0"/>
      <w:spacing w:line="260" w:lineRule="atLeast"/>
    </w:pPr>
    <w:rPr>
      <w:rFonts w:eastAsia="Times New Roman"/>
      <w:color w:val="auto"/>
      <w:lang w:val="en-US"/>
    </w:rPr>
  </w:style>
  <w:style w:type="paragraph" w:customStyle="1" w:styleId="CM46">
    <w:name w:val="CM46"/>
    <w:basedOn w:val="Default"/>
    <w:next w:val="Default"/>
    <w:uiPriority w:val="99"/>
    <w:rsid w:val="00833E8B"/>
    <w:pPr>
      <w:widowControl w:val="0"/>
      <w:spacing w:line="258" w:lineRule="atLeast"/>
    </w:pPr>
    <w:rPr>
      <w:rFonts w:eastAsia="Times New Roman"/>
      <w:color w:val="auto"/>
      <w:lang w:val="en-US"/>
    </w:rPr>
  </w:style>
  <w:style w:type="paragraph" w:customStyle="1" w:styleId="CM48">
    <w:name w:val="CM48"/>
    <w:basedOn w:val="Default"/>
    <w:next w:val="Default"/>
    <w:uiPriority w:val="99"/>
    <w:rsid w:val="00833E8B"/>
    <w:pPr>
      <w:widowControl w:val="0"/>
      <w:spacing w:line="260" w:lineRule="atLeast"/>
    </w:pPr>
    <w:rPr>
      <w:rFonts w:eastAsia="Times New Roman"/>
      <w:color w:val="auto"/>
      <w:lang w:val="en-US"/>
    </w:rPr>
  </w:style>
  <w:style w:type="paragraph" w:customStyle="1" w:styleId="CM47">
    <w:name w:val="CM47"/>
    <w:basedOn w:val="Default"/>
    <w:next w:val="Default"/>
    <w:uiPriority w:val="99"/>
    <w:rsid w:val="00833E8B"/>
    <w:pPr>
      <w:widowControl w:val="0"/>
      <w:spacing w:line="258" w:lineRule="atLeast"/>
    </w:pPr>
    <w:rPr>
      <w:rFonts w:eastAsia="Times New Roman"/>
      <w:color w:val="auto"/>
      <w:lang w:val="en-US"/>
    </w:rPr>
  </w:style>
  <w:style w:type="paragraph" w:customStyle="1" w:styleId="CM49">
    <w:name w:val="CM49"/>
    <w:basedOn w:val="Default"/>
    <w:next w:val="Default"/>
    <w:uiPriority w:val="99"/>
    <w:rsid w:val="00833E8B"/>
    <w:pPr>
      <w:widowControl w:val="0"/>
      <w:spacing w:line="248" w:lineRule="atLeast"/>
    </w:pPr>
    <w:rPr>
      <w:rFonts w:eastAsia="Times New Roman"/>
      <w:color w:val="auto"/>
      <w:lang w:val="en-US"/>
    </w:rPr>
  </w:style>
  <w:style w:type="paragraph" w:customStyle="1" w:styleId="CM50">
    <w:name w:val="CM50"/>
    <w:basedOn w:val="Default"/>
    <w:next w:val="Default"/>
    <w:uiPriority w:val="99"/>
    <w:rsid w:val="00833E8B"/>
    <w:pPr>
      <w:widowControl w:val="0"/>
      <w:spacing w:line="520" w:lineRule="atLeast"/>
    </w:pPr>
    <w:rPr>
      <w:rFonts w:eastAsia="Times New Roman"/>
      <w:color w:val="auto"/>
      <w:lang w:val="en-US"/>
    </w:rPr>
  </w:style>
  <w:style w:type="paragraph" w:customStyle="1" w:styleId="CM51">
    <w:name w:val="CM51"/>
    <w:basedOn w:val="Default"/>
    <w:next w:val="Default"/>
    <w:uiPriority w:val="99"/>
    <w:rsid w:val="00833E8B"/>
    <w:pPr>
      <w:widowControl w:val="0"/>
      <w:spacing w:line="520" w:lineRule="atLeast"/>
    </w:pPr>
    <w:rPr>
      <w:rFonts w:eastAsia="Times New Roman"/>
      <w:color w:val="auto"/>
      <w:lang w:val="en-US"/>
    </w:rPr>
  </w:style>
  <w:style w:type="paragraph" w:customStyle="1" w:styleId="CM42">
    <w:name w:val="CM42"/>
    <w:basedOn w:val="Default"/>
    <w:next w:val="Default"/>
    <w:uiPriority w:val="99"/>
    <w:rsid w:val="00833E8B"/>
    <w:pPr>
      <w:widowControl w:val="0"/>
    </w:pPr>
    <w:rPr>
      <w:rFonts w:eastAsia="Times New Roman"/>
      <w:color w:val="auto"/>
      <w:lang w:val="en-US"/>
    </w:rPr>
  </w:style>
  <w:style w:type="paragraph" w:customStyle="1" w:styleId="CM43">
    <w:name w:val="CM43"/>
    <w:basedOn w:val="Default"/>
    <w:next w:val="Default"/>
    <w:uiPriority w:val="99"/>
    <w:rsid w:val="00833E8B"/>
    <w:pPr>
      <w:widowControl w:val="0"/>
    </w:pPr>
    <w:rPr>
      <w:rFonts w:eastAsia="Times New Roman"/>
      <w:color w:val="auto"/>
      <w:lang w:val="en-US"/>
    </w:rPr>
  </w:style>
  <w:style w:type="paragraph" w:customStyle="1" w:styleId="CM126">
    <w:name w:val="CM126"/>
    <w:basedOn w:val="Default"/>
    <w:next w:val="Default"/>
    <w:uiPriority w:val="99"/>
    <w:rsid w:val="00833E8B"/>
    <w:pPr>
      <w:widowControl w:val="0"/>
    </w:pPr>
    <w:rPr>
      <w:rFonts w:eastAsia="Times New Roman"/>
      <w:color w:val="auto"/>
      <w:lang w:val="en-US"/>
    </w:rPr>
  </w:style>
  <w:style w:type="paragraph" w:customStyle="1" w:styleId="CM52">
    <w:name w:val="CM52"/>
    <w:basedOn w:val="Default"/>
    <w:next w:val="Default"/>
    <w:uiPriority w:val="99"/>
    <w:rsid w:val="00833E8B"/>
    <w:pPr>
      <w:widowControl w:val="0"/>
      <w:spacing w:line="518" w:lineRule="atLeast"/>
    </w:pPr>
    <w:rPr>
      <w:rFonts w:eastAsia="Times New Roman"/>
      <w:color w:val="auto"/>
      <w:lang w:val="en-US"/>
    </w:rPr>
  </w:style>
  <w:style w:type="paragraph" w:customStyle="1" w:styleId="CM54">
    <w:name w:val="CM54"/>
    <w:basedOn w:val="Default"/>
    <w:next w:val="Default"/>
    <w:uiPriority w:val="99"/>
    <w:rsid w:val="00833E8B"/>
    <w:pPr>
      <w:widowControl w:val="0"/>
      <w:spacing w:line="260" w:lineRule="atLeast"/>
    </w:pPr>
    <w:rPr>
      <w:rFonts w:eastAsia="Times New Roman"/>
      <w:color w:val="auto"/>
      <w:lang w:val="en-US"/>
    </w:rPr>
  </w:style>
  <w:style w:type="paragraph" w:customStyle="1" w:styleId="CM55">
    <w:name w:val="CM55"/>
    <w:basedOn w:val="Default"/>
    <w:next w:val="Default"/>
    <w:uiPriority w:val="99"/>
    <w:rsid w:val="00833E8B"/>
    <w:pPr>
      <w:widowControl w:val="0"/>
      <w:spacing w:line="260" w:lineRule="atLeast"/>
    </w:pPr>
    <w:rPr>
      <w:rFonts w:eastAsia="Times New Roman"/>
      <w:color w:val="auto"/>
      <w:lang w:val="en-US"/>
    </w:rPr>
  </w:style>
  <w:style w:type="paragraph" w:customStyle="1" w:styleId="CM56">
    <w:name w:val="CM56"/>
    <w:basedOn w:val="Default"/>
    <w:next w:val="Default"/>
    <w:uiPriority w:val="99"/>
    <w:rsid w:val="00833E8B"/>
    <w:pPr>
      <w:widowControl w:val="0"/>
      <w:spacing w:line="260" w:lineRule="atLeast"/>
    </w:pPr>
    <w:rPr>
      <w:rFonts w:eastAsia="Times New Roman"/>
      <w:color w:val="auto"/>
      <w:lang w:val="en-US"/>
    </w:rPr>
  </w:style>
  <w:style w:type="paragraph" w:customStyle="1" w:styleId="CM57">
    <w:name w:val="CM57"/>
    <w:basedOn w:val="Default"/>
    <w:next w:val="Default"/>
    <w:uiPriority w:val="99"/>
    <w:rsid w:val="00833E8B"/>
    <w:pPr>
      <w:widowControl w:val="0"/>
      <w:spacing w:line="260" w:lineRule="atLeast"/>
    </w:pPr>
    <w:rPr>
      <w:rFonts w:eastAsia="Times New Roman"/>
      <w:color w:val="auto"/>
      <w:lang w:val="en-US"/>
    </w:rPr>
  </w:style>
  <w:style w:type="paragraph" w:customStyle="1" w:styleId="CM58">
    <w:name w:val="CM58"/>
    <w:basedOn w:val="Default"/>
    <w:next w:val="Default"/>
    <w:uiPriority w:val="99"/>
    <w:rsid w:val="00833E8B"/>
    <w:pPr>
      <w:widowControl w:val="0"/>
      <w:spacing w:line="258" w:lineRule="atLeast"/>
    </w:pPr>
    <w:rPr>
      <w:rFonts w:eastAsia="Times New Roman"/>
      <w:color w:val="auto"/>
      <w:lang w:val="en-US"/>
    </w:rPr>
  </w:style>
  <w:style w:type="paragraph" w:customStyle="1" w:styleId="CM129">
    <w:name w:val="CM129"/>
    <w:basedOn w:val="Default"/>
    <w:next w:val="Default"/>
    <w:uiPriority w:val="99"/>
    <w:rsid w:val="00833E8B"/>
    <w:pPr>
      <w:widowControl w:val="0"/>
    </w:pPr>
    <w:rPr>
      <w:rFonts w:eastAsia="Times New Roman"/>
      <w:color w:val="auto"/>
      <w:lang w:val="en-US"/>
    </w:rPr>
  </w:style>
  <w:style w:type="paragraph" w:customStyle="1" w:styleId="CM60">
    <w:name w:val="CM60"/>
    <w:basedOn w:val="Default"/>
    <w:next w:val="Default"/>
    <w:uiPriority w:val="99"/>
    <w:rsid w:val="00833E8B"/>
    <w:pPr>
      <w:widowControl w:val="0"/>
    </w:pPr>
    <w:rPr>
      <w:rFonts w:eastAsia="Times New Roman"/>
      <w:color w:val="auto"/>
      <w:lang w:val="en-US"/>
    </w:rPr>
  </w:style>
  <w:style w:type="paragraph" w:customStyle="1" w:styleId="CM61">
    <w:name w:val="CM61"/>
    <w:basedOn w:val="Default"/>
    <w:next w:val="Default"/>
    <w:uiPriority w:val="99"/>
    <w:rsid w:val="00833E8B"/>
    <w:pPr>
      <w:widowControl w:val="0"/>
      <w:spacing w:line="238" w:lineRule="atLeast"/>
    </w:pPr>
    <w:rPr>
      <w:rFonts w:eastAsia="Times New Roman"/>
      <w:color w:val="auto"/>
      <w:lang w:val="en-US"/>
    </w:rPr>
  </w:style>
  <w:style w:type="paragraph" w:customStyle="1" w:styleId="CM62">
    <w:name w:val="CM62"/>
    <w:basedOn w:val="Default"/>
    <w:next w:val="Default"/>
    <w:uiPriority w:val="99"/>
    <w:rsid w:val="00833E8B"/>
    <w:pPr>
      <w:widowControl w:val="0"/>
      <w:spacing w:line="238" w:lineRule="atLeast"/>
    </w:pPr>
    <w:rPr>
      <w:rFonts w:eastAsia="Times New Roman"/>
      <w:color w:val="auto"/>
      <w:lang w:val="en-US"/>
    </w:rPr>
  </w:style>
  <w:style w:type="paragraph" w:customStyle="1" w:styleId="CM73">
    <w:name w:val="CM73"/>
    <w:basedOn w:val="Default"/>
    <w:next w:val="Default"/>
    <w:uiPriority w:val="99"/>
    <w:rsid w:val="00833E8B"/>
    <w:pPr>
      <w:widowControl w:val="0"/>
      <w:spacing w:line="238" w:lineRule="atLeast"/>
    </w:pPr>
    <w:rPr>
      <w:rFonts w:eastAsia="Times New Roman"/>
      <w:color w:val="auto"/>
      <w:lang w:val="en-US"/>
    </w:rPr>
  </w:style>
  <w:style w:type="paragraph" w:customStyle="1" w:styleId="CM123">
    <w:name w:val="CM123"/>
    <w:basedOn w:val="Default"/>
    <w:next w:val="Default"/>
    <w:uiPriority w:val="99"/>
    <w:rsid w:val="00833E8B"/>
    <w:pPr>
      <w:widowControl w:val="0"/>
    </w:pPr>
    <w:rPr>
      <w:rFonts w:eastAsia="Times New Roman"/>
      <w:color w:val="auto"/>
      <w:lang w:val="en-US"/>
    </w:rPr>
  </w:style>
  <w:style w:type="paragraph" w:customStyle="1" w:styleId="CM115">
    <w:name w:val="CM115"/>
    <w:basedOn w:val="Default"/>
    <w:next w:val="Default"/>
    <w:uiPriority w:val="99"/>
    <w:rsid w:val="00833E8B"/>
    <w:pPr>
      <w:widowControl w:val="0"/>
    </w:pPr>
    <w:rPr>
      <w:rFonts w:eastAsia="Times New Roman"/>
      <w:color w:val="auto"/>
      <w:lang w:val="en-US"/>
    </w:rPr>
  </w:style>
  <w:style w:type="paragraph" w:customStyle="1" w:styleId="CM76">
    <w:name w:val="CM76"/>
    <w:basedOn w:val="Default"/>
    <w:next w:val="Default"/>
    <w:uiPriority w:val="99"/>
    <w:rsid w:val="00833E8B"/>
    <w:pPr>
      <w:widowControl w:val="0"/>
      <w:spacing w:line="238" w:lineRule="atLeast"/>
    </w:pPr>
    <w:rPr>
      <w:rFonts w:eastAsia="Times New Roman"/>
      <w:color w:val="auto"/>
      <w:lang w:val="en-US"/>
    </w:rPr>
  </w:style>
  <w:style w:type="paragraph" w:customStyle="1" w:styleId="CM77">
    <w:name w:val="CM77"/>
    <w:basedOn w:val="Default"/>
    <w:next w:val="Default"/>
    <w:uiPriority w:val="99"/>
    <w:rsid w:val="00833E8B"/>
    <w:pPr>
      <w:widowControl w:val="0"/>
      <w:spacing w:line="240" w:lineRule="atLeast"/>
    </w:pPr>
    <w:rPr>
      <w:rFonts w:eastAsia="Times New Roman"/>
      <w:color w:val="auto"/>
      <w:lang w:val="en-US"/>
    </w:rPr>
  </w:style>
  <w:style w:type="paragraph" w:customStyle="1" w:styleId="CM78">
    <w:name w:val="CM78"/>
    <w:basedOn w:val="Default"/>
    <w:next w:val="Default"/>
    <w:uiPriority w:val="99"/>
    <w:rsid w:val="00833E8B"/>
    <w:pPr>
      <w:widowControl w:val="0"/>
      <w:spacing w:line="240" w:lineRule="atLeast"/>
    </w:pPr>
    <w:rPr>
      <w:rFonts w:eastAsia="Times New Roman"/>
      <w:color w:val="auto"/>
      <w:lang w:val="en-US"/>
    </w:rPr>
  </w:style>
  <w:style w:type="paragraph" w:customStyle="1" w:styleId="CM79">
    <w:name w:val="CM79"/>
    <w:basedOn w:val="Default"/>
    <w:next w:val="Default"/>
    <w:uiPriority w:val="99"/>
    <w:rsid w:val="00833E8B"/>
    <w:pPr>
      <w:widowControl w:val="0"/>
      <w:spacing w:line="238" w:lineRule="atLeast"/>
    </w:pPr>
    <w:rPr>
      <w:rFonts w:eastAsia="Times New Roman"/>
      <w:color w:val="auto"/>
      <w:lang w:val="en-US"/>
    </w:rPr>
  </w:style>
  <w:style w:type="paragraph" w:customStyle="1" w:styleId="CM80">
    <w:name w:val="CM80"/>
    <w:basedOn w:val="Default"/>
    <w:next w:val="Default"/>
    <w:uiPriority w:val="99"/>
    <w:rsid w:val="00833E8B"/>
    <w:pPr>
      <w:widowControl w:val="0"/>
      <w:spacing w:line="238" w:lineRule="atLeast"/>
    </w:pPr>
    <w:rPr>
      <w:rFonts w:eastAsia="Times New Roman"/>
      <w:color w:val="auto"/>
      <w:lang w:val="en-US"/>
    </w:rPr>
  </w:style>
  <w:style w:type="paragraph" w:customStyle="1" w:styleId="CM84">
    <w:name w:val="CM84"/>
    <w:basedOn w:val="Default"/>
    <w:next w:val="Default"/>
    <w:uiPriority w:val="99"/>
    <w:rsid w:val="00833E8B"/>
    <w:pPr>
      <w:widowControl w:val="0"/>
      <w:spacing w:line="238" w:lineRule="atLeast"/>
    </w:pPr>
    <w:rPr>
      <w:rFonts w:eastAsia="Times New Roman"/>
      <w:color w:val="auto"/>
      <w:lang w:val="en-US"/>
    </w:rPr>
  </w:style>
  <w:style w:type="paragraph" w:customStyle="1" w:styleId="CM31">
    <w:name w:val="CM31"/>
    <w:basedOn w:val="Default"/>
    <w:next w:val="Default"/>
    <w:uiPriority w:val="99"/>
    <w:rsid w:val="00833E8B"/>
    <w:pPr>
      <w:widowControl w:val="0"/>
      <w:spacing w:line="256" w:lineRule="atLeast"/>
    </w:pPr>
    <w:rPr>
      <w:rFonts w:eastAsia="Times New Roman"/>
      <w:color w:val="auto"/>
      <w:lang w:val="en-US"/>
    </w:rPr>
  </w:style>
  <w:style w:type="paragraph" w:customStyle="1" w:styleId="CM86">
    <w:name w:val="CM86"/>
    <w:basedOn w:val="Default"/>
    <w:next w:val="Default"/>
    <w:uiPriority w:val="99"/>
    <w:rsid w:val="00833E8B"/>
    <w:pPr>
      <w:widowControl w:val="0"/>
      <w:spacing w:line="238" w:lineRule="atLeast"/>
    </w:pPr>
    <w:rPr>
      <w:rFonts w:eastAsia="Times New Roman"/>
      <w:color w:val="auto"/>
      <w:lang w:val="en-US"/>
    </w:rPr>
  </w:style>
  <w:style w:type="paragraph" w:customStyle="1" w:styleId="CM59">
    <w:name w:val="CM59"/>
    <w:basedOn w:val="Default"/>
    <w:next w:val="Default"/>
    <w:uiPriority w:val="99"/>
    <w:rsid w:val="00833E8B"/>
    <w:pPr>
      <w:widowControl w:val="0"/>
      <w:spacing w:line="260" w:lineRule="atLeast"/>
    </w:pPr>
    <w:rPr>
      <w:rFonts w:eastAsia="Times New Roman"/>
      <w:color w:val="auto"/>
      <w:lang w:val="en-US"/>
    </w:rPr>
  </w:style>
  <w:style w:type="paragraph" w:customStyle="1" w:styleId="CM23">
    <w:name w:val="CM23"/>
    <w:basedOn w:val="Default"/>
    <w:next w:val="Default"/>
    <w:uiPriority w:val="99"/>
    <w:rsid w:val="00833E8B"/>
    <w:pPr>
      <w:widowControl w:val="0"/>
      <w:spacing w:line="240" w:lineRule="atLeast"/>
    </w:pPr>
    <w:rPr>
      <w:rFonts w:eastAsia="Times New Roman"/>
      <w:color w:val="auto"/>
      <w:lang w:val="en-US"/>
    </w:rPr>
  </w:style>
  <w:style w:type="paragraph" w:customStyle="1" w:styleId="CM88">
    <w:name w:val="CM88"/>
    <w:basedOn w:val="Default"/>
    <w:next w:val="Default"/>
    <w:uiPriority w:val="99"/>
    <w:rsid w:val="00833E8B"/>
    <w:pPr>
      <w:widowControl w:val="0"/>
      <w:spacing w:line="238" w:lineRule="atLeast"/>
    </w:pPr>
    <w:rPr>
      <w:rFonts w:eastAsia="Times New Roman"/>
      <w:color w:val="auto"/>
      <w:lang w:val="en-US"/>
    </w:rPr>
  </w:style>
  <w:style w:type="paragraph" w:customStyle="1" w:styleId="CM89">
    <w:name w:val="CM89"/>
    <w:basedOn w:val="Default"/>
    <w:next w:val="Default"/>
    <w:uiPriority w:val="99"/>
    <w:rsid w:val="00833E8B"/>
    <w:pPr>
      <w:widowControl w:val="0"/>
      <w:spacing w:line="238" w:lineRule="atLeast"/>
    </w:pPr>
    <w:rPr>
      <w:rFonts w:eastAsia="Times New Roman"/>
      <w:color w:val="auto"/>
      <w:lang w:val="en-US"/>
    </w:rPr>
  </w:style>
  <w:style w:type="paragraph" w:customStyle="1" w:styleId="CM90">
    <w:name w:val="CM90"/>
    <w:basedOn w:val="Default"/>
    <w:next w:val="Default"/>
    <w:uiPriority w:val="99"/>
    <w:rsid w:val="00833E8B"/>
    <w:pPr>
      <w:widowControl w:val="0"/>
      <w:spacing w:line="238" w:lineRule="atLeast"/>
    </w:pPr>
    <w:rPr>
      <w:rFonts w:eastAsia="Times New Roman"/>
      <w:color w:val="auto"/>
      <w:lang w:val="en-US"/>
    </w:rPr>
  </w:style>
  <w:style w:type="paragraph" w:customStyle="1" w:styleId="CM91">
    <w:name w:val="CM91"/>
    <w:basedOn w:val="Default"/>
    <w:next w:val="Default"/>
    <w:uiPriority w:val="99"/>
    <w:rsid w:val="00833E8B"/>
    <w:pPr>
      <w:widowControl w:val="0"/>
    </w:pPr>
    <w:rPr>
      <w:rFonts w:eastAsia="Times New Roman"/>
      <w:color w:val="auto"/>
      <w:lang w:val="en-US"/>
    </w:rPr>
  </w:style>
  <w:style w:type="paragraph" w:customStyle="1" w:styleId="CM92">
    <w:name w:val="CM92"/>
    <w:basedOn w:val="Default"/>
    <w:next w:val="Default"/>
    <w:uiPriority w:val="99"/>
    <w:rsid w:val="00833E8B"/>
    <w:pPr>
      <w:widowControl w:val="0"/>
      <w:spacing w:line="238" w:lineRule="atLeast"/>
    </w:pPr>
    <w:rPr>
      <w:rFonts w:eastAsia="Times New Roman"/>
      <w:color w:val="auto"/>
      <w:lang w:val="en-US"/>
    </w:rPr>
  </w:style>
  <w:style w:type="paragraph" w:customStyle="1" w:styleId="CM93">
    <w:name w:val="CM93"/>
    <w:basedOn w:val="Default"/>
    <w:next w:val="Default"/>
    <w:uiPriority w:val="99"/>
    <w:rsid w:val="00833E8B"/>
    <w:pPr>
      <w:widowControl w:val="0"/>
      <w:spacing w:line="238" w:lineRule="atLeast"/>
    </w:pPr>
    <w:rPr>
      <w:rFonts w:eastAsia="Times New Roman"/>
      <w:color w:val="auto"/>
      <w:lang w:val="en-US"/>
    </w:rPr>
  </w:style>
  <w:style w:type="paragraph" w:customStyle="1" w:styleId="CM94">
    <w:name w:val="CM94"/>
    <w:basedOn w:val="Default"/>
    <w:next w:val="Default"/>
    <w:uiPriority w:val="99"/>
    <w:rsid w:val="00833E8B"/>
    <w:pPr>
      <w:widowControl w:val="0"/>
      <w:spacing w:line="238" w:lineRule="atLeast"/>
    </w:pPr>
    <w:rPr>
      <w:rFonts w:eastAsia="Times New Roman"/>
      <w:color w:val="auto"/>
      <w:lang w:val="en-US"/>
    </w:rPr>
  </w:style>
  <w:style w:type="paragraph" w:customStyle="1" w:styleId="CM95">
    <w:name w:val="CM95"/>
    <w:basedOn w:val="Default"/>
    <w:next w:val="Default"/>
    <w:uiPriority w:val="99"/>
    <w:rsid w:val="00833E8B"/>
    <w:pPr>
      <w:widowControl w:val="0"/>
      <w:spacing w:line="240" w:lineRule="atLeast"/>
    </w:pPr>
    <w:rPr>
      <w:rFonts w:eastAsia="Times New Roman"/>
      <w:color w:val="auto"/>
      <w:lang w:val="en-US"/>
    </w:rPr>
  </w:style>
  <w:style w:type="paragraph" w:customStyle="1" w:styleId="CM96">
    <w:name w:val="CM96"/>
    <w:basedOn w:val="Default"/>
    <w:next w:val="Default"/>
    <w:uiPriority w:val="99"/>
    <w:rsid w:val="00833E8B"/>
    <w:pPr>
      <w:widowControl w:val="0"/>
      <w:spacing w:line="240" w:lineRule="atLeast"/>
    </w:pPr>
    <w:rPr>
      <w:rFonts w:eastAsia="Times New Roman"/>
      <w:color w:val="auto"/>
      <w:lang w:val="en-US"/>
    </w:rPr>
  </w:style>
  <w:style w:type="paragraph" w:customStyle="1" w:styleId="CM97">
    <w:name w:val="CM97"/>
    <w:basedOn w:val="Default"/>
    <w:next w:val="Default"/>
    <w:uiPriority w:val="99"/>
    <w:rsid w:val="00833E8B"/>
    <w:pPr>
      <w:widowControl w:val="0"/>
      <w:spacing w:line="238" w:lineRule="atLeast"/>
    </w:pPr>
    <w:rPr>
      <w:rFonts w:eastAsia="Times New Roman"/>
      <w:color w:val="auto"/>
      <w:lang w:val="en-US"/>
    </w:rPr>
  </w:style>
  <w:style w:type="paragraph" w:customStyle="1" w:styleId="CM100">
    <w:name w:val="CM100"/>
    <w:basedOn w:val="Default"/>
    <w:next w:val="Default"/>
    <w:uiPriority w:val="99"/>
    <w:rsid w:val="00833E8B"/>
    <w:pPr>
      <w:widowControl w:val="0"/>
      <w:spacing w:line="240" w:lineRule="atLeast"/>
    </w:pPr>
    <w:rPr>
      <w:rFonts w:eastAsia="Times New Roman"/>
      <w:color w:val="auto"/>
      <w:lang w:val="en-US"/>
    </w:rPr>
  </w:style>
  <w:style w:type="paragraph" w:customStyle="1" w:styleId="CM104">
    <w:name w:val="CM104"/>
    <w:basedOn w:val="Default"/>
    <w:next w:val="Default"/>
    <w:uiPriority w:val="99"/>
    <w:rsid w:val="00833E8B"/>
    <w:pPr>
      <w:widowControl w:val="0"/>
      <w:spacing w:line="518" w:lineRule="atLeast"/>
    </w:pPr>
    <w:rPr>
      <w:rFonts w:eastAsia="Times New Roman"/>
      <w:color w:val="auto"/>
      <w:lang w:val="en-US"/>
    </w:rPr>
  </w:style>
  <w:style w:type="paragraph" w:customStyle="1" w:styleId="CM105">
    <w:name w:val="CM105"/>
    <w:basedOn w:val="Default"/>
    <w:next w:val="Default"/>
    <w:uiPriority w:val="99"/>
    <w:rsid w:val="00833E8B"/>
    <w:pPr>
      <w:widowControl w:val="0"/>
      <w:spacing w:line="520" w:lineRule="atLeast"/>
    </w:pPr>
    <w:rPr>
      <w:rFonts w:eastAsia="Times New Roman"/>
      <w:color w:val="auto"/>
      <w:lang w:val="en-US"/>
    </w:rPr>
  </w:style>
  <w:style w:type="paragraph" w:customStyle="1" w:styleId="CM106">
    <w:name w:val="CM106"/>
    <w:basedOn w:val="Default"/>
    <w:next w:val="Default"/>
    <w:uiPriority w:val="99"/>
    <w:rsid w:val="00833E8B"/>
    <w:pPr>
      <w:widowControl w:val="0"/>
      <w:spacing w:line="476" w:lineRule="atLeast"/>
    </w:pPr>
    <w:rPr>
      <w:rFonts w:eastAsia="Times New Roman"/>
      <w:color w:val="auto"/>
      <w:lang w:val="en-US"/>
    </w:rPr>
  </w:style>
  <w:style w:type="paragraph" w:customStyle="1" w:styleId="CM11">
    <w:name w:val="CM11"/>
    <w:basedOn w:val="Default"/>
    <w:next w:val="Default"/>
    <w:uiPriority w:val="99"/>
    <w:rsid w:val="00833E8B"/>
    <w:pPr>
      <w:widowControl w:val="0"/>
    </w:pPr>
    <w:rPr>
      <w:rFonts w:eastAsia="Times New Roman"/>
      <w:color w:val="auto"/>
      <w:lang w:val="en-US"/>
    </w:rPr>
  </w:style>
  <w:style w:type="numbering" w:customStyle="1" w:styleId="NoList1">
    <w:name w:val="No List1"/>
    <w:next w:val="NoList"/>
    <w:uiPriority w:val="99"/>
    <w:semiHidden/>
    <w:unhideWhenUsed/>
    <w:rsid w:val="0013008F"/>
  </w:style>
  <w:style w:type="table" w:customStyle="1" w:styleId="TableGrid1">
    <w:name w:val="Table Grid1"/>
    <w:basedOn w:val="TableNormal"/>
    <w:next w:val="TableGrid"/>
    <w:uiPriority w:val="59"/>
    <w:rsid w:val="00130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511">
    <w:name w:val="List Table 4 - Accent 511"/>
    <w:basedOn w:val="TableNormal"/>
    <w:uiPriority w:val="49"/>
    <w:rsid w:val="0013008F"/>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31">
    <w:name w:val="Colorful List - Accent 31"/>
    <w:basedOn w:val="TableNormal"/>
    <w:next w:val="ColorfulList-Accent3"/>
    <w:uiPriority w:val="72"/>
    <w:rsid w:val="0013008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MediumGrid3-Accent31">
    <w:name w:val="Medium Grid 3 - Accent 31"/>
    <w:basedOn w:val="TableNormal"/>
    <w:next w:val="MediumGrid3-Accent3"/>
    <w:uiPriority w:val="69"/>
    <w:rsid w:val="0013008F"/>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ColorfulList-Accent41">
    <w:name w:val="Colorful List - Accent 41"/>
    <w:basedOn w:val="TableNormal"/>
    <w:next w:val="ColorfulList-Accent4"/>
    <w:uiPriority w:val="72"/>
    <w:rsid w:val="0013008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0">
    <w:name w:val="List Table 4 - Accent 52"/>
    <w:basedOn w:val="TableNormal"/>
    <w:next w:val="ListTable4-Accent52"/>
    <w:uiPriority w:val="49"/>
    <w:rsid w:val="0013008F"/>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
    <w:name w:val="1"/>
    <w:basedOn w:val="Normal"/>
    <w:rsid w:val="0013008F"/>
    <w:pPr>
      <w:tabs>
        <w:tab w:val="left" w:pos="1080"/>
      </w:tabs>
      <w:suppressAutoHyphens/>
      <w:overflowPunct w:val="0"/>
      <w:autoSpaceDE w:val="0"/>
      <w:spacing w:before="60" w:after="60" w:line="288" w:lineRule="auto"/>
      <w:ind w:left="1080" w:hanging="1080"/>
      <w:jc w:val="both"/>
      <w:textAlignment w:val="baseline"/>
    </w:pPr>
    <w:rPr>
      <w:rFonts w:eastAsia="Times New Roman" w:cs="Arial"/>
      <w:kern w:val="1"/>
      <w:sz w:val="20"/>
      <w:szCs w:val="20"/>
      <w:lang w:val="en-US" w:eastAsia="ar-SA"/>
    </w:rPr>
  </w:style>
  <w:style w:type="paragraph" w:customStyle="1" w:styleId="2">
    <w:name w:val="2"/>
    <w:basedOn w:val="Normal"/>
    <w:rsid w:val="0013008F"/>
    <w:pPr>
      <w:tabs>
        <w:tab w:val="left" w:pos="1872"/>
      </w:tabs>
      <w:suppressAutoHyphens/>
      <w:overflowPunct w:val="0"/>
      <w:autoSpaceDE w:val="0"/>
      <w:spacing w:before="60" w:after="60" w:line="288" w:lineRule="auto"/>
      <w:ind w:left="1872" w:hanging="720"/>
      <w:jc w:val="both"/>
      <w:textAlignment w:val="baseline"/>
    </w:pPr>
    <w:rPr>
      <w:rFonts w:eastAsia="Times New Roman" w:cs="Arial"/>
      <w:kern w:val="1"/>
      <w:sz w:val="20"/>
      <w:szCs w:val="20"/>
      <w:lang w:val="en-US" w:eastAsia="ar-SA"/>
    </w:rPr>
  </w:style>
  <w:style w:type="paragraph" w:styleId="ListContinue2">
    <w:name w:val="List Continue 2"/>
    <w:basedOn w:val="Normal"/>
    <w:unhideWhenUsed/>
    <w:rsid w:val="0013008F"/>
    <w:pPr>
      <w:spacing w:after="120"/>
      <w:ind w:left="566"/>
      <w:contextualSpacing/>
    </w:pPr>
  </w:style>
  <w:style w:type="character" w:customStyle="1" w:styleId="WW8Num6z1">
    <w:name w:val="WW8Num6z1"/>
    <w:rsid w:val="0013008F"/>
    <w:rPr>
      <w:rFonts w:ascii="Courier New" w:hAnsi="Courier New"/>
    </w:rPr>
  </w:style>
  <w:style w:type="character" w:customStyle="1" w:styleId="WW8Num6z2">
    <w:name w:val="WW8Num6z2"/>
    <w:rsid w:val="0013008F"/>
    <w:rPr>
      <w:rFonts w:ascii="Wingdings" w:hAnsi="Wingdings"/>
    </w:rPr>
  </w:style>
  <w:style w:type="character" w:customStyle="1" w:styleId="WW8Num15z1">
    <w:name w:val="WW8Num15z1"/>
    <w:rsid w:val="0013008F"/>
    <w:rPr>
      <w:rFonts w:ascii="Courier New" w:hAnsi="Courier New" w:cs="Courier New"/>
    </w:rPr>
  </w:style>
  <w:style w:type="character" w:customStyle="1" w:styleId="WW8Num15z2">
    <w:name w:val="WW8Num15z2"/>
    <w:rsid w:val="0013008F"/>
    <w:rPr>
      <w:rFonts w:ascii="Wingdings" w:hAnsi="Wingdings"/>
    </w:rPr>
  </w:style>
  <w:style w:type="character" w:customStyle="1" w:styleId="WW8Num15z3">
    <w:name w:val="WW8Num15z3"/>
    <w:rsid w:val="0013008F"/>
    <w:rPr>
      <w:rFonts w:ascii="Symbol" w:hAnsi="Symbol"/>
    </w:rPr>
  </w:style>
  <w:style w:type="character" w:customStyle="1" w:styleId="WW8Num18z2">
    <w:name w:val="WW8Num18z2"/>
    <w:rsid w:val="0013008F"/>
    <w:rPr>
      <w:rFonts w:ascii="Wingdings" w:hAnsi="Wingdings"/>
    </w:rPr>
  </w:style>
  <w:style w:type="character" w:customStyle="1" w:styleId="WW8Num18z3">
    <w:name w:val="WW8Num18z3"/>
    <w:rsid w:val="0013008F"/>
    <w:rPr>
      <w:rFonts w:ascii="Symbol" w:hAnsi="Symbol"/>
    </w:rPr>
  </w:style>
  <w:style w:type="character" w:customStyle="1" w:styleId="WW8Num19z1">
    <w:name w:val="WW8Num19z1"/>
    <w:rsid w:val="0013008F"/>
    <w:rPr>
      <w:rFonts w:ascii="Courier New" w:hAnsi="Courier New"/>
    </w:rPr>
  </w:style>
  <w:style w:type="character" w:customStyle="1" w:styleId="WW8Num19z3">
    <w:name w:val="WW8Num19z3"/>
    <w:rsid w:val="0013008F"/>
    <w:rPr>
      <w:rFonts w:ascii="Symbol" w:hAnsi="Symbol"/>
    </w:rPr>
  </w:style>
  <w:style w:type="character" w:customStyle="1" w:styleId="WW8Num20z3">
    <w:name w:val="WW8Num20z3"/>
    <w:rsid w:val="0013008F"/>
    <w:rPr>
      <w:rFonts w:ascii="Symbol" w:hAnsi="Symbol"/>
    </w:rPr>
  </w:style>
  <w:style w:type="character" w:customStyle="1" w:styleId="WW8Num24z1">
    <w:name w:val="WW8Num24z1"/>
    <w:rsid w:val="0013008F"/>
    <w:rPr>
      <w:rFonts w:ascii="Courier New" w:hAnsi="Courier New" w:cs="Courier New"/>
    </w:rPr>
  </w:style>
  <w:style w:type="character" w:customStyle="1" w:styleId="WW8Num24z2">
    <w:name w:val="WW8Num24z2"/>
    <w:rsid w:val="0013008F"/>
    <w:rPr>
      <w:rFonts w:ascii="Wingdings" w:hAnsi="Wingdings"/>
    </w:rPr>
  </w:style>
  <w:style w:type="character" w:customStyle="1" w:styleId="WW8Num24z3">
    <w:name w:val="WW8Num24z3"/>
    <w:rsid w:val="0013008F"/>
    <w:rPr>
      <w:rFonts w:ascii="Symbol" w:hAnsi="Symbol"/>
    </w:rPr>
  </w:style>
  <w:style w:type="character" w:customStyle="1" w:styleId="WW8Num26z1">
    <w:name w:val="WW8Num26z1"/>
    <w:rsid w:val="0013008F"/>
    <w:rPr>
      <w:rFonts w:ascii="Courier New" w:hAnsi="Courier New"/>
    </w:rPr>
  </w:style>
  <w:style w:type="character" w:customStyle="1" w:styleId="WW8Num26z3">
    <w:name w:val="WW8Num26z3"/>
    <w:rsid w:val="0013008F"/>
    <w:rPr>
      <w:rFonts w:ascii="Symbol" w:hAnsi="Symbol"/>
    </w:rPr>
  </w:style>
  <w:style w:type="character" w:customStyle="1" w:styleId="WW8Num33z1">
    <w:name w:val="WW8Num33z1"/>
    <w:rsid w:val="0013008F"/>
    <w:rPr>
      <w:rFonts w:ascii="Courier New" w:hAnsi="Courier New" w:cs="Courier New"/>
    </w:rPr>
  </w:style>
  <w:style w:type="character" w:customStyle="1" w:styleId="WW8Num33z2">
    <w:name w:val="WW8Num33z2"/>
    <w:rsid w:val="0013008F"/>
    <w:rPr>
      <w:rFonts w:ascii="Wingdings" w:hAnsi="Wingdings"/>
    </w:rPr>
  </w:style>
  <w:style w:type="character" w:customStyle="1" w:styleId="WW8Num33z3">
    <w:name w:val="WW8Num33z3"/>
    <w:rsid w:val="0013008F"/>
    <w:rPr>
      <w:rFonts w:ascii="Symbol" w:hAnsi="Symbol"/>
    </w:rPr>
  </w:style>
  <w:style w:type="character" w:customStyle="1" w:styleId="WW8Num35z2">
    <w:name w:val="WW8Num35z2"/>
    <w:rsid w:val="0013008F"/>
    <w:rPr>
      <w:rFonts w:ascii="Wingdings" w:hAnsi="Wingdings"/>
    </w:rPr>
  </w:style>
  <w:style w:type="character" w:customStyle="1" w:styleId="WW8Num35z3">
    <w:name w:val="WW8Num35z3"/>
    <w:rsid w:val="0013008F"/>
    <w:rPr>
      <w:rFonts w:ascii="Symbol" w:hAnsi="Symbol"/>
    </w:rPr>
  </w:style>
  <w:style w:type="character" w:customStyle="1" w:styleId="WW8Num36z1">
    <w:name w:val="WW8Num36z1"/>
    <w:rsid w:val="0013008F"/>
    <w:rPr>
      <w:rFonts w:ascii="Courier New" w:hAnsi="Courier New"/>
    </w:rPr>
  </w:style>
  <w:style w:type="character" w:customStyle="1" w:styleId="WW8Num36z3">
    <w:name w:val="WW8Num36z3"/>
    <w:rsid w:val="0013008F"/>
    <w:rPr>
      <w:rFonts w:ascii="Symbol" w:hAnsi="Symbol"/>
    </w:rPr>
  </w:style>
  <w:style w:type="character" w:customStyle="1" w:styleId="WW8Num39z1">
    <w:name w:val="WW8Num39z1"/>
    <w:rsid w:val="0013008F"/>
    <w:rPr>
      <w:rFonts w:ascii="Courier New" w:hAnsi="Courier New" w:cs="Courier New"/>
    </w:rPr>
  </w:style>
  <w:style w:type="character" w:customStyle="1" w:styleId="WW8Num39z2">
    <w:name w:val="WW8Num39z2"/>
    <w:rsid w:val="0013008F"/>
    <w:rPr>
      <w:rFonts w:ascii="Wingdings" w:hAnsi="Wingdings"/>
    </w:rPr>
  </w:style>
  <w:style w:type="character" w:customStyle="1" w:styleId="WW8Num39z3">
    <w:name w:val="WW8Num39z3"/>
    <w:rsid w:val="0013008F"/>
    <w:rPr>
      <w:rFonts w:ascii="Symbol" w:hAnsi="Symbol"/>
    </w:rPr>
  </w:style>
  <w:style w:type="character" w:customStyle="1" w:styleId="WW8Num43z1">
    <w:name w:val="WW8Num43z1"/>
    <w:rsid w:val="0013008F"/>
    <w:rPr>
      <w:rFonts w:ascii="Courier New" w:hAnsi="Courier New" w:cs="Courier New"/>
    </w:rPr>
  </w:style>
  <w:style w:type="character" w:customStyle="1" w:styleId="WW8Num43z2">
    <w:name w:val="WW8Num43z2"/>
    <w:rsid w:val="0013008F"/>
    <w:rPr>
      <w:rFonts w:ascii="Wingdings" w:hAnsi="Wingdings"/>
    </w:rPr>
  </w:style>
  <w:style w:type="character" w:customStyle="1" w:styleId="WW8Num43z3">
    <w:name w:val="WW8Num43z3"/>
    <w:rsid w:val="0013008F"/>
    <w:rPr>
      <w:rFonts w:ascii="Symbol" w:hAnsi="Symbol"/>
    </w:rPr>
  </w:style>
  <w:style w:type="character" w:customStyle="1" w:styleId="WW8Num44z1">
    <w:name w:val="WW8Num44z1"/>
    <w:rsid w:val="0013008F"/>
    <w:rPr>
      <w:rFonts w:ascii="Courier New" w:hAnsi="Courier New" w:cs="Courier New"/>
    </w:rPr>
  </w:style>
  <w:style w:type="character" w:customStyle="1" w:styleId="WW8Num44z2">
    <w:name w:val="WW8Num44z2"/>
    <w:rsid w:val="0013008F"/>
    <w:rPr>
      <w:rFonts w:ascii="Wingdings" w:hAnsi="Wingdings"/>
    </w:rPr>
  </w:style>
  <w:style w:type="character" w:customStyle="1" w:styleId="WW8Num44z3">
    <w:name w:val="WW8Num44z3"/>
    <w:rsid w:val="0013008F"/>
    <w:rPr>
      <w:rFonts w:ascii="Symbol" w:hAnsi="Symbol"/>
    </w:rPr>
  </w:style>
  <w:style w:type="character" w:customStyle="1" w:styleId="EndnoteCharacters">
    <w:name w:val="Endnote Characters"/>
    <w:rsid w:val="0013008F"/>
    <w:rPr>
      <w:vertAlign w:val="superscript"/>
    </w:rPr>
  </w:style>
  <w:style w:type="character" w:customStyle="1" w:styleId="EquationCaption">
    <w:name w:val="_Equation Caption"/>
    <w:rsid w:val="0013008F"/>
  </w:style>
  <w:style w:type="character" w:customStyle="1" w:styleId="Style1Char">
    <w:name w:val="Style1 Char"/>
    <w:rsid w:val="0013008F"/>
    <w:rPr>
      <w:rFonts w:ascii="Arial" w:hAnsi="Arial"/>
      <w:b/>
    </w:rPr>
  </w:style>
  <w:style w:type="character" w:customStyle="1" w:styleId="Style2Char">
    <w:name w:val="Style2 Char"/>
    <w:rsid w:val="0013008F"/>
    <w:rPr>
      <w:b/>
      <w:sz w:val="22"/>
      <w:szCs w:val="22"/>
    </w:rPr>
  </w:style>
  <w:style w:type="paragraph" w:customStyle="1" w:styleId="MACNormal">
    <w:name w:val="MACNormal"/>
    <w:rsid w:val="0013008F"/>
    <w:pPr>
      <w:tabs>
        <w:tab w:val="left" w:pos="-1440"/>
        <w:tab w:val="left" w:pos="-720"/>
      </w:tabs>
      <w:suppressAutoHyphens/>
      <w:spacing w:after="0" w:line="240" w:lineRule="auto"/>
    </w:pPr>
    <w:rPr>
      <w:rFonts w:ascii="Playbill" w:eastAsia="Arial" w:hAnsi="Playbill" w:cs="Times New Roman"/>
      <w:color w:val="000000"/>
      <w:sz w:val="23"/>
      <w:szCs w:val="20"/>
      <w:lang w:val="en-US" w:eastAsia="ar-SA"/>
    </w:rPr>
  </w:style>
  <w:style w:type="paragraph" w:styleId="Index2">
    <w:name w:val="index 2"/>
    <w:basedOn w:val="Normal"/>
    <w:next w:val="Normal"/>
    <w:rsid w:val="0013008F"/>
    <w:pPr>
      <w:tabs>
        <w:tab w:val="right" w:leader="dot" w:pos="9360"/>
      </w:tabs>
      <w:suppressAutoHyphens/>
      <w:spacing w:after="0" w:line="240" w:lineRule="auto"/>
      <w:ind w:left="1440" w:right="720" w:hanging="720"/>
    </w:pPr>
    <w:rPr>
      <w:rFonts w:ascii="Courier New" w:eastAsia="Times New Roman" w:hAnsi="Courier New" w:cs="Times New Roman"/>
      <w:sz w:val="20"/>
      <w:szCs w:val="20"/>
      <w:lang w:val="en-US" w:eastAsia="ar-SA"/>
    </w:rPr>
  </w:style>
  <w:style w:type="paragraph" w:styleId="TOAHeading">
    <w:name w:val="toa heading"/>
    <w:basedOn w:val="Normal"/>
    <w:next w:val="Normal"/>
    <w:rsid w:val="0013008F"/>
    <w:pPr>
      <w:tabs>
        <w:tab w:val="right" w:pos="9360"/>
      </w:tabs>
      <w:suppressAutoHyphens/>
      <w:spacing w:after="0" w:line="240" w:lineRule="auto"/>
    </w:pPr>
    <w:rPr>
      <w:rFonts w:ascii="Courier New" w:eastAsia="Times New Roman" w:hAnsi="Courier New" w:cs="Times New Roman"/>
      <w:sz w:val="20"/>
      <w:szCs w:val="20"/>
      <w:lang w:val="en-US" w:eastAsia="ar-SA"/>
    </w:rPr>
  </w:style>
  <w:style w:type="paragraph" w:customStyle="1" w:styleId="Outline">
    <w:name w:val="Outline"/>
    <w:basedOn w:val="Normal"/>
    <w:rsid w:val="0013008F"/>
    <w:pPr>
      <w:suppressAutoHyphens/>
      <w:spacing w:before="240" w:after="0" w:line="240" w:lineRule="auto"/>
    </w:pPr>
    <w:rPr>
      <w:rFonts w:ascii="Times New Roman" w:eastAsia="Times New Roman" w:hAnsi="Times New Roman" w:cs="Times New Roman"/>
      <w:kern w:val="1"/>
      <w:sz w:val="24"/>
      <w:szCs w:val="20"/>
      <w:lang w:val="en-US" w:eastAsia="ar-SA"/>
    </w:rPr>
  </w:style>
  <w:style w:type="paragraph" w:customStyle="1" w:styleId="DefaultText">
    <w:name w:val="Default Text"/>
    <w:basedOn w:val="Normal"/>
    <w:rsid w:val="0013008F"/>
    <w:pPr>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styleId="TableofFigures">
    <w:name w:val="table of figures"/>
    <w:basedOn w:val="Style1"/>
    <w:next w:val="Style1"/>
    <w:rsid w:val="0013008F"/>
    <w:pPr>
      <w:tabs>
        <w:tab w:val="left" w:pos="720"/>
      </w:tabs>
      <w:suppressAutoHyphens/>
      <w:spacing w:line="276" w:lineRule="auto"/>
      <w:jc w:val="center"/>
    </w:pPr>
    <w:rPr>
      <w:rFonts w:cs="Times New Roman"/>
      <w:bCs w:val="0"/>
      <w:sz w:val="20"/>
      <w:lang w:eastAsia="ar-SA"/>
    </w:rPr>
  </w:style>
  <w:style w:type="paragraph" w:customStyle="1" w:styleId="AttentionLine">
    <w:name w:val="Attention Line"/>
    <w:basedOn w:val="BodyText"/>
    <w:rsid w:val="0013008F"/>
    <w:pPr>
      <w:suppressAutoHyphens/>
      <w:spacing w:after="120" w:line="240" w:lineRule="auto"/>
      <w:jc w:val="left"/>
    </w:pPr>
    <w:rPr>
      <w:szCs w:val="20"/>
      <w:lang w:eastAsia="ar-SA"/>
    </w:rPr>
  </w:style>
  <w:style w:type="character" w:styleId="CommentReference">
    <w:name w:val="annotation reference"/>
    <w:basedOn w:val="DefaultParagraphFont"/>
    <w:uiPriority w:val="99"/>
    <w:semiHidden/>
    <w:unhideWhenUsed/>
    <w:rsid w:val="00BB07A5"/>
    <w:rPr>
      <w:sz w:val="16"/>
      <w:szCs w:val="16"/>
    </w:rPr>
  </w:style>
  <w:style w:type="paragraph" w:customStyle="1" w:styleId="TableParagraph">
    <w:name w:val="Table Paragraph"/>
    <w:basedOn w:val="Normal"/>
    <w:uiPriority w:val="1"/>
    <w:qFormat/>
    <w:rsid w:val="00364C7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Revision">
    <w:name w:val="Revision"/>
    <w:hidden/>
    <w:uiPriority w:val="99"/>
    <w:semiHidden/>
    <w:rsid w:val="0053321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452">
      <w:bodyDiv w:val="1"/>
      <w:marLeft w:val="0"/>
      <w:marRight w:val="0"/>
      <w:marTop w:val="0"/>
      <w:marBottom w:val="0"/>
      <w:divBdr>
        <w:top w:val="none" w:sz="0" w:space="0" w:color="auto"/>
        <w:left w:val="none" w:sz="0" w:space="0" w:color="auto"/>
        <w:bottom w:val="none" w:sz="0" w:space="0" w:color="auto"/>
        <w:right w:val="none" w:sz="0" w:space="0" w:color="auto"/>
      </w:divBdr>
    </w:div>
    <w:div w:id="18090156">
      <w:bodyDiv w:val="1"/>
      <w:marLeft w:val="0"/>
      <w:marRight w:val="0"/>
      <w:marTop w:val="0"/>
      <w:marBottom w:val="0"/>
      <w:divBdr>
        <w:top w:val="none" w:sz="0" w:space="0" w:color="auto"/>
        <w:left w:val="none" w:sz="0" w:space="0" w:color="auto"/>
        <w:bottom w:val="none" w:sz="0" w:space="0" w:color="auto"/>
        <w:right w:val="none" w:sz="0" w:space="0" w:color="auto"/>
      </w:divBdr>
    </w:div>
    <w:div w:id="131753686">
      <w:bodyDiv w:val="1"/>
      <w:marLeft w:val="0"/>
      <w:marRight w:val="0"/>
      <w:marTop w:val="0"/>
      <w:marBottom w:val="0"/>
      <w:divBdr>
        <w:top w:val="none" w:sz="0" w:space="0" w:color="auto"/>
        <w:left w:val="none" w:sz="0" w:space="0" w:color="auto"/>
        <w:bottom w:val="none" w:sz="0" w:space="0" w:color="auto"/>
        <w:right w:val="none" w:sz="0" w:space="0" w:color="auto"/>
      </w:divBdr>
    </w:div>
    <w:div w:id="179396986">
      <w:bodyDiv w:val="1"/>
      <w:marLeft w:val="0"/>
      <w:marRight w:val="0"/>
      <w:marTop w:val="0"/>
      <w:marBottom w:val="0"/>
      <w:divBdr>
        <w:top w:val="none" w:sz="0" w:space="0" w:color="auto"/>
        <w:left w:val="none" w:sz="0" w:space="0" w:color="auto"/>
        <w:bottom w:val="none" w:sz="0" w:space="0" w:color="auto"/>
        <w:right w:val="none" w:sz="0" w:space="0" w:color="auto"/>
      </w:divBdr>
    </w:div>
    <w:div w:id="343552978">
      <w:bodyDiv w:val="1"/>
      <w:marLeft w:val="0"/>
      <w:marRight w:val="0"/>
      <w:marTop w:val="0"/>
      <w:marBottom w:val="0"/>
      <w:divBdr>
        <w:top w:val="none" w:sz="0" w:space="0" w:color="auto"/>
        <w:left w:val="none" w:sz="0" w:space="0" w:color="auto"/>
        <w:bottom w:val="none" w:sz="0" w:space="0" w:color="auto"/>
        <w:right w:val="none" w:sz="0" w:space="0" w:color="auto"/>
      </w:divBdr>
    </w:div>
    <w:div w:id="383598787">
      <w:bodyDiv w:val="1"/>
      <w:marLeft w:val="0"/>
      <w:marRight w:val="0"/>
      <w:marTop w:val="0"/>
      <w:marBottom w:val="0"/>
      <w:divBdr>
        <w:top w:val="none" w:sz="0" w:space="0" w:color="auto"/>
        <w:left w:val="none" w:sz="0" w:space="0" w:color="auto"/>
        <w:bottom w:val="none" w:sz="0" w:space="0" w:color="auto"/>
        <w:right w:val="none" w:sz="0" w:space="0" w:color="auto"/>
      </w:divBdr>
    </w:div>
    <w:div w:id="542909739">
      <w:bodyDiv w:val="1"/>
      <w:marLeft w:val="0"/>
      <w:marRight w:val="0"/>
      <w:marTop w:val="0"/>
      <w:marBottom w:val="0"/>
      <w:divBdr>
        <w:top w:val="none" w:sz="0" w:space="0" w:color="auto"/>
        <w:left w:val="none" w:sz="0" w:space="0" w:color="auto"/>
        <w:bottom w:val="none" w:sz="0" w:space="0" w:color="auto"/>
        <w:right w:val="none" w:sz="0" w:space="0" w:color="auto"/>
      </w:divBdr>
    </w:div>
    <w:div w:id="566692976">
      <w:bodyDiv w:val="1"/>
      <w:marLeft w:val="0"/>
      <w:marRight w:val="0"/>
      <w:marTop w:val="0"/>
      <w:marBottom w:val="0"/>
      <w:divBdr>
        <w:top w:val="none" w:sz="0" w:space="0" w:color="auto"/>
        <w:left w:val="none" w:sz="0" w:space="0" w:color="auto"/>
        <w:bottom w:val="none" w:sz="0" w:space="0" w:color="auto"/>
        <w:right w:val="none" w:sz="0" w:space="0" w:color="auto"/>
      </w:divBdr>
    </w:div>
    <w:div w:id="595748863">
      <w:bodyDiv w:val="1"/>
      <w:marLeft w:val="0"/>
      <w:marRight w:val="0"/>
      <w:marTop w:val="0"/>
      <w:marBottom w:val="0"/>
      <w:divBdr>
        <w:top w:val="none" w:sz="0" w:space="0" w:color="auto"/>
        <w:left w:val="none" w:sz="0" w:space="0" w:color="auto"/>
        <w:bottom w:val="none" w:sz="0" w:space="0" w:color="auto"/>
        <w:right w:val="none" w:sz="0" w:space="0" w:color="auto"/>
      </w:divBdr>
    </w:div>
    <w:div w:id="621111918">
      <w:bodyDiv w:val="1"/>
      <w:marLeft w:val="0"/>
      <w:marRight w:val="0"/>
      <w:marTop w:val="0"/>
      <w:marBottom w:val="0"/>
      <w:divBdr>
        <w:top w:val="none" w:sz="0" w:space="0" w:color="auto"/>
        <w:left w:val="none" w:sz="0" w:space="0" w:color="auto"/>
        <w:bottom w:val="none" w:sz="0" w:space="0" w:color="auto"/>
        <w:right w:val="none" w:sz="0" w:space="0" w:color="auto"/>
      </w:divBdr>
    </w:div>
    <w:div w:id="714086778">
      <w:bodyDiv w:val="1"/>
      <w:marLeft w:val="0"/>
      <w:marRight w:val="0"/>
      <w:marTop w:val="0"/>
      <w:marBottom w:val="0"/>
      <w:divBdr>
        <w:top w:val="none" w:sz="0" w:space="0" w:color="auto"/>
        <w:left w:val="none" w:sz="0" w:space="0" w:color="auto"/>
        <w:bottom w:val="none" w:sz="0" w:space="0" w:color="auto"/>
        <w:right w:val="none" w:sz="0" w:space="0" w:color="auto"/>
      </w:divBdr>
    </w:div>
    <w:div w:id="726612446">
      <w:bodyDiv w:val="1"/>
      <w:marLeft w:val="0"/>
      <w:marRight w:val="0"/>
      <w:marTop w:val="0"/>
      <w:marBottom w:val="0"/>
      <w:divBdr>
        <w:top w:val="none" w:sz="0" w:space="0" w:color="auto"/>
        <w:left w:val="none" w:sz="0" w:space="0" w:color="auto"/>
        <w:bottom w:val="none" w:sz="0" w:space="0" w:color="auto"/>
        <w:right w:val="none" w:sz="0" w:space="0" w:color="auto"/>
      </w:divBdr>
    </w:div>
    <w:div w:id="783579416">
      <w:bodyDiv w:val="1"/>
      <w:marLeft w:val="0"/>
      <w:marRight w:val="0"/>
      <w:marTop w:val="0"/>
      <w:marBottom w:val="0"/>
      <w:divBdr>
        <w:top w:val="none" w:sz="0" w:space="0" w:color="auto"/>
        <w:left w:val="none" w:sz="0" w:space="0" w:color="auto"/>
        <w:bottom w:val="none" w:sz="0" w:space="0" w:color="auto"/>
        <w:right w:val="none" w:sz="0" w:space="0" w:color="auto"/>
      </w:divBdr>
    </w:div>
    <w:div w:id="835536249">
      <w:bodyDiv w:val="1"/>
      <w:marLeft w:val="0"/>
      <w:marRight w:val="0"/>
      <w:marTop w:val="0"/>
      <w:marBottom w:val="0"/>
      <w:divBdr>
        <w:top w:val="none" w:sz="0" w:space="0" w:color="auto"/>
        <w:left w:val="none" w:sz="0" w:space="0" w:color="auto"/>
        <w:bottom w:val="none" w:sz="0" w:space="0" w:color="auto"/>
        <w:right w:val="none" w:sz="0" w:space="0" w:color="auto"/>
      </w:divBdr>
    </w:div>
    <w:div w:id="1103379217">
      <w:bodyDiv w:val="1"/>
      <w:marLeft w:val="0"/>
      <w:marRight w:val="0"/>
      <w:marTop w:val="0"/>
      <w:marBottom w:val="0"/>
      <w:divBdr>
        <w:top w:val="none" w:sz="0" w:space="0" w:color="auto"/>
        <w:left w:val="none" w:sz="0" w:space="0" w:color="auto"/>
        <w:bottom w:val="none" w:sz="0" w:space="0" w:color="auto"/>
        <w:right w:val="none" w:sz="0" w:space="0" w:color="auto"/>
      </w:divBdr>
    </w:div>
    <w:div w:id="1133717900">
      <w:bodyDiv w:val="1"/>
      <w:marLeft w:val="0"/>
      <w:marRight w:val="0"/>
      <w:marTop w:val="0"/>
      <w:marBottom w:val="0"/>
      <w:divBdr>
        <w:top w:val="none" w:sz="0" w:space="0" w:color="auto"/>
        <w:left w:val="none" w:sz="0" w:space="0" w:color="auto"/>
        <w:bottom w:val="none" w:sz="0" w:space="0" w:color="auto"/>
        <w:right w:val="none" w:sz="0" w:space="0" w:color="auto"/>
      </w:divBdr>
    </w:div>
    <w:div w:id="1260943773">
      <w:bodyDiv w:val="1"/>
      <w:marLeft w:val="0"/>
      <w:marRight w:val="0"/>
      <w:marTop w:val="0"/>
      <w:marBottom w:val="0"/>
      <w:divBdr>
        <w:top w:val="none" w:sz="0" w:space="0" w:color="auto"/>
        <w:left w:val="none" w:sz="0" w:space="0" w:color="auto"/>
        <w:bottom w:val="none" w:sz="0" w:space="0" w:color="auto"/>
        <w:right w:val="none" w:sz="0" w:space="0" w:color="auto"/>
      </w:divBdr>
    </w:div>
    <w:div w:id="1295401770">
      <w:bodyDiv w:val="1"/>
      <w:marLeft w:val="0"/>
      <w:marRight w:val="0"/>
      <w:marTop w:val="0"/>
      <w:marBottom w:val="0"/>
      <w:divBdr>
        <w:top w:val="none" w:sz="0" w:space="0" w:color="auto"/>
        <w:left w:val="none" w:sz="0" w:space="0" w:color="auto"/>
        <w:bottom w:val="none" w:sz="0" w:space="0" w:color="auto"/>
        <w:right w:val="none" w:sz="0" w:space="0" w:color="auto"/>
      </w:divBdr>
    </w:div>
    <w:div w:id="1317421853">
      <w:bodyDiv w:val="1"/>
      <w:marLeft w:val="0"/>
      <w:marRight w:val="0"/>
      <w:marTop w:val="0"/>
      <w:marBottom w:val="0"/>
      <w:divBdr>
        <w:top w:val="none" w:sz="0" w:space="0" w:color="auto"/>
        <w:left w:val="none" w:sz="0" w:space="0" w:color="auto"/>
        <w:bottom w:val="none" w:sz="0" w:space="0" w:color="auto"/>
        <w:right w:val="none" w:sz="0" w:space="0" w:color="auto"/>
      </w:divBdr>
    </w:div>
    <w:div w:id="1409228472">
      <w:bodyDiv w:val="1"/>
      <w:marLeft w:val="0"/>
      <w:marRight w:val="0"/>
      <w:marTop w:val="0"/>
      <w:marBottom w:val="0"/>
      <w:divBdr>
        <w:top w:val="none" w:sz="0" w:space="0" w:color="auto"/>
        <w:left w:val="none" w:sz="0" w:space="0" w:color="auto"/>
        <w:bottom w:val="none" w:sz="0" w:space="0" w:color="auto"/>
        <w:right w:val="none" w:sz="0" w:space="0" w:color="auto"/>
      </w:divBdr>
    </w:div>
    <w:div w:id="1501967214">
      <w:bodyDiv w:val="1"/>
      <w:marLeft w:val="0"/>
      <w:marRight w:val="0"/>
      <w:marTop w:val="0"/>
      <w:marBottom w:val="0"/>
      <w:divBdr>
        <w:top w:val="none" w:sz="0" w:space="0" w:color="auto"/>
        <w:left w:val="none" w:sz="0" w:space="0" w:color="auto"/>
        <w:bottom w:val="none" w:sz="0" w:space="0" w:color="auto"/>
        <w:right w:val="none" w:sz="0" w:space="0" w:color="auto"/>
      </w:divBdr>
    </w:div>
    <w:div w:id="1558474734">
      <w:bodyDiv w:val="1"/>
      <w:marLeft w:val="0"/>
      <w:marRight w:val="0"/>
      <w:marTop w:val="0"/>
      <w:marBottom w:val="0"/>
      <w:divBdr>
        <w:top w:val="none" w:sz="0" w:space="0" w:color="auto"/>
        <w:left w:val="none" w:sz="0" w:space="0" w:color="auto"/>
        <w:bottom w:val="none" w:sz="0" w:space="0" w:color="auto"/>
        <w:right w:val="none" w:sz="0" w:space="0" w:color="auto"/>
      </w:divBdr>
    </w:div>
    <w:div w:id="1608006131">
      <w:bodyDiv w:val="1"/>
      <w:marLeft w:val="0"/>
      <w:marRight w:val="0"/>
      <w:marTop w:val="0"/>
      <w:marBottom w:val="0"/>
      <w:divBdr>
        <w:top w:val="none" w:sz="0" w:space="0" w:color="auto"/>
        <w:left w:val="none" w:sz="0" w:space="0" w:color="auto"/>
        <w:bottom w:val="none" w:sz="0" w:space="0" w:color="auto"/>
        <w:right w:val="none" w:sz="0" w:space="0" w:color="auto"/>
      </w:divBdr>
    </w:div>
    <w:div w:id="1862011001">
      <w:bodyDiv w:val="1"/>
      <w:marLeft w:val="0"/>
      <w:marRight w:val="0"/>
      <w:marTop w:val="0"/>
      <w:marBottom w:val="0"/>
      <w:divBdr>
        <w:top w:val="none" w:sz="0" w:space="0" w:color="auto"/>
        <w:left w:val="none" w:sz="0" w:space="0" w:color="auto"/>
        <w:bottom w:val="none" w:sz="0" w:space="0" w:color="auto"/>
        <w:right w:val="none" w:sz="0" w:space="0" w:color="auto"/>
      </w:divBdr>
    </w:div>
    <w:div w:id="1910144432">
      <w:bodyDiv w:val="1"/>
      <w:marLeft w:val="0"/>
      <w:marRight w:val="0"/>
      <w:marTop w:val="0"/>
      <w:marBottom w:val="0"/>
      <w:divBdr>
        <w:top w:val="none" w:sz="0" w:space="0" w:color="auto"/>
        <w:left w:val="none" w:sz="0" w:space="0" w:color="auto"/>
        <w:bottom w:val="none" w:sz="0" w:space="0" w:color="auto"/>
        <w:right w:val="none" w:sz="0" w:space="0" w:color="auto"/>
      </w:divBdr>
    </w:div>
    <w:div w:id="1938949357">
      <w:bodyDiv w:val="1"/>
      <w:marLeft w:val="0"/>
      <w:marRight w:val="0"/>
      <w:marTop w:val="0"/>
      <w:marBottom w:val="0"/>
      <w:divBdr>
        <w:top w:val="none" w:sz="0" w:space="0" w:color="auto"/>
        <w:left w:val="none" w:sz="0" w:space="0" w:color="auto"/>
        <w:bottom w:val="none" w:sz="0" w:space="0" w:color="auto"/>
        <w:right w:val="none" w:sz="0" w:space="0" w:color="auto"/>
      </w:divBdr>
    </w:div>
    <w:div w:id="21297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766E-EBBA-4253-A391-56E12F55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15506</Words>
  <Characters>88386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MDCELLGW1</dc:creator>
  <cp:lastModifiedBy>Neeraj</cp:lastModifiedBy>
  <cp:revision>9</cp:revision>
  <cp:lastPrinted>2018-05-05T07:56:00Z</cp:lastPrinted>
  <dcterms:created xsi:type="dcterms:W3CDTF">2022-11-16T06:05:00Z</dcterms:created>
  <dcterms:modified xsi:type="dcterms:W3CDTF">2022-12-26T06:24:00Z</dcterms:modified>
</cp:coreProperties>
</file>